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6FB" w:rsidRPr="00205BC8" w:rsidRDefault="00BD66FB" w:rsidP="00205BC8">
      <w:pPr>
        <w:spacing w:line="240" w:lineRule="auto"/>
        <w:jc w:val="center"/>
        <w:rPr>
          <w:rFonts w:ascii="Times New Roman" w:hAnsi="Times New Roman" w:cs="Times New Roman"/>
          <w:sz w:val="26"/>
          <w:szCs w:val="26"/>
          <w:lang w:val="ru-RU"/>
        </w:rPr>
      </w:pPr>
      <w:r w:rsidRPr="00205BC8">
        <w:rPr>
          <w:rFonts w:ascii="Times New Roman" w:hAnsi="Times New Roman" w:cs="Times New Roman"/>
          <w:sz w:val="26"/>
          <w:szCs w:val="26"/>
          <w:lang w:val="ru-RU"/>
        </w:rPr>
        <w:t>МУНИЦИПАЛЬНОЕ БЮДЖЕТНОЕ ОБРАЗОВАТЕЛЬНОЕ УЧРЕЖДЕНИЕ ДОПОЛНИТЕЛЬНОГО ОБРАЗОВАНИЯ ДЕТЕЙ «ДЕТСКАЯ ШКОЛА ИСКУССТВ» ГОРОД БОГДАНОВИЧА</w:t>
      </w:r>
    </w:p>
    <w:p w:rsidR="00BD66FB" w:rsidRPr="00205BC8" w:rsidRDefault="00BD66FB" w:rsidP="00205BC8">
      <w:pPr>
        <w:jc w:val="center"/>
        <w:rPr>
          <w:rFonts w:ascii="Times New Roman" w:hAnsi="Times New Roman" w:cs="Times New Roman"/>
          <w:sz w:val="26"/>
          <w:szCs w:val="26"/>
          <w:lang w:val="ru-RU"/>
        </w:rPr>
      </w:pPr>
    </w:p>
    <w:p w:rsidR="00BD66FB" w:rsidRPr="00205BC8" w:rsidRDefault="00BD66FB" w:rsidP="00044DD5">
      <w:pPr>
        <w:spacing w:line="240" w:lineRule="auto"/>
        <w:jc w:val="center"/>
        <w:outlineLvl w:val="0"/>
        <w:rPr>
          <w:rFonts w:ascii="Times New Roman" w:hAnsi="Times New Roman" w:cs="Times New Roman"/>
          <w:b/>
          <w:bCs/>
          <w:sz w:val="26"/>
          <w:szCs w:val="26"/>
          <w:lang w:val="ru-RU"/>
        </w:rPr>
      </w:pPr>
      <w:r w:rsidRPr="00205BC8">
        <w:rPr>
          <w:rFonts w:ascii="Times New Roman" w:hAnsi="Times New Roman" w:cs="Times New Roman"/>
          <w:b/>
          <w:bCs/>
          <w:sz w:val="26"/>
          <w:szCs w:val="26"/>
          <w:lang w:val="ru-RU"/>
        </w:rPr>
        <w:t xml:space="preserve">                                                                                                                          ПРИНЯТА</w:t>
      </w:r>
    </w:p>
    <w:p w:rsidR="00BD66FB" w:rsidRPr="00205BC8" w:rsidRDefault="00BD66FB" w:rsidP="00205BC8">
      <w:pPr>
        <w:spacing w:line="240" w:lineRule="auto"/>
        <w:jc w:val="right"/>
        <w:rPr>
          <w:rFonts w:ascii="Times New Roman" w:hAnsi="Times New Roman" w:cs="Times New Roman"/>
          <w:sz w:val="26"/>
          <w:szCs w:val="26"/>
          <w:lang w:val="ru-RU"/>
        </w:rPr>
      </w:pPr>
      <w:r w:rsidRPr="00205BC8">
        <w:rPr>
          <w:rFonts w:ascii="Times New Roman" w:hAnsi="Times New Roman" w:cs="Times New Roman"/>
          <w:sz w:val="26"/>
          <w:szCs w:val="26"/>
          <w:lang w:val="ru-RU"/>
        </w:rPr>
        <w:t xml:space="preserve">решением педагогического совета </w:t>
      </w:r>
    </w:p>
    <w:p w:rsidR="00BD66FB" w:rsidRPr="00205BC8" w:rsidRDefault="00BD66FB" w:rsidP="00205BC8">
      <w:pPr>
        <w:spacing w:line="240" w:lineRule="auto"/>
        <w:jc w:val="right"/>
        <w:rPr>
          <w:rFonts w:ascii="Times New Roman" w:hAnsi="Times New Roman" w:cs="Times New Roman"/>
          <w:sz w:val="26"/>
          <w:szCs w:val="26"/>
          <w:lang w:val="ru-RU"/>
        </w:rPr>
      </w:pPr>
      <w:r w:rsidRPr="00205BC8">
        <w:rPr>
          <w:rFonts w:ascii="Times New Roman" w:hAnsi="Times New Roman" w:cs="Times New Roman"/>
          <w:sz w:val="26"/>
          <w:szCs w:val="26"/>
          <w:lang w:val="ru-RU"/>
        </w:rPr>
        <w:t>МБОУ ДОД «ДШИ»</w:t>
      </w:r>
    </w:p>
    <w:p w:rsidR="00BD66FB" w:rsidRPr="00205BC8" w:rsidRDefault="00BD66FB" w:rsidP="00205BC8">
      <w:pPr>
        <w:spacing w:line="240" w:lineRule="auto"/>
        <w:jc w:val="right"/>
        <w:rPr>
          <w:rFonts w:ascii="Times New Roman" w:hAnsi="Times New Roman" w:cs="Times New Roman"/>
          <w:sz w:val="26"/>
          <w:szCs w:val="26"/>
          <w:lang w:val="ru-RU"/>
        </w:rPr>
      </w:pPr>
      <w:r w:rsidRPr="00205BC8">
        <w:rPr>
          <w:rFonts w:ascii="Times New Roman" w:hAnsi="Times New Roman" w:cs="Times New Roman"/>
          <w:sz w:val="26"/>
          <w:szCs w:val="26"/>
          <w:lang w:val="ru-RU"/>
        </w:rPr>
        <w:t xml:space="preserve"> от 23.08.2013г.</w:t>
      </w:r>
    </w:p>
    <w:p w:rsidR="00BD66FB" w:rsidRPr="00205BC8" w:rsidRDefault="00BD66FB" w:rsidP="00205BC8">
      <w:pPr>
        <w:spacing w:line="240" w:lineRule="auto"/>
        <w:jc w:val="right"/>
        <w:rPr>
          <w:rFonts w:ascii="Times New Roman" w:hAnsi="Times New Roman" w:cs="Times New Roman"/>
          <w:sz w:val="26"/>
          <w:szCs w:val="26"/>
          <w:lang w:val="ru-RU"/>
        </w:rPr>
      </w:pPr>
    </w:p>
    <w:p w:rsidR="00BD66FB" w:rsidRPr="00205BC8" w:rsidRDefault="00BD66FB" w:rsidP="00044DD5">
      <w:pPr>
        <w:spacing w:line="240" w:lineRule="auto"/>
        <w:jc w:val="right"/>
        <w:outlineLvl w:val="0"/>
        <w:rPr>
          <w:rFonts w:ascii="Times New Roman" w:hAnsi="Times New Roman" w:cs="Times New Roman"/>
          <w:b/>
          <w:bCs/>
          <w:sz w:val="26"/>
          <w:szCs w:val="26"/>
          <w:lang w:val="ru-RU"/>
        </w:rPr>
      </w:pPr>
      <w:r w:rsidRPr="00205BC8">
        <w:rPr>
          <w:rFonts w:ascii="Times New Roman" w:hAnsi="Times New Roman" w:cs="Times New Roman"/>
          <w:b/>
          <w:bCs/>
          <w:sz w:val="26"/>
          <w:szCs w:val="26"/>
          <w:lang w:val="ru-RU"/>
        </w:rPr>
        <w:t>УТВЕРЖДАЮ:</w:t>
      </w:r>
    </w:p>
    <w:p w:rsidR="00BD66FB" w:rsidRPr="00205BC8" w:rsidRDefault="00BD66FB" w:rsidP="00044DD5">
      <w:pPr>
        <w:spacing w:line="240" w:lineRule="auto"/>
        <w:jc w:val="right"/>
        <w:outlineLvl w:val="0"/>
        <w:rPr>
          <w:rFonts w:ascii="Times New Roman" w:hAnsi="Times New Roman" w:cs="Times New Roman"/>
          <w:sz w:val="26"/>
          <w:szCs w:val="26"/>
          <w:lang w:val="ru-RU"/>
        </w:rPr>
      </w:pPr>
      <w:r w:rsidRPr="00205BC8">
        <w:rPr>
          <w:rFonts w:ascii="Times New Roman" w:hAnsi="Times New Roman" w:cs="Times New Roman"/>
          <w:sz w:val="26"/>
          <w:szCs w:val="26"/>
          <w:lang w:val="ru-RU"/>
        </w:rPr>
        <w:t xml:space="preserve">Директор МБОУ ДОД «ДШИ» </w:t>
      </w:r>
    </w:p>
    <w:p w:rsidR="00BD66FB" w:rsidRPr="00205BC8" w:rsidRDefault="00BD66FB" w:rsidP="00205BC8">
      <w:pPr>
        <w:spacing w:line="240" w:lineRule="auto"/>
        <w:jc w:val="right"/>
        <w:rPr>
          <w:rFonts w:ascii="Times New Roman" w:hAnsi="Times New Roman" w:cs="Times New Roman"/>
          <w:sz w:val="26"/>
          <w:szCs w:val="26"/>
          <w:lang w:val="ru-RU"/>
        </w:rPr>
      </w:pPr>
      <w:r w:rsidRPr="00205BC8">
        <w:rPr>
          <w:rFonts w:ascii="Times New Roman" w:hAnsi="Times New Roman" w:cs="Times New Roman"/>
          <w:sz w:val="26"/>
          <w:szCs w:val="26"/>
          <w:lang w:val="ru-RU"/>
        </w:rPr>
        <w:t>______________И. Н. Суворкова</w:t>
      </w:r>
    </w:p>
    <w:p w:rsidR="00BD66FB" w:rsidRPr="00205BC8" w:rsidRDefault="00BD66FB" w:rsidP="00205BC8">
      <w:pPr>
        <w:spacing w:line="240" w:lineRule="auto"/>
        <w:jc w:val="right"/>
        <w:rPr>
          <w:rFonts w:ascii="Times New Roman" w:hAnsi="Times New Roman" w:cs="Times New Roman"/>
          <w:sz w:val="26"/>
          <w:szCs w:val="26"/>
          <w:lang w:val="ru-RU"/>
        </w:rPr>
      </w:pPr>
      <w:r w:rsidRPr="00205BC8">
        <w:rPr>
          <w:rFonts w:ascii="Times New Roman" w:hAnsi="Times New Roman" w:cs="Times New Roman"/>
          <w:sz w:val="26"/>
          <w:szCs w:val="26"/>
          <w:lang w:val="ru-RU"/>
        </w:rPr>
        <w:t>Приказ № 51/2-ОД от 27.08.2013г.</w:t>
      </w:r>
    </w:p>
    <w:p w:rsidR="00BD66FB" w:rsidRPr="00205BC8" w:rsidRDefault="00BD66FB" w:rsidP="00205BC8">
      <w:pPr>
        <w:spacing w:line="360" w:lineRule="auto"/>
        <w:jc w:val="right"/>
        <w:rPr>
          <w:rFonts w:ascii="Times New Roman" w:hAnsi="Times New Roman" w:cs="Times New Roman"/>
          <w:sz w:val="26"/>
          <w:szCs w:val="26"/>
          <w:lang w:val="ru-RU"/>
        </w:rPr>
      </w:pPr>
    </w:p>
    <w:p w:rsidR="00BD66FB" w:rsidRPr="00205BC8" w:rsidRDefault="00BD66FB" w:rsidP="00205BC8">
      <w:pPr>
        <w:spacing w:line="360" w:lineRule="auto"/>
        <w:jc w:val="right"/>
        <w:rPr>
          <w:rFonts w:ascii="Times New Roman" w:hAnsi="Times New Roman" w:cs="Times New Roman"/>
          <w:sz w:val="26"/>
          <w:szCs w:val="26"/>
          <w:lang w:val="ru-RU"/>
        </w:rPr>
      </w:pPr>
    </w:p>
    <w:p w:rsidR="00BD66FB" w:rsidRPr="00205BC8" w:rsidRDefault="00BD66FB" w:rsidP="00205BC8">
      <w:pPr>
        <w:spacing w:line="360" w:lineRule="auto"/>
        <w:jc w:val="right"/>
        <w:rPr>
          <w:rFonts w:ascii="Times New Roman" w:hAnsi="Times New Roman" w:cs="Times New Roman"/>
          <w:sz w:val="26"/>
          <w:szCs w:val="26"/>
          <w:lang w:val="ru-RU"/>
        </w:rPr>
      </w:pPr>
    </w:p>
    <w:p w:rsidR="00BD66FB" w:rsidRPr="00205BC8" w:rsidRDefault="00BD66FB" w:rsidP="00205BC8">
      <w:pPr>
        <w:spacing w:line="360" w:lineRule="auto"/>
        <w:jc w:val="center"/>
        <w:rPr>
          <w:rFonts w:ascii="Times New Roman" w:hAnsi="Times New Roman" w:cs="Times New Roman"/>
          <w:b/>
          <w:bCs/>
          <w:sz w:val="26"/>
          <w:szCs w:val="26"/>
          <w:lang w:val="ru-RU"/>
        </w:rPr>
      </w:pPr>
      <w:r w:rsidRPr="00205BC8">
        <w:rPr>
          <w:rFonts w:ascii="Times New Roman" w:hAnsi="Times New Roman" w:cs="Times New Roman"/>
          <w:b/>
          <w:bCs/>
          <w:sz w:val="26"/>
          <w:szCs w:val="26"/>
          <w:lang w:val="ru-RU"/>
        </w:rPr>
        <w:t>ДОПОЛНИТЕЛЬНАЯ ПРЕДПРОФЕССИОНАЛЬНАЯ ОБЩЕОБРАЗОВАТЕЛЬНАЯ ПРОГРАММА В ОБЛАСТИ МУЗЫКАЛЬНОГО ИСКУССТВА «ФОРТЕПИАНО»</w:t>
      </w:r>
    </w:p>
    <w:p w:rsidR="00BD66FB" w:rsidRPr="00205BC8" w:rsidRDefault="00BD66FB" w:rsidP="00205BC8">
      <w:pPr>
        <w:spacing w:line="360" w:lineRule="auto"/>
        <w:jc w:val="center"/>
        <w:rPr>
          <w:rFonts w:ascii="Times New Roman" w:hAnsi="Times New Roman" w:cs="Times New Roman"/>
          <w:b/>
          <w:bCs/>
          <w:sz w:val="26"/>
          <w:szCs w:val="26"/>
          <w:lang w:val="ru-RU"/>
        </w:rPr>
      </w:pPr>
    </w:p>
    <w:p w:rsidR="00BD66FB" w:rsidRPr="00205BC8" w:rsidRDefault="00BD66FB" w:rsidP="00205BC8">
      <w:pPr>
        <w:spacing w:line="360" w:lineRule="auto"/>
        <w:jc w:val="center"/>
        <w:rPr>
          <w:rFonts w:ascii="Times New Roman" w:hAnsi="Times New Roman" w:cs="Times New Roman"/>
          <w:b/>
          <w:bCs/>
          <w:sz w:val="26"/>
          <w:szCs w:val="26"/>
          <w:lang w:val="ru-RU"/>
        </w:rPr>
      </w:pPr>
    </w:p>
    <w:p w:rsidR="00BD66FB" w:rsidRPr="00205BC8" w:rsidRDefault="00BD66FB" w:rsidP="00205BC8">
      <w:pPr>
        <w:spacing w:line="360" w:lineRule="auto"/>
        <w:jc w:val="center"/>
        <w:rPr>
          <w:rFonts w:ascii="Times New Roman" w:hAnsi="Times New Roman" w:cs="Times New Roman"/>
          <w:b/>
          <w:bCs/>
          <w:sz w:val="26"/>
          <w:szCs w:val="26"/>
          <w:lang w:val="ru-RU"/>
        </w:rPr>
      </w:pPr>
    </w:p>
    <w:p w:rsidR="00BD66FB" w:rsidRPr="00205BC8" w:rsidRDefault="00BD66FB" w:rsidP="00205BC8">
      <w:pPr>
        <w:spacing w:line="360" w:lineRule="auto"/>
        <w:jc w:val="center"/>
        <w:rPr>
          <w:rFonts w:ascii="Times New Roman" w:hAnsi="Times New Roman" w:cs="Times New Roman"/>
          <w:b/>
          <w:bCs/>
          <w:sz w:val="26"/>
          <w:szCs w:val="26"/>
          <w:lang w:val="ru-RU"/>
        </w:rPr>
      </w:pPr>
    </w:p>
    <w:p w:rsidR="00BD66FB" w:rsidRPr="00205BC8" w:rsidRDefault="00BD66FB" w:rsidP="00205BC8">
      <w:pPr>
        <w:spacing w:line="360" w:lineRule="auto"/>
        <w:jc w:val="center"/>
        <w:rPr>
          <w:rFonts w:ascii="Times New Roman" w:hAnsi="Times New Roman" w:cs="Times New Roman"/>
          <w:b/>
          <w:bCs/>
          <w:sz w:val="26"/>
          <w:szCs w:val="26"/>
          <w:lang w:val="ru-RU"/>
        </w:rPr>
      </w:pPr>
    </w:p>
    <w:p w:rsidR="00BD66FB" w:rsidRPr="00205BC8" w:rsidRDefault="00BD66FB" w:rsidP="00205BC8">
      <w:pPr>
        <w:spacing w:line="360" w:lineRule="auto"/>
        <w:jc w:val="center"/>
        <w:rPr>
          <w:rFonts w:ascii="Times New Roman" w:hAnsi="Times New Roman" w:cs="Times New Roman"/>
          <w:b/>
          <w:bCs/>
          <w:sz w:val="26"/>
          <w:szCs w:val="26"/>
          <w:lang w:val="ru-RU"/>
        </w:rPr>
      </w:pPr>
    </w:p>
    <w:p w:rsidR="00BD66FB" w:rsidRPr="00054152" w:rsidRDefault="00BD66FB" w:rsidP="00205BC8">
      <w:pPr>
        <w:spacing w:line="360" w:lineRule="auto"/>
        <w:jc w:val="center"/>
        <w:rPr>
          <w:rFonts w:ascii="Times New Roman" w:hAnsi="Times New Roman" w:cs="Times New Roman"/>
          <w:b/>
          <w:bCs/>
          <w:sz w:val="26"/>
          <w:szCs w:val="26"/>
          <w:lang w:val="ru-RU"/>
        </w:rPr>
      </w:pPr>
    </w:p>
    <w:p w:rsidR="00BD66FB" w:rsidRPr="00205BC8" w:rsidRDefault="00BD66FB" w:rsidP="00044DD5">
      <w:pPr>
        <w:spacing w:line="360" w:lineRule="auto"/>
        <w:jc w:val="center"/>
        <w:outlineLvl w:val="0"/>
        <w:rPr>
          <w:rFonts w:ascii="Times New Roman" w:hAnsi="Times New Roman" w:cs="Times New Roman"/>
          <w:sz w:val="26"/>
          <w:szCs w:val="26"/>
          <w:lang w:val="ru-RU"/>
        </w:rPr>
      </w:pPr>
      <w:r>
        <w:rPr>
          <w:rFonts w:ascii="Times New Roman" w:hAnsi="Times New Roman" w:cs="Times New Roman"/>
          <w:sz w:val="26"/>
          <w:szCs w:val="26"/>
          <w:lang w:val="ru-RU"/>
        </w:rPr>
        <w:t>Бо</w:t>
      </w:r>
      <w:r w:rsidRPr="00205BC8">
        <w:rPr>
          <w:rFonts w:ascii="Times New Roman" w:hAnsi="Times New Roman" w:cs="Times New Roman"/>
          <w:sz w:val="26"/>
          <w:szCs w:val="26"/>
          <w:lang w:val="ru-RU"/>
        </w:rPr>
        <w:t>гданович, 2013</w:t>
      </w:r>
    </w:p>
    <w:p w:rsidR="00BD66FB" w:rsidRPr="00205BC8" w:rsidRDefault="00BD66FB" w:rsidP="00205BC8">
      <w:pPr>
        <w:spacing w:line="360" w:lineRule="auto"/>
        <w:jc w:val="center"/>
        <w:rPr>
          <w:rFonts w:ascii="Times New Roman" w:hAnsi="Times New Roman" w:cs="Times New Roman"/>
          <w:b/>
          <w:bCs/>
          <w:sz w:val="26"/>
          <w:szCs w:val="26"/>
          <w:lang w:val="ru-RU"/>
        </w:rPr>
      </w:pPr>
      <w:r w:rsidRPr="00205BC8">
        <w:rPr>
          <w:rFonts w:ascii="Times New Roman" w:hAnsi="Times New Roman" w:cs="Times New Roman"/>
          <w:b/>
          <w:bCs/>
          <w:sz w:val="26"/>
          <w:szCs w:val="26"/>
          <w:lang w:val="ru-RU"/>
        </w:rPr>
        <w:t>ДОПОЛНИТЕЛЬНАЯ ПРЕДПРОФЕССИОНАЛЬНАЯ ОБЩЕОБРАЗОВАТЕЛЬНАЯ ПРОГРАММА В ОБЛАСТИ МУЗЫКАЛЬНОГО ИСКУССТВА «ФОРТЕПИАНО»</w:t>
      </w:r>
    </w:p>
    <w:p w:rsidR="00BD66FB" w:rsidRPr="00205BC8" w:rsidRDefault="00BD66FB" w:rsidP="00205BC8">
      <w:pPr>
        <w:jc w:val="center"/>
        <w:rPr>
          <w:rFonts w:ascii="Times New Roman" w:hAnsi="Times New Roman" w:cs="Times New Roman"/>
          <w:b/>
          <w:bCs/>
          <w:sz w:val="26"/>
          <w:szCs w:val="26"/>
          <w:lang w:val="ru-RU"/>
        </w:rPr>
      </w:pPr>
    </w:p>
    <w:p w:rsidR="00BD66FB" w:rsidRPr="00205BC8" w:rsidRDefault="00BD66FB" w:rsidP="00205BC8">
      <w:pPr>
        <w:spacing w:line="360" w:lineRule="auto"/>
        <w:rPr>
          <w:rFonts w:ascii="Times New Roman" w:hAnsi="Times New Roman" w:cs="Times New Roman"/>
          <w:sz w:val="26"/>
          <w:szCs w:val="26"/>
          <w:lang w:val="ru-RU"/>
        </w:rPr>
      </w:pPr>
      <w:r w:rsidRPr="00205BC8">
        <w:rPr>
          <w:rFonts w:ascii="Times New Roman" w:hAnsi="Times New Roman" w:cs="Times New Roman"/>
          <w:b/>
          <w:bCs/>
          <w:sz w:val="26"/>
          <w:szCs w:val="26"/>
          <w:lang w:val="ru-RU"/>
        </w:rPr>
        <w:t>СОСТАВЛЕНА</w:t>
      </w:r>
      <w:r w:rsidRPr="00205BC8">
        <w:rPr>
          <w:rFonts w:ascii="Times New Roman" w:hAnsi="Times New Roman" w:cs="Times New Roman"/>
          <w:sz w:val="26"/>
          <w:szCs w:val="26"/>
          <w:lang w:val="ru-RU"/>
        </w:rPr>
        <w:t xml:space="preserve"> на основании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                                                             (Утверждены приказом Министерства культуры Российской Федерации от 12 марта 2012 г. № 163</w:t>
      </w:r>
      <w:r>
        <w:rPr>
          <w:rFonts w:ascii="Times New Roman" w:hAnsi="Times New Roman" w:cs="Times New Roman"/>
          <w:sz w:val="26"/>
          <w:szCs w:val="26"/>
          <w:lang w:val="ru-RU"/>
        </w:rPr>
        <w:t>)</w:t>
      </w:r>
    </w:p>
    <w:p w:rsidR="00BD66FB" w:rsidRPr="00205BC8" w:rsidRDefault="00BD66FB" w:rsidP="00205BC8">
      <w:pPr>
        <w:spacing w:line="360" w:lineRule="auto"/>
        <w:rPr>
          <w:rFonts w:ascii="Times New Roman" w:hAnsi="Times New Roman" w:cs="Times New Roman"/>
          <w:sz w:val="26"/>
          <w:szCs w:val="26"/>
          <w:lang w:val="ru-RU"/>
        </w:rPr>
      </w:pPr>
    </w:p>
    <w:p w:rsidR="00BD66FB" w:rsidRPr="00205BC8" w:rsidRDefault="00BD66FB" w:rsidP="00205BC8">
      <w:pPr>
        <w:spacing w:line="360" w:lineRule="auto"/>
        <w:rPr>
          <w:rFonts w:ascii="Times New Roman" w:hAnsi="Times New Roman" w:cs="Times New Roman"/>
          <w:sz w:val="26"/>
          <w:szCs w:val="26"/>
          <w:lang w:val="ru-RU"/>
        </w:rPr>
      </w:pPr>
    </w:p>
    <w:p w:rsidR="00BD66FB" w:rsidRPr="00205BC8" w:rsidRDefault="00BD66FB" w:rsidP="00205BC8">
      <w:pPr>
        <w:spacing w:line="360" w:lineRule="auto"/>
        <w:rPr>
          <w:rFonts w:ascii="Times New Roman" w:hAnsi="Times New Roman" w:cs="Times New Roman"/>
          <w:sz w:val="26"/>
          <w:szCs w:val="26"/>
          <w:lang w:val="ru-RU"/>
        </w:rPr>
      </w:pPr>
      <w:r w:rsidRPr="00205BC8">
        <w:rPr>
          <w:rFonts w:ascii="Times New Roman" w:hAnsi="Times New Roman" w:cs="Times New Roman"/>
          <w:sz w:val="26"/>
          <w:szCs w:val="26"/>
          <w:lang w:val="ru-RU"/>
        </w:rPr>
        <w:t>Разработчик (и):</w:t>
      </w:r>
    </w:p>
    <w:p w:rsidR="00BD66FB" w:rsidRPr="00205BC8" w:rsidRDefault="00BD66FB" w:rsidP="00205BC8">
      <w:pPr>
        <w:spacing w:line="360" w:lineRule="auto"/>
        <w:ind w:firstLine="708"/>
        <w:rPr>
          <w:rFonts w:ascii="Times New Roman" w:hAnsi="Times New Roman" w:cs="Times New Roman"/>
          <w:color w:val="000000"/>
          <w:sz w:val="26"/>
          <w:szCs w:val="26"/>
          <w:lang w:val="ru-RU"/>
        </w:rPr>
      </w:pPr>
      <w:r w:rsidRPr="00205BC8">
        <w:rPr>
          <w:rFonts w:ascii="Times New Roman" w:hAnsi="Times New Roman" w:cs="Times New Roman"/>
          <w:b/>
          <w:bCs/>
          <w:sz w:val="26"/>
          <w:szCs w:val="26"/>
          <w:lang w:val="ru-RU"/>
        </w:rPr>
        <w:t>Агафонова М. М.,</w:t>
      </w:r>
      <w:r w:rsidRPr="00205BC8">
        <w:rPr>
          <w:rFonts w:ascii="Times New Roman" w:hAnsi="Times New Roman" w:cs="Times New Roman"/>
          <w:sz w:val="26"/>
          <w:szCs w:val="26"/>
          <w:lang w:val="ru-RU"/>
        </w:rPr>
        <w:t xml:space="preserve"> заведующая отделением «Фортепиано» Муниципального бюджетного образовательного учреждения дополнительного образования детей «Детская школа искусств» города Богдановича, преподаватель</w:t>
      </w:r>
      <w:r w:rsidRPr="00205BC8">
        <w:rPr>
          <w:rFonts w:ascii="Times New Roman" w:hAnsi="Times New Roman" w:cs="Times New Roman"/>
          <w:color w:val="000000"/>
          <w:sz w:val="26"/>
          <w:szCs w:val="26"/>
          <w:lang w:val="ru-RU"/>
        </w:rPr>
        <w:t xml:space="preserve"> первой квалификационной категории;</w:t>
      </w:r>
    </w:p>
    <w:p w:rsidR="00BD66FB" w:rsidRPr="00205BC8" w:rsidRDefault="00BD66FB" w:rsidP="00205BC8">
      <w:pPr>
        <w:spacing w:line="360" w:lineRule="auto"/>
        <w:ind w:firstLine="708"/>
        <w:jc w:val="both"/>
        <w:rPr>
          <w:rFonts w:ascii="Times New Roman" w:hAnsi="Times New Roman" w:cs="Times New Roman"/>
          <w:color w:val="000000"/>
          <w:sz w:val="26"/>
          <w:szCs w:val="26"/>
          <w:lang w:val="ru-RU"/>
        </w:rPr>
      </w:pPr>
      <w:r w:rsidRPr="00205BC8">
        <w:rPr>
          <w:rFonts w:ascii="Times New Roman" w:hAnsi="Times New Roman" w:cs="Times New Roman"/>
          <w:b/>
          <w:bCs/>
          <w:color w:val="000000"/>
          <w:sz w:val="26"/>
          <w:szCs w:val="26"/>
          <w:lang w:val="ru-RU"/>
        </w:rPr>
        <w:t>Бондарева И. В.,</w:t>
      </w:r>
      <w:r w:rsidRPr="00205BC8">
        <w:rPr>
          <w:rFonts w:ascii="Times New Roman" w:hAnsi="Times New Roman" w:cs="Times New Roman"/>
          <w:color w:val="000000"/>
          <w:sz w:val="26"/>
          <w:szCs w:val="26"/>
          <w:lang w:val="ru-RU"/>
        </w:rPr>
        <w:t xml:space="preserve"> заместитель директора по учебной работе второго здания Муниципального</w:t>
      </w:r>
      <w:r w:rsidRPr="00205BC8">
        <w:rPr>
          <w:rFonts w:ascii="Times New Roman" w:hAnsi="Times New Roman" w:cs="Times New Roman"/>
          <w:sz w:val="26"/>
          <w:szCs w:val="26"/>
          <w:lang w:val="ru-RU"/>
        </w:rPr>
        <w:t xml:space="preserve"> бюджетного образовательного учреждения дополнительного образования детей «Детская школа искусств», </w:t>
      </w:r>
      <w:r w:rsidRPr="00205BC8">
        <w:rPr>
          <w:rFonts w:ascii="Times New Roman" w:hAnsi="Times New Roman" w:cs="Times New Roman"/>
          <w:color w:val="000000"/>
          <w:sz w:val="26"/>
          <w:szCs w:val="26"/>
          <w:lang w:val="ru-RU"/>
        </w:rPr>
        <w:t>преподаватель первой квалификационной категории и концертмейстер высшей квалификационной категории.</w:t>
      </w:r>
    </w:p>
    <w:p w:rsidR="00BD66FB" w:rsidRPr="00205BC8" w:rsidRDefault="00BD66FB" w:rsidP="00205BC8">
      <w:pPr>
        <w:spacing w:line="360" w:lineRule="auto"/>
        <w:ind w:firstLine="708"/>
        <w:rPr>
          <w:rFonts w:cs="Times New Roman"/>
          <w:sz w:val="26"/>
          <w:szCs w:val="26"/>
          <w:lang w:val="ru-RU"/>
        </w:rPr>
      </w:pPr>
    </w:p>
    <w:p w:rsidR="00BD66FB" w:rsidRPr="00205BC8" w:rsidRDefault="00BD66FB" w:rsidP="00205BC8">
      <w:pPr>
        <w:spacing w:line="360" w:lineRule="auto"/>
        <w:rPr>
          <w:rFonts w:cs="Times New Roman"/>
          <w:sz w:val="26"/>
          <w:szCs w:val="26"/>
          <w:lang w:val="ru-RU"/>
        </w:rPr>
      </w:pPr>
    </w:p>
    <w:p w:rsidR="00BD66FB" w:rsidRPr="00205BC8" w:rsidRDefault="00BD66FB" w:rsidP="00205BC8">
      <w:pPr>
        <w:jc w:val="both"/>
        <w:rPr>
          <w:rFonts w:cs="Times New Roman"/>
          <w:sz w:val="28"/>
          <w:szCs w:val="28"/>
          <w:lang w:val="ru-RU"/>
        </w:rPr>
      </w:pPr>
    </w:p>
    <w:p w:rsidR="00BD66FB" w:rsidRPr="00205BC8" w:rsidRDefault="00BD66FB" w:rsidP="00205BC8">
      <w:pPr>
        <w:jc w:val="both"/>
        <w:rPr>
          <w:rFonts w:cs="Times New Roman"/>
          <w:sz w:val="28"/>
          <w:szCs w:val="28"/>
          <w:lang w:val="ru-RU"/>
        </w:rPr>
      </w:pPr>
    </w:p>
    <w:p w:rsidR="00BD66FB" w:rsidRPr="00205BC8" w:rsidRDefault="00BD66FB" w:rsidP="00205BC8">
      <w:pPr>
        <w:jc w:val="both"/>
        <w:rPr>
          <w:rFonts w:cs="Times New Roman"/>
          <w:sz w:val="28"/>
          <w:szCs w:val="28"/>
          <w:lang w:val="ru-RU"/>
        </w:rPr>
      </w:pPr>
    </w:p>
    <w:p w:rsidR="00BD66FB" w:rsidRPr="00205BC8" w:rsidRDefault="00BD66FB" w:rsidP="00205BC8">
      <w:pPr>
        <w:jc w:val="both"/>
        <w:rPr>
          <w:rFonts w:cs="Times New Roman"/>
          <w:sz w:val="28"/>
          <w:szCs w:val="28"/>
          <w:lang w:val="ru-RU"/>
        </w:rPr>
      </w:pPr>
    </w:p>
    <w:p w:rsidR="00BD66FB" w:rsidRPr="00CA556D" w:rsidRDefault="00BD66FB" w:rsidP="00044DD5">
      <w:pPr>
        <w:widowControl w:val="0"/>
        <w:autoSpaceDE w:val="0"/>
        <w:autoSpaceDN w:val="0"/>
        <w:adjustRightInd w:val="0"/>
        <w:spacing w:after="0" w:line="240" w:lineRule="auto"/>
        <w:ind w:left="2020"/>
        <w:outlineLvl w:val="0"/>
        <w:rPr>
          <w:rFonts w:ascii="Times New Roman" w:hAnsi="Times New Roman" w:cs="Times New Roman"/>
          <w:sz w:val="26"/>
          <w:szCs w:val="26"/>
          <w:lang w:val="ru-RU"/>
        </w:rPr>
      </w:pPr>
      <w:r w:rsidRPr="00CA556D">
        <w:rPr>
          <w:rFonts w:ascii="Times New Roman" w:hAnsi="Times New Roman" w:cs="Times New Roman"/>
          <w:b/>
          <w:bCs/>
          <w:sz w:val="26"/>
          <w:szCs w:val="26"/>
          <w:lang w:val="ru-RU"/>
        </w:rPr>
        <w:t>СТРУКТУРА ОБРАЗОВАТЕЛЬНОЙ ПРОГРАММЫ</w:t>
      </w:r>
    </w:p>
    <w:p w:rsidR="00BD66FB" w:rsidRPr="00CA556D" w:rsidRDefault="00BD66FB" w:rsidP="00A243B9">
      <w:pPr>
        <w:widowControl w:val="0"/>
        <w:autoSpaceDE w:val="0"/>
        <w:autoSpaceDN w:val="0"/>
        <w:adjustRightInd w:val="0"/>
        <w:spacing w:after="0" w:line="200"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389" w:lineRule="exact"/>
        <w:rPr>
          <w:rFonts w:ascii="Times New Roman" w:hAnsi="Times New Roman" w:cs="Times New Roman"/>
          <w:sz w:val="26"/>
          <w:szCs w:val="26"/>
          <w:lang w:val="ru-RU"/>
        </w:rPr>
      </w:pPr>
    </w:p>
    <w:p w:rsidR="00BD66FB" w:rsidRPr="00CA556D" w:rsidRDefault="00BD66FB" w:rsidP="00A243B9">
      <w:pPr>
        <w:widowControl w:val="0"/>
        <w:numPr>
          <w:ilvl w:val="0"/>
          <w:numId w:val="1"/>
        </w:numPr>
        <w:tabs>
          <w:tab w:val="clear" w:pos="720"/>
          <w:tab w:val="num" w:pos="1080"/>
        </w:tabs>
        <w:overflowPunct w:val="0"/>
        <w:autoSpaceDE w:val="0"/>
        <w:autoSpaceDN w:val="0"/>
        <w:adjustRightInd w:val="0"/>
        <w:spacing w:after="0" w:line="240" w:lineRule="auto"/>
        <w:ind w:left="1080" w:hanging="367"/>
        <w:jc w:val="both"/>
        <w:rPr>
          <w:rFonts w:ascii="Times New Roman" w:hAnsi="Times New Roman" w:cs="Times New Roman"/>
          <w:sz w:val="26"/>
          <w:szCs w:val="26"/>
        </w:rPr>
      </w:pPr>
      <w:r w:rsidRPr="00CA556D">
        <w:rPr>
          <w:rFonts w:ascii="Times New Roman" w:hAnsi="Times New Roman" w:cs="Times New Roman"/>
          <w:sz w:val="26"/>
          <w:szCs w:val="26"/>
        </w:rPr>
        <w:t xml:space="preserve">ПОЯСНИТЕЛЬНАЯ ЗАПИСКА </w:t>
      </w:r>
    </w:p>
    <w:p w:rsidR="00BD66FB" w:rsidRPr="00CA556D" w:rsidRDefault="00BD66FB" w:rsidP="00A243B9">
      <w:pPr>
        <w:widowControl w:val="0"/>
        <w:autoSpaceDE w:val="0"/>
        <w:autoSpaceDN w:val="0"/>
        <w:adjustRightInd w:val="0"/>
        <w:spacing w:after="0" w:line="214" w:lineRule="exact"/>
        <w:rPr>
          <w:rFonts w:ascii="Times New Roman" w:hAnsi="Times New Roman" w:cs="Times New Roman"/>
          <w:sz w:val="26"/>
          <w:szCs w:val="26"/>
        </w:rPr>
      </w:pPr>
    </w:p>
    <w:p w:rsidR="00BD66FB" w:rsidRPr="00CA556D" w:rsidRDefault="00BD66FB" w:rsidP="00A243B9">
      <w:pPr>
        <w:widowControl w:val="0"/>
        <w:numPr>
          <w:ilvl w:val="0"/>
          <w:numId w:val="1"/>
        </w:numPr>
        <w:tabs>
          <w:tab w:val="clear" w:pos="720"/>
          <w:tab w:val="num" w:pos="1076"/>
        </w:tabs>
        <w:overflowPunct w:val="0"/>
        <w:autoSpaceDE w:val="0"/>
        <w:autoSpaceDN w:val="0"/>
        <w:adjustRightInd w:val="0"/>
        <w:spacing w:after="0" w:line="308" w:lineRule="auto"/>
        <w:ind w:left="320" w:right="480" w:firstLine="393"/>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ПЛАНИРУЕМЫЕ РЕЗУЛЬТАТЫ ОСВОЕНИЯ ОБРАЗОВАТЕЛЬНОЙ ПРОГРАММЫ В ОБЛАСТИ МУЗЫКАЛЬНОГО ИСКУССТВА «ФОРТЕПИАНО»</w:t>
      </w:r>
    </w:p>
    <w:p w:rsidR="00BD66FB" w:rsidRPr="00CA556D" w:rsidRDefault="00BD66FB" w:rsidP="00A243B9">
      <w:pPr>
        <w:widowControl w:val="0"/>
        <w:autoSpaceDE w:val="0"/>
        <w:autoSpaceDN w:val="0"/>
        <w:adjustRightInd w:val="0"/>
        <w:spacing w:after="0" w:line="65" w:lineRule="exact"/>
        <w:rPr>
          <w:rFonts w:ascii="Times New Roman" w:hAnsi="Times New Roman" w:cs="Times New Roman"/>
          <w:sz w:val="26"/>
          <w:szCs w:val="26"/>
          <w:lang w:val="ru-RU"/>
        </w:rPr>
      </w:pPr>
    </w:p>
    <w:p w:rsidR="00BD66FB" w:rsidRPr="00CA556D" w:rsidRDefault="00BD66FB" w:rsidP="00A243B9">
      <w:pPr>
        <w:widowControl w:val="0"/>
        <w:numPr>
          <w:ilvl w:val="0"/>
          <w:numId w:val="1"/>
        </w:numPr>
        <w:tabs>
          <w:tab w:val="clear" w:pos="720"/>
          <w:tab w:val="num" w:pos="1080"/>
        </w:tabs>
        <w:overflowPunct w:val="0"/>
        <w:autoSpaceDE w:val="0"/>
        <w:autoSpaceDN w:val="0"/>
        <w:adjustRightInd w:val="0"/>
        <w:spacing w:after="0" w:line="240" w:lineRule="auto"/>
        <w:ind w:left="1080" w:hanging="367"/>
        <w:jc w:val="both"/>
        <w:rPr>
          <w:rFonts w:ascii="Times New Roman" w:hAnsi="Times New Roman" w:cs="Times New Roman"/>
          <w:sz w:val="26"/>
          <w:szCs w:val="26"/>
        </w:rPr>
      </w:pPr>
      <w:r w:rsidRPr="00CA556D">
        <w:rPr>
          <w:rFonts w:ascii="Times New Roman" w:hAnsi="Times New Roman" w:cs="Times New Roman"/>
          <w:sz w:val="26"/>
          <w:szCs w:val="26"/>
        </w:rPr>
        <w:t xml:space="preserve">УЧЕБНЫЙ  ПЛАН </w:t>
      </w:r>
    </w:p>
    <w:p w:rsidR="00BD66FB" w:rsidRPr="00CA556D" w:rsidRDefault="00BD66FB" w:rsidP="00A243B9">
      <w:pPr>
        <w:widowControl w:val="0"/>
        <w:autoSpaceDE w:val="0"/>
        <w:autoSpaceDN w:val="0"/>
        <w:adjustRightInd w:val="0"/>
        <w:spacing w:after="0" w:line="149" w:lineRule="exact"/>
        <w:rPr>
          <w:rFonts w:ascii="Times New Roman" w:hAnsi="Times New Roman" w:cs="Times New Roman"/>
          <w:sz w:val="26"/>
          <w:szCs w:val="26"/>
        </w:rPr>
      </w:pPr>
    </w:p>
    <w:p w:rsidR="00BD66FB" w:rsidRPr="00CA556D" w:rsidRDefault="00BD66FB" w:rsidP="00A243B9">
      <w:pPr>
        <w:widowControl w:val="0"/>
        <w:numPr>
          <w:ilvl w:val="0"/>
          <w:numId w:val="1"/>
        </w:numPr>
        <w:tabs>
          <w:tab w:val="clear" w:pos="720"/>
          <w:tab w:val="num" w:pos="1080"/>
        </w:tabs>
        <w:overflowPunct w:val="0"/>
        <w:autoSpaceDE w:val="0"/>
        <w:autoSpaceDN w:val="0"/>
        <w:adjustRightInd w:val="0"/>
        <w:spacing w:after="0" w:line="240" w:lineRule="auto"/>
        <w:ind w:left="1080" w:hanging="367"/>
        <w:jc w:val="both"/>
        <w:rPr>
          <w:rFonts w:ascii="Times New Roman" w:hAnsi="Times New Roman" w:cs="Times New Roman"/>
          <w:sz w:val="26"/>
          <w:szCs w:val="26"/>
        </w:rPr>
      </w:pPr>
      <w:r w:rsidRPr="00CA556D">
        <w:rPr>
          <w:rFonts w:ascii="Times New Roman" w:hAnsi="Times New Roman" w:cs="Times New Roman"/>
          <w:sz w:val="26"/>
          <w:szCs w:val="26"/>
        </w:rPr>
        <w:t xml:space="preserve">ГРАФИК  ОБРАЗОВАТЕЛЬНОГО ПРОЦЕССА </w:t>
      </w:r>
    </w:p>
    <w:p w:rsidR="00BD66FB" w:rsidRPr="00CA556D" w:rsidRDefault="00BD66FB" w:rsidP="00A243B9">
      <w:pPr>
        <w:widowControl w:val="0"/>
        <w:autoSpaceDE w:val="0"/>
        <w:autoSpaceDN w:val="0"/>
        <w:adjustRightInd w:val="0"/>
        <w:spacing w:after="0" w:line="149" w:lineRule="exact"/>
        <w:rPr>
          <w:rFonts w:ascii="Times New Roman" w:hAnsi="Times New Roman" w:cs="Times New Roman"/>
          <w:sz w:val="26"/>
          <w:szCs w:val="26"/>
        </w:rPr>
      </w:pPr>
    </w:p>
    <w:p w:rsidR="00BD66FB" w:rsidRPr="00CA556D" w:rsidRDefault="00BD66FB" w:rsidP="00A243B9">
      <w:pPr>
        <w:widowControl w:val="0"/>
        <w:numPr>
          <w:ilvl w:val="0"/>
          <w:numId w:val="1"/>
        </w:numPr>
        <w:tabs>
          <w:tab w:val="clear" w:pos="720"/>
          <w:tab w:val="num" w:pos="1080"/>
        </w:tabs>
        <w:overflowPunct w:val="0"/>
        <w:autoSpaceDE w:val="0"/>
        <w:autoSpaceDN w:val="0"/>
        <w:adjustRightInd w:val="0"/>
        <w:spacing w:after="0" w:line="240" w:lineRule="auto"/>
        <w:ind w:left="1080" w:hanging="367"/>
        <w:jc w:val="both"/>
        <w:rPr>
          <w:rFonts w:ascii="Times New Roman" w:hAnsi="Times New Roman" w:cs="Times New Roman"/>
          <w:sz w:val="26"/>
          <w:szCs w:val="26"/>
        </w:rPr>
      </w:pPr>
      <w:r w:rsidRPr="00CA556D">
        <w:rPr>
          <w:rFonts w:ascii="Times New Roman" w:hAnsi="Times New Roman" w:cs="Times New Roman"/>
          <w:sz w:val="26"/>
          <w:szCs w:val="26"/>
        </w:rPr>
        <w:t xml:space="preserve">ПРОГРАММЫ УЧЕБНЫХ ПРЕДМЕТОВ </w:t>
      </w:r>
    </w:p>
    <w:p w:rsidR="00BD66FB" w:rsidRPr="00CA556D" w:rsidRDefault="00BD66FB" w:rsidP="00A243B9">
      <w:pPr>
        <w:widowControl w:val="0"/>
        <w:autoSpaceDE w:val="0"/>
        <w:autoSpaceDN w:val="0"/>
        <w:adjustRightInd w:val="0"/>
        <w:spacing w:after="0" w:line="215" w:lineRule="exact"/>
        <w:rPr>
          <w:rFonts w:ascii="Times New Roman" w:hAnsi="Times New Roman" w:cs="Times New Roman"/>
          <w:sz w:val="26"/>
          <w:szCs w:val="26"/>
        </w:rPr>
      </w:pPr>
    </w:p>
    <w:p w:rsidR="00BD66FB" w:rsidRPr="00CA556D" w:rsidRDefault="00BD66FB" w:rsidP="00A243B9">
      <w:pPr>
        <w:widowControl w:val="0"/>
        <w:numPr>
          <w:ilvl w:val="0"/>
          <w:numId w:val="1"/>
        </w:numPr>
        <w:tabs>
          <w:tab w:val="clear" w:pos="720"/>
          <w:tab w:val="num" w:pos="1080"/>
        </w:tabs>
        <w:overflowPunct w:val="0"/>
        <w:autoSpaceDE w:val="0"/>
        <w:autoSpaceDN w:val="0"/>
        <w:adjustRightInd w:val="0"/>
        <w:spacing w:after="0" w:line="333" w:lineRule="auto"/>
        <w:ind w:left="0" w:firstLine="713"/>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СИСТЕМА И КРИТЕРИИ ОЦЕНОК ПРОМЕЖУТОЧНОЙ И ИТОГОВОЙ АТТЕСТАЦИИ РЕЗУЛЬТАТОВ ОСВОЕНИЯ ОБРАЗОВАТЕЛЬНОЙ ПРОГРАММЫ УЧАЩИМИСЯ </w:t>
      </w:r>
    </w:p>
    <w:p w:rsidR="00BD66FB" w:rsidRPr="00CA556D" w:rsidRDefault="00BD66FB" w:rsidP="00A243B9">
      <w:pPr>
        <w:widowControl w:val="0"/>
        <w:autoSpaceDE w:val="0"/>
        <w:autoSpaceDN w:val="0"/>
        <w:adjustRightInd w:val="0"/>
        <w:spacing w:after="0" w:line="34" w:lineRule="exact"/>
        <w:rPr>
          <w:rFonts w:ascii="Times New Roman" w:hAnsi="Times New Roman" w:cs="Times New Roman"/>
          <w:sz w:val="26"/>
          <w:szCs w:val="26"/>
          <w:lang w:val="ru-RU"/>
        </w:rPr>
      </w:pPr>
    </w:p>
    <w:p w:rsidR="00BD66FB" w:rsidRPr="00CA556D" w:rsidRDefault="00BD66FB" w:rsidP="00A243B9">
      <w:pPr>
        <w:widowControl w:val="0"/>
        <w:numPr>
          <w:ilvl w:val="0"/>
          <w:numId w:val="1"/>
        </w:numPr>
        <w:tabs>
          <w:tab w:val="clear" w:pos="720"/>
          <w:tab w:val="num" w:pos="1080"/>
        </w:tabs>
        <w:overflowPunct w:val="0"/>
        <w:autoSpaceDE w:val="0"/>
        <w:autoSpaceDN w:val="0"/>
        <w:adjustRightInd w:val="0"/>
        <w:spacing w:after="0" w:line="239" w:lineRule="auto"/>
        <w:ind w:left="1080" w:hanging="367"/>
        <w:jc w:val="both"/>
        <w:rPr>
          <w:rFonts w:ascii="Times New Roman" w:hAnsi="Times New Roman" w:cs="Times New Roman"/>
          <w:sz w:val="26"/>
          <w:szCs w:val="26"/>
        </w:rPr>
      </w:pPr>
      <w:r w:rsidRPr="00CA556D">
        <w:rPr>
          <w:rFonts w:ascii="Times New Roman" w:hAnsi="Times New Roman" w:cs="Times New Roman"/>
          <w:sz w:val="26"/>
          <w:szCs w:val="26"/>
        </w:rPr>
        <w:t xml:space="preserve">ПРОГРАММА    ТВОРЧЕСКОЙ,    МЕТОДИЧЕСКОЙ,    КУЛЬТУРНО- </w:t>
      </w:r>
    </w:p>
    <w:p w:rsidR="00BD66FB" w:rsidRPr="00CA556D" w:rsidRDefault="00BD66FB" w:rsidP="00A243B9">
      <w:pPr>
        <w:widowControl w:val="0"/>
        <w:autoSpaceDE w:val="0"/>
        <w:autoSpaceDN w:val="0"/>
        <w:adjustRightInd w:val="0"/>
        <w:spacing w:after="0" w:line="151" w:lineRule="exact"/>
        <w:rPr>
          <w:rFonts w:ascii="Times New Roman" w:hAnsi="Times New Roman" w:cs="Times New Roman"/>
          <w:sz w:val="26"/>
          <w:szCs w:val="26"/>
        </w:rPr>
      </w:pPr>
    </w:p>
    <w:p w:rsidR="00BD66FB" w:rsidRPr="00CA556D" w:rsidRDefault="00BD66FB" w:rsidP="00044DD5">
      <w:pPr>
        <w:widowControl w:val="0"/>
        <w:autoSpaceDE w:val="0"/>
        <w:autoSpaceDN w:val="0"/>
        <w:adjustRightInd w:val="0"/>
        <w:spacing w:after="0" w:line="240" w:lineRule="auto"/>
        <w:outlineLvl w:val="0"/>
        <w:rPr>
          <w:rFonts w:ascii="Times New Roman" w:hAnsi="Times New Roman" w:cs="Times New Roman"/>
          <w:sz w:val="26"/>
          <w:szCs w:val="26"/>
        </w:rPr>
      </w:pPr>
      <w:r w:rsidRPr="00CA556D">
        <w:rPr>
          <w:rFonts w:ascii="Times New Roman" w:hAnsi="Times New Roman" w:cs="Times New Roman"/>
          <w:sz w:val="26"/>
          <w:szCs w:val="26"/>
        </w:rPr>
        <w:t>ПРОСВЕТИТЕЛЬСКОЙ ДЕЯТЕЛЬНОСТИ</w:t>
      </w:r>
    </w:p>
    <w:p w:rsidR="00BD66FB" w:rsidRPr="00CA556D" w:rsidRDefault="00BD66FB" w:rsidP="00A243B9">
      <w:pPr>
        <w:widowControl w:val="0"/>
        <w:autoSpaceDE w:val="0"/>
        <w:autoSpaceDN w:val="0"/>
        <w:adjustRightInd w:val="0"/>
        <w:spacing w:after="0" w:line="240" w:lineRule="auto"/>
        <w:rPr>
          <w:rFonts w:ascii="Times New Roman" w:hAnsi="Times New Roman" w:cs="Times New Roman"/>
          <w:sz w:val="26"/>
          <w:szCs w:val="26"/>
        </w:rPr>
        <w:sectPr w:rsidR="00BD66FB" w:rsidRPr="00CA556D" w:rsidSect="00A71A0C">
          <w:pgSz w:w="11906" w:h="16838"/>
          <w:pgMar w:top="851" w:right="1120" w:bottom="1134" w:left="1140" w:header="720" w:footer="720" w:gutter="0"/>
          <w:cols w:space="720" w:equalWidth="0">
            <w:col w:w="9640"/>
          </w:cols>
          <w:noEndnote/>
        </w:sectPr>
      </w:pPr>
    </w:p>
    <w:p w:rsidR="00BD66FB" w:rsidRPr="00CA556D" w:rsidRDefault="00BD66FB" w:rsidP="00A243B9">
      <w:pPr>
        <w:widowControl w:val="0"/>
        <w:autoSpaceDE w:val="0"/>
        <w:autoSpaceDN w:val="0"/>
        <w:adjustRightInd w:val="0"/>
        <w:spacing w:after="0" w:line="240" w:lineRule="auto"/>
        <w:ind w:left="2740"/>
        <w:rPr>
          <w:rFonts w:ascii="Times New Roman" w:hAnsi="Times New Roman" w:cs="Times New Roman"/>
          <w:sz w:val="26"/>
          <w:szCs w:val="26"/>
          <w:lang w:val="ru-RU"/>
        </w:rPr>
      </w:pPr>
      <w:bookmarkStart w:id="0" w:name="page5"/>
      <w:bookmarkStart w:id="1" w:name="page7"/>
      <w:bookmarkEnd w:id="0"/>
      <w:bookmarkEnd w:id="1"/>
      <w:r w:rsidRPr="00CA556D">
        <w:rPr>
          <w:rFonts w:ascii="Times New Roman" w:hAnsi="Times New Roman" w:cs="Times New Roman"/>
          <w:b/>
          <w:bCs/>
          <w:sz w:val="26"/>
          <w:szCs w:val="26"/>
          <w:lang w:val="ru-RU"/>
        </w:rPr>
        <w:t>1. ПОЯСНИТЕЛЬНАЯ ЗАПИСКА</w:t>
      </w:r>
    </w:p>
    <w:p w:rsidR="00BD66FB" w:rsidRPr="00CA556D" w:rsidRDefault="00BD66FB" w:rsidP="00A243B9">
      <w:pPr>
        <w:widowControl w:val="0"/>
        <w:autoSpaceDE w:val="0"/>
        <w:autoSpaceDN w:val="0"/>
        <w:adjustRightInd w:val="0"/>
        <w:spacing w:after="0" w:line="200"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00" w:lineRule="exact"/>
        <w:rPr>
          <w:rFonts w:ascii="Times New Roman" w:hAnsi="Times New Roman" w:cs="Times New Roman"/>
          <w:sz w:val="26"/>
          <w:szCs w:val="26"/>
          <w:lang w:val="ru-RU"/>
        </w:rPr>
      </w:pPr>
    </w:p>
    <w:p w:rsidR="00BD66FB" w:rsidRPr="00CA556D" w:rsidRDefault="00BD66FB" w:rsidP="00570E5B">
      <w:pPr>
        <w:widowControl w:val="0"/>
        <w:overflowPunct w:val="0"/>
        <w:autoSpaceDE w:val="0"/>
        <w:autoSpaceDN w:val="0"/>
        <w:adjustRightInd w:val="0"/>
        <w:spacing w:after="0"/>
        <w:ind w:firstLine="708"/>
        <w:jc w:val="both"/>
        <w:rPr>
          <w:rFonts w:ascii="Times New Roman" w:hAnsi="Times New Roman" w:cs="Times New Roman"/>
          <w:color w:val="000000"/>
          <w:sz w:val="26"/>
          <w:szCs w:val="26"/>
          <w:lang w:val="ru-RU"/>
        </w:rPr>
      </w:pPr>
      <w:r w:rsidRPr="00CA556D">
        <w:rPr>
          <w:rFonts w:ascii="Times New Roman" w:hAnsi="Times New Roman" w:cs="Times New Roman"/>
          <w:sz w:val="26"/>
          <w:szCs w:val="26"/>
          <w:lang w:val="ru-RU"/>
        </w:rPr>
        <w:t xml:space="preserve">Образовательная программа «Фортепиано» (далее - Программа) разработана на основе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(далее ФГТ), утвержденных Приказом Министерства культуры Российской Федерации </w:t>
      </w:r>
      <w:r w:rsidRPr="00CA556D">
        <w:rPr>
          <w:rFonts w:ascii="Times New Roman" w:hAnsi="Times New Roman" w:cs="Times New Roman"/>
          <w:color w:val="000000"/>
          <w:sz w:val="26"/>
          <w:szCs w:val="26"/>
          <w:lang w:val="ru-RU"/>
        </w:rPr>
        <w:t>от 12 марта 2012г.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и сроку обучения по этой программе".</w:t>
      </w:r>
    </w:p>
    <w:p w:rsidR="00BD66FB" w:rsidRPr="00CA556D" w:rsidRDefault="00BD66FB" w:rsidP="00570E5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570E5B">
      <w:pPr>
        <w:widowControl w:val="0"/>
        <w:overflowPunct w:val="0"/>
        <w:autoSpaceDE w:val="0"/>
        <w:autoSpaceDN w:val="0"/>
        <w:adjustRightInd w:val="0"/>
        <w:spacing w:after="0"/>
        <w:ind w:firstLine="708"/>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Программа реализуется Муниципальным бюджетным образовательным учреждением дополнительного образования детей «Детская школа искусств» города Богдановича (далее-Школа) в соответствии с Лицензией на осуществление образовательной деятельности 66 №003051 от 03 февраля 2012, регистрационный № 14893, выданной Министерством общего и профессионального образования Свердловской области.</w:t>
      </w:r>
    </w:p>
    <w:p w:rsidR="00BD66FB" w:rsidRPr="00CA556D" w:rsidRDefault="00BD66FB" w:rsidP="00A243B9">
      <w:pPr>
        <w:widowControl w:val="0"/>
        <w:autoSpaceDE w:val="0"/>
        <w:autoSpaceDN w:val="0"/>
        <w:adjustRightInd w:val="0"/>
        <w:spacing w:after="0" w:line="200"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63" w:lineRule="auto"/>
        <w:ind w:firstLine="708"/>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Образовательная программа Школы «Фортепиано» определяет содержание образовательной деятельности и организацию образовательного процесса в Школе и направлена на творческое, эстетическое, духовно-нравственное развитие учащихся, создание основы для приобретения ими опыта исполнительской практики, самостоятельной работы по изучению и постижению музыкального искусства.</w:t>
      </w:r>
    </w:p>
    <w:p w:rsidR="00BD66FB" w:rsidRPr="00CA556D" w:rsidRDefault="00BD66FB" w:rsidP="00A243B9">
      <w:pPr>
        <w:widowControl w:val="0"/>
        <w:autoSpaceDE w:val="0"/>
        <w:autoSpaceDN w:val="0"/>
        <w:adjustRightInd w:val="0"/>
        <w:spacing w:after="0" w:line="18"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40" w:lineRule="auto"/>
        <w:ind w:left="700"/>
        <w:rPr>
          <w:rFonts w:ascii="Times New Roman" w:hAnsi="Times New Roman" w:cs="Times New Roman"/>
          <w:sz w:val="26"/>
          <w:szCs w:val="26"/>
        </w:rPr>
      </w:pPr>
      <w:r w:rsidRPr="00CA556D">
        <w:rPr>
          <w:rFonts w:ascii="Times New Roman" w:hAnsi="Times New Roman" w:cs="Times New Roman"/>
          <w:sz w:val="26"/>
          <w:szCs w:val="26"/>
        </w:rPr>
        <w:t>Программа</w:t>
      </w:r>
      <w:r>
        <w:rPr>
          <w:rFonts w:ascii="Times New Roman" w:hAnsi="Times New Roman" w:cs="Times New Roman"/>
          <w:sz w:val="26"/>
          <w:szCs w:val="26"/>
          <w:lang w:val="ru-RU"/>
        </w:rPr>
        <w:t xml:space="preserve"> </w:t>
      </w:r>
      <w:r w:rsidRPr="00CA556D">
        <w:rPr>
          <w:rFonts w:ascii="Times New Roman" w:hAnsi="Times New Roman" w:cs="Times New Roman"/>
          <w:sz w:val="26"/>
          <w:szCs w:val="26"/>
        </w:rPr>
        <w:t>разработана с учетом:</w:t>
      </w:r>
    </w:p>
    <w:p w:rsidR="00BD66FB" w:rsidRPr="00CA556D" w:rsidRDefault="00BD66FB" w:rsidP="00A243B9">
      <w:pPr>
        <w:widowControl w:val="0"/>
        <w:autoSpaceDE w:val="0"/>
        <w:autoSpaceDN w:val="0"/>
        <w:adjustRightInd w:val="0"/>
        <w:spacing w:after="0" w:line="109" w:lineRule="exact"/>
        <w:rPr>
          <w:rFonts w:ascii="Times New Roman" w:hAnsi="Times New Roman" w:cs="Times New Roman"/>
          <w:sz w:val="26"/>
          <w:szCs w:val="26"/>
        </w:rPr>
      </w:pPr>
    </w:p>
    <w:p w:rsidR="00BD66FB" w:rsidRPr="00CA556D" w:rsidRDefault="00BD66FB" w:rsidP="00A243B9">
      <w:pPr>
        <w:widowControl w:val="0"/>
        <w:numPr>
          <w:ilvl w:val="0"/>
          <w:numId w:val="2"/>
        </w:numPr>
        <w:tabs>
          <w:tab w:val="clear" w:pos="720"/>
          <w:tab w:val="num" w:pos="1037"/>
        </w:tabs>
        <w:overflowPunct w:val="0"/>
        <w:autoSpaceDE w:val="0"/>
        <w:autoSpaceDN w:val="0"/>
        <w:adjustRightInd w:val="0"/>
        <w:spacing w:after="0" w:line="249" w:lineRule="auto"/>
        <w:ind w:left="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обеспечения преемственности программы «Фортепиано»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w:t>
      </w:r>
    </w:p>
    <w:p w:rsidR="00BD66FB" w:rsidRPr="00CA556D" w:rsidRDefault="00BD66FB" w:rsidP="00A243B9">
      <w:pPr>
        <w:widowControl w:val="0"/>
        <w:autoSpaceDE w:val="0"/>
        <w:autoSpaceDN w:val="0"/>
        <w:adjustRightInd w:val="0"/>
        <w:spacing w:after="0" w:line="101" w:lineRule="exact"/>
        <w:rPr>
          <w:rFonts w:ascii="Times New Roman" w:hAnsi="Times New Roman" w:cs="Times New Roman"/>
          <w:sz w:val="26"/>
          <w:szCs w:val="26"/>
          <w:lang w:val="ru-RU"/>
        </w:rPr>
      </w:pPr>
    </w:p>
    <w:p w:rsidR="00BD66FB" w:rsidRPr="00CA556D" w:rsidRDefault="00BD66FB" w:rsidP="00A243B9">
      <w:pPr>
        <w:widowControl w:val="0"/>
        <w:numPr>
          <w:ilvl w:val="0"/>
          <w:numId w:val="2"/>
        </w:numPr>
        <w:tabs>
          <w:tab w:val="clear" w:pos="720"/>
          <w:tab w:val="num" w:pos="864"/>
        </w:tabs>
        <w:overflowPunct w:val="0"/>
        <w:autoSpaceDE w:val="0"/>
        <w:autoSpaceDN w:val="0"/>
        <w:adjustRightInd w:val="0"/>
        <w:spacing w:after="0" w:line="231" w:lineRule="auto"/>
        <w:ind w:left="0" w:right="2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сохранения единства образовательного пространства Российской Федерации в сфере культуры и искусства. </w:t>
      </w:r>
    </w:p>
    <w:p w:rsidR="00BD66FB" w:rsidRPr="00CA556D" w:rsidRDefault="00BD66FB" w:rsidP="00A243B9">
      <w:pPr>
        <w:widowControl w:val="0"/>
        <w:autoSpaceDE w:val="0"/>
        <w:autoSpaceDN w:val="0"/>
        <w:adjustRightInd w:val="0"/>
        <w:spacing w:after="0" w:line="45" w:lineRule="exact"/>
        <w:rPr>
          <w:rFonts w:ascii="Times New Roman" w:hAnsi="Times New Roman" w:cs="Times New Roman"/>
          <w:sz w:val="26"/>
          <w:szCs w:val="26"/>
          <w:lang w:val="ru-RU"/>
        </w:rPr>
      </w:pPr>
    </w:p>
    <w:p w:rsidR="00BD66FB" w:rsidRPr="00CA556D" w:rsidRDefault="00BD66FB" w:rsidP="00A243B9">
      <w:pPr>
        <w:widowControl w:val="0"/>
        <w:numPr>
          <w:ilvl w:val="0"/>
          <w:numId w:val="2"/>
        </w:numPr>
        <w:tabs>
          <w:tab w:val="clear" w:pos="720"/>
          <w:tab w:val="num" w:pos="860"/>
        </w:tabs>
        <w:overflowPunct w:val="0"/>
        <w:autoSpaceDE w:val="0"/>
        <w:autoSpaceDN w:val="0"/>
        <w:adjustRightInd w:val="0"/>
        <w:spacing w:after="0" w:line="239" w:lineRule="auto"/>
        <w:ind w:left="860" w:hanging="159"/>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возрастных и индивидуальных особенностей учащихся. </w:t>
      </w:r>
    </w:p>
    <w:p w:rsidR="00BD66FB" w:rsidRPr="00CA556D" w:rsidRDefault="00BD66FB" w:rsidP="00A243B9">
      <w:pPr>
        <w:widowControl w:val="0"/>
        <w:autoSpaceDE w:val="0"/>
        <w:autoSpaceDN w:val="0"/>
        <w:adjustRightInd w:val="0"/>
        <w:spacing w:after="0" w:line="45"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39" w:lineRule="auto"/>
        <w:ind w:left="700"/>
        <w:rPr>
          <w:rFonts w:ascii="Times New Roman" w:hAnsi="Times New Roman" w:cs="Times New Roman"/>
          <w:sz w:val="26"/>
          <w:szCs w:val="26"/>
        </w:rPr>
      </w:pPr>
      <w:r w:rsidRPr="00CA556D">
        <w:rPr>
          <w:rFonts w:ascii="Times New Roman" w:hAnsi="Times New Roman" w:cs="Times New Roman"/>
          <w:sz w:val="26"/>
          <w:szCs w:val="26"/>
        </w:rPr>
        <w:t>Программа</w:t>
      </w:r>
      <w:r>
        <w:rPr>
          <w:rFonts w:ascii="Times New Roman" w:hAnsi="Times New Roman" w:cs="Times New Roman"/>
          <w:sz w:val="26"/>
          <w:szCs w:val="26"/>
          <w:lang w:val="ru-RU"/>
        </w:rPr>
        <w:t xml:space="preserve"> </w:t>
      </w:r>
      <w:r w:rsidRPr="00CA556D">
        <w:rPr>
          <w:rFonts w:ascii="Times New Roman" w:hAnsi="Times New Roman" w:cs="Times New Roman"/>
          <w:sz w:val="26"/>
          <w:szCs w:val="26"/>
        </w:rPr>
        <w:t>направлена</w:t>
      </w:r>
      <w:r>
        <w:rPr>
          <w:rFonts w:ascii="Times New Roman" w:hAnsi="Times New Roman" w:cs="Times New Roman"/>
          <w:sz w:val="26"/>
          <w:szCs w:val="26"/>
          <w:lang w:val="ru-RU"/>
        </w:rPr>
        <w:t xml:space="preserve"> </w:t>
      </w:r>
      <w:r w:rsidRPr="00CA556D">
        <w:rPr>
          <w:rFonts w:ascii="Times New Roman" w:hAnsi="Times New Roman" w:cs="Times New Roman"/>
          <w:sz w:val="26"/>
          <w:szCs w:val="26"/>
        </w:rPr>
        <w:t>на:</w:t>
      </w:r>
    </w:p>
    <w:p w:rsidR="00BD66FB" w:rsidRPr="00CA556D" w:rsidRDefault="00BD66FB" w:rsidP="00A243B9">
      <w:pPr>
        <w:widowControl w:val="0"/>
        <w:autoSpaceDE w:val="0"/>
        <w:autoSpaceDN w:val="0"/>
        <w:adjustRightInd w:val="0"/>
        <w:spacing w:after="0" w:line="113" w:lineRule="exact"/>
        <w:rPr>
          <w:rFonts w:ascii="Times New Roman" w:hAnsi="Times New Roman" w:cs="Times New Roman"/>
          <w:sz w:val="26"/>
          <w:szCs w:val="26"/>
        </w:rPr>
      </w:pPr>
    </w:p>
    <w:p w:rsidR="00BD66FB" w:rsidRPr="00CA556D" w:rsidRDefault="00BD66FB" w:rsidP="00A243B9">
      <w:pPr>
        <w:widowControl w:val="0"/>
        <w:numPr>
          <w:ilvl w:val="0"/>
          <w:numId w:val="3"/>
        </w:numPr>
        <w:tabs>
          <w:tab w:val="clear" w:pos="720"/>
          <w:tab w:val="num" w:pos="1066"/>
        </w:tabs>
        <w:overflowPunct w:val="0"/>
        <w:autoSpaceDE w:val="0"/>
        <w:autoSpaceDN w:val="0"/>
        <w:adjustRightInd w:val="0"/>
        <w:spacing w:after="0" w:line="231" w:lineRule="auto"/>
        <w:ind w:left="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создание условий для художественного образования, эстетического воспитания, духовно-нравственного развития детей; </w:t>
      </w:r>
    </w:p>
    <w:p w:rsidR="00BD66FB" w:rsidRPr="00CA556D" w:rsidRDefault="00BD66FB" w:rsidP="00A243B9">
      <w:pPr>
        <w:widowControl w:val="0"/>
        <w:autoSpaceDE w:val="0"/>
        <w:autoSpaceDN w:val="0"/>
        <w:adjustRightInd w:val="0"/>
        <w:spacing w:after="0" w:line="110" w:lineRule="exact"/>
        <w:rPr>
          <w:rFonts w:ascii="Times New Roman" w:hAnsi="Times New Roman" w:cs="Times New Roman"/>
          <w:sz w:val="26"/>
          <w:szCs w:val="26"/>
          <w:lang w:val="ru-RU"/>
        </w:rPr>
      </w:pPr>
    </w:p>
    <w:p w:rsidR="00BD66FB" w:rsidRPr="00CA556D" w:rsidRDefault="00BD66FB" w:rsidP="00A243B9">
      <w:pPr>
        <w:widowControl w:val="0"/>
        <w:numPr>
          <w:ilvl w:val="0"/>
          <w:numId w:val="3"/>
        </w:numPr>
        <w:tabs>
          <w:tab w:val="clear" w:pos="720"/>
          <w:tab w:val="num" w:pos="934"/>
        </w:tabs>
        <w:overflowPunct w:val="0"/>
        <w:autoSpaceDE w:val="0"/>
        <w:autoSpaceDN w:val="0"/>
        <w:adjustRightInd w:val="0"/>
        <w:spacing w:after="0" w:line="232" w:lineRule="auto"/>
        <w:ind w:left="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выявление одаренных детей в области музыкального искусства в раннем детском возрасте; </w:t>
      </w:r>
    </w:p>
    <w:p w:rsidR="00BD66FB" w:rsidRPr="00CA556D" w:rsidRDefault="00BD66FB" w:rsidP="00A243B9">
      <w:pPr>
        <w:widowControl w:val="0"/>
        <w:autoSpaceDE w:val="0"/>
        <w:autoSpaceDN w:val="0"/>
        <w:adjustRightInd w:val="0"/>
        <w:spacing w:after="0" w:line="110" w:lineRule="exact"/>
        <w:rPr>
          <w:rFonts w:ascii="Times New Roman" w:hAnsi="Times New Roman" w:cs="Times New Roman"/>
          <w:sz w:val="26"/>
          <w:szCs w:val="26"/>
          <w:lang w:val="ru-RU"/>
        </w:rPr>
      </w:pPr>
    </w:p>
    <w:p w:rsidR="00BD66FB" w:rsidRPr="00CA556D" w:rsidRDefault="00BD66FB" w:rsidP="00A243B9">
      <w:pPr>
        <w:widowControl w:val="0"/>
        <w:numPr>
          <w:ilvl w:val="0"/>
          <w:numId w:val="3"/>
        </w:numPr>
        <w:tabs>
          <w:tab w:val="clear" w:pos="720"/>
          <w:tab w:val="num" w:pos="972"/>
        </w:tabs>
        <w:overflowPunct w:val="0"/>
        <w:autoSpaceDE w:val="0"/>
        <w:autoSpaceDN w:val="0"/>
        <w:adjustRightInd w:val="0"/>
        <w:spacing w:after="0" w:line="249" w:lineRule="auto"/>
        <w:ind w:left="0" w:right="2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приобретение детьми знаний, умений и навыков игры на фортепиано, позволяющих творчески исполнять музыкальные произведения в соответствии с необходимым уровнем музыкальной грамотности; </w:t>
      </w:r>
    </w:p>
    <w:p w:rsidR="00BD66FB" w:rsidRPr="00CA556D" w:rsidRDefault="00BD66FB" w:rsidP="00A243B9">
      <w:pPr>
        <w:widowControl w:val="0"/>
        <w:autoSpaceDE w:val="0"/>
        <w:autoSpaceDN w:val="0"/>
        <w:adjustRightInd w:val="0"/>
        <w:spacing w:after="0" w:line="36" w:lineRule="exact"/>
        <w:rPr>
          <w:rFonts w:ascii="Times New Roman" w:hAnsi="Times New Roman" w:cs="Times New Roman"/>
          <w:sz w:val="26"/>
          <w:szCs w:val="26"/>
          <w:lang w:val="ru-RU"/>
        </w:rPr>
      </w:pPr>
    </w:p>
    <w:p w:rsidR="00BD66FB" w:rsidRPr="00CA556D" w:rsidRDefault="00BD66FB" w:rsidP="00A243B9">
      <w:pPr>
        <w:widowControl w:val="0"/>
        <w:numPr>
          <w:ilvl w:val="0"/>
          <w:numId w:val="3"/>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приобретение детьми опыта творческой деятельности; </w:t>
      </w:r>
    </w:p>
    <w:p w:rsidR="00BD66FB" w:rsidRPr="00CA556D" w:rsidRDefault="00BD66FB" w:rsidP="00A243B9">
      <w:pPr>
        <w:widowControl w:val="0"/>
        <w:overflowPunct w:val="0"/>
        <w:autoSpaceDE w:val="0"/>
        <w:autoSpaceDN w:val="0"/>
        <w:adjustRightInd w:val="0"/>
        <w:spacing w:after="0" w:line="240" w:lineRule="auto"/>
        <w:ind w:left="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воспитание у детей культуры сольного и ансамблевого исполнительства;</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sz w:val="26"/>
          <w:szCs w:val="26"/>
          <w:lang w:val="ru-RU"/>
        </w:rPr>
      </w:pPr>
    </w:p>
    <w:p w:rsidR="00BD66FB" w:rsidRPr="00CA556D" w:rsidRDefault="00BD66FB" w:rsidP="00A243B9">
      <w:pPr>
        <w:widowControl w:val="0"/>
        <w:numPr>
          <w:ilvl w:val="0"/>
          <w:numId w:val="3"/>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овладение детьми духовными и культурными ценностями народов мира;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sz w:val="26"/>
          <w:szCs w:val="26"/>
          <w:lang w:val="ru-RU"/>
        </w:rPr>
      </w:pPr>
    </w:p>
    <w:p w:rsidR="00BD66FB" w:rsidRPr="00CA556D" w:rsidRDefault="00BD66FB" w:rsidP="00A243B9">
      <w:pPr>
        <w:widowControl w:val="0"/>
        <w:numPr>
          <w:ilvl w:val="0"/>
          <w:numId w:val="3"/>
        </w:numPr>
        <w:tabs>
          <w:tab w:val="clear" w:pos="720"/>
          <w:tab w:val="num" w:pos="880"/>
        </w:tabs>
        <w:overflowPunct w:val="0"/>
        <w:autoSpaceDE w:val="0"/>
        <w:autoSpaceDN w:val="0"/>
        <w:adjustRightInd w:val="0"/>
        <w:spacing w:after="0" w:line="240" w:lineRule="auto"/>
        <w:ind w:left="880" w:hanging="179"/>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подготовку одаренных детей к поступлению в образовательные учреждения, </w:t>
      </w:r>
    </w:p>
    <w:p w:rsidR="00BD66FB" w:rsidRPr="00CA556D" w:rsidRDefault="00BD66FB" w:rsidP="00A243B9">
      <w:pPr>
        <w:widowControl w:val="0"/>
        <w:overflowPunct w:val="0"/>
        <w:autoSpaceDE w:val="0"/>
        <w:autoSpaceDN w:val="0"/>
        <w:adjustRightInd w:val="0"/>
        <w:spacing w:after="0" w:line="232" w:lineRule="auto"/>
        <w:ind w:right="20"/>
        <w:rPr>
          <w:rFonts w:ascii="Times New Roman" w:hAnsi="Times New Roman" w:cs="Times New Roman"/>
          <w:sz w:val="26"/>
          <w:szCs w:val="26"/>
          <w:lang w:val="ru-RU"/>
        </w:rPr>
      </w:pPr>
      <w:bookmarkStart w:id="2" w:name="page9"/>
      <w:bookmarkEnd w:id="2"/>
      <w:r w:rsidRPr="00CA556D">
        <w:rPr>
          <w:rFonts w:ascii="Times New Roman" w:hAnsi="Times New Roman" w:cs="Times New Roman"/>
          <w:sz w:val="26"/>
          <w:szCs w:val="26"/>
          <w:lang w:val="ru-RU"/>
        </w:rPr>
        <w:t>реализующие профессиональные образовательные программы в области музыкального искусства.</w:t>
      </w:r>
    </w:p>
    <w:p w:rsidR="00BD66FB" w:rsidRPr="00CA556D" w:rsidRDefault="00BD66FB" w:rsidP="00A243B9">
      <w:pPr>
        <w:widowControl w:val="0"/>
        <w:overflowPunct w:val="0"/>
        <w:autoSpaceDE w:val="0"/>
        <w:autoSpaceDN w:val="0"/>
        <w:adjustRightInd w:val="0"/>
        <w:spacing w:after="0" w:line="231" w:lineRule="auto"/>
        <w:ind w:right="20" w:firstLine="708"/>
        <w:rPr>
          <w:rFonts w:ascii="Times New Roman" w:hAnsi="Times New Roman" w:cs="Times New Roman"/>
          <w:b/>
          <w:bCs/>
          <w:sz w:val="26"/>
          <w:szCs w:val="26"/>
          <w:lang w:val="ru-RU"/>
        </w:rPr>
      </w:pPr>
    </w:p>
    <w:p w:rsidR="00BD66FB" w:rsidRPr="00CA556D" w:rsidRDefault="00BD66FB" w:rsidP="00A243B9">
      <w:pPr>
        <w:widowControl w:val="0"/>
        <w:overflowPunct w:val="0"/>
        <w:autoSpaceDE w:val="0"/>
        <w:autoSpaceDN w:val="0"/>
        <w:adjustRightInd w:val="0"/>
        <w:spacing w:after="0" w:line="231" w:lineRule="auto"/>
        <w:ind w:right="20" w:firstLine="708"/>
        <w:rPr>
          <w:rFonts w:ascii="Times New Roman" w:hAnsi="Times New Roman" w:cs="Times New Roman"/>
          <w:sz w:val="26"/>
          <w:szCs w:val="26"/>
          <w:lang w:val="ru-RU"/>
        </w:rPr>
      </w:pPr>
      <w:r w:rsidRPr="00CA556D">
        <w:rPr>
          <w:rFonts w:ascii="Times New Roman" w:hAnsi="Times New Roman" w:cs="Times New Roman"/>
          <w:b/>
          <w:bCs/>
          <w:sz w:val="26"/>
          <w:szCs w:val="26"/>
          <w:lang w:val="ru-RU"/>
        </w:rPr>
        <w:t xml:space="preserve">Цель: </w:t>
      </w:r>
      <w:r w:rsidRPr="00CA556D">
        <w:rPr>
          <w:rFonts w:ascii="Times New Roman" w:hAnsi="Times New Roman" w:cs="Times New Roman"/>
          <w:sz w:val="26"/>
          <w:szCs w:val="26"/>
          <w:lang w:val="ru-RU"/>
        </w:rPr>
        <w:t>создание условий для художественного образования,эстетическоговоспитания, духовно-нравственного развития детей.</w:t>
      </w:r>
    </w:p>
    <w:p w:rsidR="00BD66FB" w:rsidRPr="00CA556D" w:rsidRDefault="00BD66FB" w:rsidP="00A243B9">
      <w:pPr>
        <w:widowControl w:val="0"/>
        <w:autoSpaceDE w:val="0"/>
        <w:autoSpaceDN w:val="0"/>
        <w:adjustRightInd w:val="0"/>
        <w:spacing w:after="0" w:line="56" w:lineRule="exact"/>
        <w:rPr>
          <w:rFonts w:ascii="Times New Roman" w:hAnsi="Times New Roman" w:cs="Times New Roman"/>
          <w:sz w:val="26"/>
          <w:szCs w:val="26"/>
          <w:lang w:val="ru-RU"/>
        </w:rPr>
      </w:pPr>
    </w:p>
    <w:p w:rsidR="00BD66FB" w:rsidRPr="00CA556D" w:rsidRDefault="00BD66FB" w:rsidP="00044DD5">
      <w:pPr>
        <w:widowControl w:val="0"/>
        <w:autoSpaceDE w:val="0"/>
        <w:autoSpaceDN w:val="0"/>
        <w:adjustRightInd w:val="0"/>
        <w:spacing w:after="0" w:line="240" w:lineRule="auto"/>
        <w:ind w:left="700"/>
        <w:outlineLvl w:val="0"/>
        <w:rPr>
          <w:rFonts w:ascii="Times New Roman" w:hAnsi="Times New Roman" w:cs="Times New Roman"/>
          <w:sz w:val="26"/>
          <w:szCs w:val="26"/>
        </w:rPr>
      </w:pPr>
      <w:r w:rsidRPr="00CA556D">
        <w:rPr>
          <w:rFonts w:ascii="Times New Roman" w:hAnsi="Times New Roman" w:cs="Times New Roman"/>
          <w:b/>
          <w:bCs/>
          <w:sz w:val="26"/>
          <w:szCs w:val="26"/>
        </w:rPr>
        <w:t>Задачи:</w:t>
      </w:r>
    </w:p>
    <w:p w:rsidR="00BD66FB" w:rsidRPr="00CA556D" w:rsidRDefault="00BD66FB" w:rsidP="00A243B9">
      <w:pPr>
        <w:widowControl w:val="0"/>
        <w:autoSpaceDE w:val="0"/>
        <w:autoSpaceDN w:val="0"/>
        <w:adjustRightInd w:val="0"/>
        <w:spacing w:after="0" w:line="102" w:lineRule="exact"/>
        <w:rPr>
          <w:rFonts w:ascii="Times New Roman" w:hAnsi="Times New Roman" w:cs="Times New Roman"/>
          <w:sz w:val="26"/>
          <w:szCs w:val="26"/>
        </w:rPr>
      </w:pPr>
    </w:p>
    <w:p w:rsidR="00BD66FB" w:rsidRPr="00CA556D" w:rsidRDefault="00BD66FB" w:rsidP="00A243B9">
      <w:pPr>
        <w:widowControl w:val="0"/>
        <w:numPr>
          <w:ilvl w:val="0"/>
          <w:numId w:val="4"/>
        </w:numPr>
        <w:tabs>
          <w:tab w:val="clear" w:pos="720"/>
          <w:tab w:val="num" w:pos="977"/>
        </w:tabs>
        <w:overflowPunct w:val="0"/>
        <w:autoSpaceDE w:val="0"/>
        <w:autoSpaceDN w:val="0"/>
        <w:adjustRightInd w:val="0"/>
        <w:spacing w:after="0" w:line="258" w:lineRule="auto"/>
        <w:ind w:left="0" w:right="2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воспитание и развитие у учащихся качеств, позволяющих уважать и принимать духовные и культурные ценности разных народов, формирование у них эстетических взглядов, нравственных установок и потребности общения с духовными ценностями; </w:t>
      </w:r>
    </w:p>
    <w:p w:rsidR="00BD66FB" w:rsidRPr="00CA556D" w:rsidRDefault="00BD66FB" w:rsidP="00A243B9">
      <w:pPr>
        <w:widowControl w:val="0"/>
        <w:autoSpaceDE w:val="0"/>
        <w:autoSpaceDN w:val="0"/>
        <w:adjustRightInd w:val="0"/>
        <w:spacing w:after="0" w:line="89" w:lineRule="exact"/>
        <w:rPr>
          <w:rFonts w:ascii="Times New Roman" w:hAnsi="Times New Roman" w:cs="Times New Roman"/>
          <w:sz w:val="26"/>
          <w:szCs w:val="26"/>
          <w:lang w:val="ru-RU"/>
        </w:rPr>
      </w:pPr>
    </w:p>
    <w:p w:rsidR="00BD66FB" w:rsidRPr="00CA556D" w:rsidRDefault="00BD66FB" w:rsidP="00A243B9">
      <w:pPr>
        <w:widowControl w:val="0"/>
        <w:numPr>
          <w:ilvl w:val="0"/>
          <w:numId w:val="4"/>
        </w:numPr>
        <w:tabs>
          <w:tab w:val="clear" w:pos="720"/>
          <w:tab w:val="num" w:pos="871"/>
        </w:tabs>
        <w:overflowPunct w:val="0"/>
        <w:autoSpaceDE w:val="0"/>
        <w:autoSpaceDN w:val="0"/>
        <w:adjustRightInd w:val="0"/>
        <w:spacing w:after="0" w:line="231" w:lineRule="auto"/>
        <w:ind w:left="0" w:right="2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формирование умения у учащихся самостоятельно воспринимать и оценивать культурные ценности; </w:t>
      </w:r>
    </w:p>
    <w:p w:rsidR="00BD66FB" w:rsidRPr="00CA556D" w:rsidRDefault="00BD66FB" w:rsidP="00A243B9">
      <w:pPr>
        <w:widowControl w:val="0"/>
        <w:autoSpaceDE w:val="0"/>
        <w:autoSpaceDN w:val="0"/>
        <w:adjustRightInd w:val="0"/>
        <w:spacing w:after="0" w:line="110" w:lineRule="exact"/>
        <w:rPr>
          <w:rFonts w:ascii="Times New Roman" w:hAnsi="Times New Roman" w:cs="Times New Roman"/>
          <w:sz w:val="26"/>
          <w:szCs w:val="26"/>
          <w:lang w:val="ru-RU"/>
        </w:rPr>
      </w:pPr>
    </w:p>
    <w:p w:rsidR="00BD66FB" w:rsidRPr="00CA556D" w:rsidRDefault="00BD66FB" w:rsidP="00A243B9">
      <w:pPr>
        <w:widowControl w:val="0"/>
        <w:numPr>
          <w:ilvl w:val="0"/>
          <w:numId w:val="4"/>
        </w:numPr>
        <w:tabs>
          <w:tab w:val="clear" w:pos="720"/>
          <w:tab w:val="num" w:pos="900"/>
        </w:tabs>
        <w:overflowPunct w:val="0"/>
        <w:autoSpaceDE w:val="0"/>
        <w:autoSpaceDN w:val="0"/>
        <w:adjustRightInd w:val="0"/>
        <w:spacing w:after="0" w:line="250" w:lineRule="auto"/>
        <w:ind w:left="0" w:right="2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 </w:t>
      </w:r>
    </w:p>
    <w:p w:rsidR="00BD66FB" w:rsidRPr="00CA556D" w:rsidRDefault="00BD66FB" w:rsidP="00A243B9">
      <w:pPr>
        <w:widowControl w:val="0"/>
        <w:autoSpaceDE w:val="0"/>
        <w:autoSpaceDN w:val="0"/>
        <w:adjustRightInd w:val="0"/>
        <w:spacing w:after="0" w:line="98" w:lineRule="exact"/>
        <w:rPr>
          <w:rFonts w:ascii="Times New Roman" w:hAnsi="Times New Roman" w:cs="Times New Roman"/>
          <w:sz w:val="26"/>
          <w:szCs w:val="26"/>
          <w:lang w:val="ru-RU"/>
        </w:rPr>
      </w:pPr>
    </w:p>
    <w:p w:rsidR="00BD66FB" w:rsidRPr="00CA556D" w:rsidRDefault="00BD66FB" w:rsidP="00A243B9">
      <w:pPr>
        <w:widowControl w:val="0"/>
        <w:numPr>
          <w:ilvl w:val="0"/>
          <w:numId w:val="4"/>
        </w:numPr>
        <w:tabs>
          <w:tab w:val="clear" w:pos="720"/>
          <w:tab w:val="num" w:pos="934"/>
        </w:tabs>
        <w:overflowPunct w:val="0"/>
        <w:autoSpaceDE w:val="0"/>
        <w:autoSpaceDN w:val="0"/>
        <w:adjustRightInd w:val="0"/>
        <w:spacing w:after="0" w:line="269" w:lineRule="auto"/>
        <w:ind w:left="0" w:right="2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выработка у учащихся личностных качеств, способствующих освоению в соответствии с программными требованиями учебной информации, приобретению навыков творческой деятельности,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учащимися в образовательном процессе, уважительного отношения к иному мнению и художественно-эстетическим взглядам, пониманию причин успеха либо неуспеха собственной учебной деятельности, определению наиболее эффективных способов достижения результата.</w:t>
      </w:r>
    </w:p>
    <w:p w:rsidR="00BD66FB" w:rsidRPr="00CA556D" w:rsidRDefault="00BD66FB" w:rsidP="00A243B9">
      <w:pPr>
        <w:widowControl w:val="0"/>
        <w:autoSpaceDE w:val="0"/>
        <w:autoSpaceDN w:val="0"/>
        <w:adjustRightInd w:val="0"/>
        <w:spacing w:after="0" w:line="78"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34" w:lineRule="exact"/>
        <w:rPr>
          <w:rFonts w:ascii="Times New Roman" w:hAnsi="Times New Roman" w:cs="Times New Roman"/>
          <w:sz w:val="26"/>
          <w:szCs w:val="26"/>
          <w:lang w:val="ru-RU"/>
        </w:rPr>
      </w:pPr>
    </w:p>
    <w:p w:rsidR="00BD66FB" w:rsidRPr="00CA556D" w:rsidRDefault="00BD66FB" w:rsidP="00044DD5">
      <w:pPr>
        <w:widowControl w:val="0"/>
        <w:overflowPunct w:val="0"/>
        <w:autoSpaceDE w:val="0"/>
        <w:autoSpaceDN w:val="0"/>
        <w:adjustRightInd w:val="0"/>
        <w:spacing w:after="0" w:line="240" w:lineRule="auto"/>
        <w:ind w:left="700"/>
        <w:jc w:val="both"/>
        <w:outlineLvl w:val="0"/>
        <w:rPr>
          <w:rFonts w:ascii="Times New Roman" w:hAnsi="Times New Roman" w:cs="Times New Roman"/>
          <w:sz w:val="26"/>
          <w:szCs w:val="26"/>
          <w:lang w:val="ru-RU"/>
        </w:rPr>
      </w:pPr>
      <w:r w:rsidRPr="00CA556D">
        <w:rPr>
          <w:rFonts w:ascii="Times New Roman" w:hAnsi="Times New Roman" w:cs="Times New Roman"/>
          <w:b/>
          <w:bCs/>
          <w:sz w:val="26"/>
          <w:szCs w:val="26"/>
          <w:lang w:val="ru-RU"/>
        </w:rPr>
        <w:t xml:space="preserve">Условия реализации программы </w:t>
      </w:r>
    </w:p>
    <w:p w:rsidR="00BD66FB" w:rsidRPr="00CA556D" w:rsidRDefault="00BD66FB" w:rsidP="00A243B9">
      <w:pPr>
        <w:widowControl w:val="0"/>
        <w:autoSpaceDE w:val="0"/>
        <w:autoSpaceDN w:val="0"/>
        <w:adjustRightInd w:val="0"/>
        <w:spacing w:after="0" w:line="101"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58" w:lineRule="auto"/>
        <w:ind w:firstLine="708"/>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Образовательная программа «Фортепиано» реализуется в сроки, установленные федеральными государственными требованиями, в соответствии с учебными планами, принятыми педагогическим советом и утвержденными директором Школы. </w:t>
      </w:r>
    </w:p>
    <w:p w:rsidR="00BD66FB" w:rsidRPr="00CA556D" w:rsidRDefault="00BD66FB" w:rsidP="00A243B9">
      <w:pPr>
        <w:widowControl w:val="0"/>
        <w:autoSpaceDE w:val="0"/>
        <w:autoSpaceDN w:val="0"/>
        <w:adjustRightInd w:val="0"/>
        <w:spacing w:after="0" w:line="90"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69" w:lineRule="auto"/>
        <w:ind w:firstLine="708"/>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При реализации Программы Школа ведет творческую, культурно-просветительскую деятельность, направленные на развитие творческих способностей учащихся, пропаганду среди различных слоев населения лучших достижений отечественного и зарубежного искусства, их приобщение к духовным и культурным ценностям. Педагогические работники Школы ведут методическую работу, направленную на совершенствование образовательного процесса (в том числе – образовательной программы, форм и методов обучения) с учетом развития творческой индивидуальности учащихся. </w:t>
      </w:r>
    </w:p>
    <w:p w:rsidR="00BD66FB" w:rsidRPr="00CA556D" w:rsidRDefault="00BD66FB" w:rsidP="00A243B9">
      <w:pPr>
        <w:widowControl w:val="0"/>
        <w:autoSpaceDE w:val="0"/>
        <w:autoSpaceDN w:val="0"/>
        <w:adjustRightInd w:val="0"/>
        <w:spacing w:after="0" w:line="12"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64" w:lineRule="auto"/>
        <w:ind w:firstLine="709"/>
        <w:jc w:val="both"/>
        <w:rPr>
          <w:rFonts w:ascii="Times New Roman" w:hAnsi="Times New Roman" w:cs="Times New Roman"/>
          <w:color w:val="000000"/>
          <w:sz w:val="26"/>
          <w:szCs w:val="26"/>
          <w:lang w:val="ru-RU"/>
        </w:rPr>
      </w:pPr>
      <w:r w:rsidRPr="00CA556D">
        <w:rPr>
          <w:rFonts w:ascii="Times New Roman" w:hAnsi="Times New Roman" w:cs="Times New Roman"/>
          <w:sz w:val="26"/>
          <w:szCs w:val="26"/>
          <w:lang w:val="ru-RU"/>
        </w:rPr>
        <w:t xml:space="preserve">Реализация   программы «Фортепиано» обеспечивается   педагогическими </w:t>
      </w:r>
      <w:bookmarkStart w:id="3" w:name="page11"/>
      <w:bookmarkEnd w:id="3"/>
      <w:r w:rsidRPr="00CA556D">
        <w:rPr>
          <w:rFonts w:ascii="Times New Roman" w:hAnsi="Times New Roman" w:cs="Times New Roman"/>
          <w:sz w:val="26"/>
          <w:szCs w:val="26"/>
          <w:lang w:val="ru-RU"/>
        </w:rPr>
        <w:t xml:space="preserve">работниками, имеющими среднее профессиональное или высшее профессиональное образование, соответствующее профилю преподаваемого учебного предмета. </w:t>
      </w:r>
      <w:r w:rsidRPr="00CA556D">
        <w:rPr>
          <w:rFonts w:ascii="Times New Roman" w:hAnsi="Times New Roman" w:cs="Times New Roman"/>
          <w:color w:val="000000"/>
          <w:sz w:val="26"/>
          <w:szCs w:val="26"/>
          <w:lang w:val="ru-RU"/>
        </w:rPr>
        <w:t>Доля преподавателей и концертмейстеров, имеющих высшее профессиональное образование, составляет 55% процентов в общем числе преподавателей, обеспечивающих образовательный процесс по данной ОП.</w:t>
      </w:r>
    </w:p>
    <w:p w:rsidR="00BD66FB" w:rsidRPr="00CA556D" w:rsidRDefault="00BD66FB" w:rsidP="00A243B9">
      <w:pPr>
        <w:widowControl w:val="0"/>
        <w:autoSpaceDE w:val="0"/>
        <w:autoSpaceDN w:val="0"/>
        <w:adjustRightInd w:val="0"/>
        <w:spacing w:after="0" w:line="83"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65" w:lineRule="auto"/>
        <w:ind w:firstLine="720"/>
        <w:jc w:val="both"/>
        <w:rPr>
          <w:rFonts w:ascii="Times New Roman" w:hAnsi="Times New Roman" w:cs="Times New Roman"/>
          <w:color w:val="FF0000"/>
          <w:sz w:val="26"/>
          <w:szCs w:val="26"/>
          <w:lang w:val="ru-RU"/>
        </w:rPr>
      </w:pPr>
      <w:r w:rsidRPr="00CA556D">
        <w:rPr>
          <w:rFonts w:ascii="Times New Roman" w:hAnsi="Times New Roman" w:cs="Times New Roman"/>
          <w:sz w:val="26"/>
          <w:szCs w:val="26"/>
          <w:lang w:val="ru-RU"/>
        </w:rPr>
        <w:t>По учебному предмету «Хоровой класс» предметной области «Музыкальное исполнительство» и консультациям по этому предмету обеспечивается работа концертмейстеров в объеме до 100 процентов аудиторного учебного времени</w:t>
      </w:r>
      <w:r w:rsidRPr="00CA556D">
        <w:rPr>
          <w:rFonts w:ascii="Times New Roman" w:hAnsi="Times New Roman" w:cs="Times New Roman"/>
          <w:color w:val="FF0000"/>
          <w:sz w:val="26"/>
          <w:szCs w:val="26"/>
          <w:lang w:val="ru-RU"/>
        </w:rPr>
        <w:t>.</w:t>
      </w:r>
    </w:p>
    <w:p w:rsidR="00BD66FB" w:rsidRPr="00CA556D" w:rsidRDefault="00BD66FB" w:rsidP="00A243B9">
      <w:pPr>
        <w:widowControl w:val="0"/>
        <w:overflowPunct w:val="0"/>
        <w:autoSpaceDE w:val="0"/>
        <w:autoSpaceDN w:val="0"/>
        <w:adjustRightInd w:val="0"/>
        <w:spacing w:after="0" w:line="265" w:lineRule="auto"/>
        <w:ind w:firstLine="720"/>
        <w:jc w:val="both"/>
        <w:rPr>
          <w:rFonts w:ascii="Times New Roman" w:hAnsi="Times New Roman" w:cs="Times New Roman"/>
          <w:color w:val="000000"/>
          <w:sz w:val="26"/>
          <w:szCs w:val="26"/>
          <w:lang w:val="ru-RU"/>
        </w:rPr>
      </w:pPr>
      <w:r w:rsidRPr="00CA556D">
        <w:rPr>
          <w:rFonts w:ascii="Times New Roman" w:hAnsi="Times New Roman" w:cs="Times New Roman"/>
          <w:color w:val="000000"/>
          <w:sz w:val="26"/>
          <w:szCs w:val="26"/>
          <w:lang w:val="ru-RU"/>
        </w:rPr>
        <w:t xml:space="preserve"> По учебным предметам «Концертмейстерский класс» и «Ансамбль» -</w:t>
      </w:r>
      <w:r w:rsidRPr="00CA556D">
        <w:rPr>
          <w:rFonts w:ascii="Times New Roman" w:hAnsi="Times New Roman" w:cs="Times New Roman"/>
          <w:sz w:val="26"/>
          <w:szCs w:val="26"/>
          <w:lang w:val="ru-RU"/>
        </w:rPr>
        <w:t xml:space="preserve"> в объеме до 100 процентов аудиторного учебного времени</w:t>
      </w:r>
      <w:r w:rsidRPr="00CA556D">
        <w:rPr>
          <w:rFonts w:ascii="Times New Roman" w:hAnsi="Times New Roman" w:cs="Times New Roman"/>
          <w:color w:val="FF0000"/>
          <w:sz w:val="26"/>
          <w:szCs w:val="26"/>
          <w:lang w:val="ru-RU"/>
        </w:rPr>
        <w:t>.</w:t>
      </w:r>
    </w:p>
    <w:p w:rsidR="00BD66FB" w:rsidRPr="00CA556D" w:rsidRDefault="00BD66FB" w:rsidP="00A243B9">
      <w:pPr>
        <w:widowControl w:val="0"/>
        <w:autoSpaceDE w:val="0"/>
        <w:autoSpaceDN w:val="0"/>
        <w:adjustRightInd w:val="0"/>
        <w:spacing w:after="0" w:line="81"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63" w:lineRule="auto"/>
        <w:ind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ОП.</w:t>
      </w:r>
    </w:p>
    <w:p w:rsidR="00BD66FB" w:rsidRPr="00CA556D" w:rsidRDefault="00BD66FB" w:rsidP="00A243B9">
      <w:pPr>
        <w:widowControl w:val="0"/>
        <w:autoSpaceDE w:val="0"/>
        <w:autoSpaceDN w:val="0"/>
        <w:adjustRightInd w:val="0"/>
        <w:spacing w:after="0" w:line="83"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65" w:lineRule="auto"/>
        <w:ind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«Фортепиано», использования передовых педагогических технологий Школа взаимодействует с другими образовательными учреждениями, реализующими образовательные программы в области музыкального искусства, в том числе и профессиональные.</w:t>
      </w:r>
    </w:p>
    <w:p w:rsidR="00BD66FB" w:rsidRPr="00CA556D" w:rsidRDefault="00BD66FB" w:rsidP="00A243B9">
      <w:pPr>
        <w:widowControl w:val="0"/>
        <w:autoSpaceDE w:val="0"/>
        <w:autoSpaceDN w:val="0"/>
        <w:adjustRightInd w:val="0"/>
        <w:spacing w:after="0" w:line="81"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58" w:lineRule="auto"/>
        <w:ind w:firstLine="708"/>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Реализация Программы обеспечивается учебно-методической документацией по всем учебным предметам, доступом каждого учащегося к библиотечным фондам и фондам фонотеки, аудио- и видеозаписей, формируемым по полному перечню учебных предметов учебного плана.</w:t>
      </w:r>
    </w:p>
    <w:p w:rsidR="00BD66FB" w:rsidRPr="00CA556D" w:rsidRDefault="00BD66FB" w:rsidP="00A243B9">
      <w:pPr>
        <w:widowControl w:val="0"/>
        <w:autoSpaceDE w:val="0"/>
        <w:autoSpaceDN w:val="0"/>
        <w:adjustRightInd w:val="0"/>
        <w:spacing w:after="0" w:line="90" w:lineRule="exact"/>
        <w:rPr>
          <w:rFonts w:ascii="Times New Roman" w:hAnsi="Times New Roman" w:cs="Times New Roman"/>
          <w:sz w:val="26"/>
          <w:szCs w:val="26"/>
          <w:lang w:val="ru-RU"/>
        </w:rPr>
      </w:pPr>
    </w:p>
    <w:p w:rsidR="00BD66FB" w:rsidRDefault="00BD66FB" w:rsidP="00A243B9">
      <w:pPr>
        <w:widowControl w:val="0"/>
        <w:overflowPunct w:val="0"/>
        <w:autoSpaceDE w:val="0"/>
        <w:autoSpaceDN w:val="0"/>
        <w:adjustRightInd w:val="0"/>
        <w:spacing w:after="0" w:line="250" w:lineRule="auto"/>
        <w:ind w:right="20" w:firstLine="708"/>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Права и обязанности учащихся, родителей (законных представителей) определяются законодательством Российской Федерации, Уставом и локальными актами Школы.</w:t>
      </w:r>
    </w:p>
    <w:p w:rsidR="00BD66FB" w:rsidRPr="00CA556D" w:rsidRDefault="00BD66FB" w:rsidP="00A243B9">
      <w:pPr>
        <w:widowControl w:val="0"/>
        <w:overflowPunct w:val="0"/>
        <w:autoSpaceDE w:val="0"/>
        <w:autoSpaceDN w:val="0"/>
        <w:adjustRightInd w:val="0"/>
        <w:spacing w:after="0" w:line="250" w:lineRule="auto"/>
        <w:ind w:right="20" w:firstLine="708"/>
        <w:jc w:val="both"/>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40" w:lineRule="exact"/>
        <w:rPr>
          <w:rFonts w:ascii="Times New Roman" w:hAnsi="Times New Roman" w:cs="Times New Roman"/>
          <w:sz w:val="26"/>
          <w:szCs w:val="26"/>
          <w:lang w:val="ru-RU"/>
        </w:rPr>
      </w:pPr>
    </w:p>
    <w:p w:rsidR="00BD66FB" w:rsidRPr="00CA556D" w:rsidRDefault="00BD66FB" w:rsidP="00044DD5">
      <w:pPr>
        <w:widowControl w:val="0"/>
        <w:autoSpaceDE w:val="0"/>
        <w:autoSpaceDN w:val="0"/>
        <w:adjustRightInd w:val="0"/>
        <w:spacing w:after="0" w:line="240" w:lineRule="auto"/>
        <w:ind w:left="720"/>
        <w:outlineLvl w:val="0"/>
        <w:rPr>
          <w:rFonts w:ascii="Times New Roman" w:hAnsi="Times New Roman" w:cs="Times New Roman"/>
          <w:sz w:val="26"/>
          <w:szCs w:val="26"/>
        </w:rPr>
      </w:pPr>
      <w:r w:rsidRPr="00CA556D">
        <w:rPr>
          <w:rFonts w:ascii="Times New Roman" w:hAnsi="Times New Roman" w:cs="Times New Roman"/>
          <w:b/>
          <w:bCs/>
          <w:sz w:val="26"/>
          <w:szCs w:val="26"/>
        </w:rPr>
        <w:t>Сроки</w:t>
      </w:r>
      <w:r>
        <w:rPr>
          <w:rFonts w:ascii="Times New Roman" w:hAnsi="Times New Roman" w:cs="Times New Roman"/>
          <w:b/>
          <w:bCs/>
          <w:sz w:val="26"/>
          <w:szCs w:val="26"/>
          <w:lang w:val="ru-RU"/>
        </w:rPr>
        <w:t xml:space="preserve"> </w:t>
      </w:r>
      <w:r w:rsidRPr="00CA556D">
        <w:rPr>
          <w:rFonts w:ascii="Times New Roman" w:hAnsi="Times New Roman" w:cs="Times New Roman"/>
          <w:b/>
          <w:bCs/>
          <w:sz w:val="26"/>
          <w:szCs w:val="26"/>
        </w:rPr>
        <w:t>освоения</w:t>
      </w:r>
      <w:r>
        <w:rPr>
          <w:rFonts w:ascii="Times New Roman" w:hAnsi="Times New Roman" w:cs="Times New Roman"/>
          <w:b/>
          <w:bCs/>
          <w:sz w:val="26"/>
          <w:szCs w:val="26"/>
          <w:lang w:val="ru-RU"/>
        </w:rPr>
        <w:t xml:space="preserve"> </w:t>
      </w:r>
      <w:r w:rsidRPr="00CA556D">
        <w:rPr>
          <w:rFonts w:ascii="Times New Roman" w:hAnsi="Times New Roman" w:cs="Times New Roman"/>
          <w:b/>
          <w:bCs/>
          <w:sz w:val="26"/>
          <w:szCs w:val="26"/>
        </w:rPr>
        <w:t>Программы</w:t>
      </w:r>
    </w:p>
    <w:p w:rsidR="00BD66FB" w:rsidRPr="00CA556D" w:rsidRDefault="00BD66FB" w:rsidP="00A243B9">
      <w:pPr>
        <w:widowControl w:val="0"/>
        <w:autoSpaceDE w:val="0"/>
        <w:autoSpaceDN w:val="0"/>
        <w:adjustRightInd w:val="0"/>
        <w:spacing w:after="0" w:line="102" w:lineRule="exact"/>
        <w:rPr>
          <w:rFonts w:ascii="Times New Roman" w:hAnsi="Times New Roman" w:cs="Times New Roman"/>
          <w:sz w:val="26"/>
          <w:szCs w:val="26"/>
        </w:rPr>
      </w:pPr>
    </w:p>
    <w:p w:rsidR="00BD66FB" w:rsidRPr="00CA556D" w:rsidRDefault="00BD66FB" w:rsidP="00A243B9">
      <w:pPr>
        <w:widowControl w:val="0"/>
        <w:numPr>
          <w:ilvl w:val="0"/>
          <w:numId w:val="5"/>
        </w:numPr>
        <w:tabs>
          <w:tab w:val="clear" w:pos="720"/>
          <w:tab w:val="num" w:pos="1025"/>
        </w:tabs>
        <w:overflowPunct w:val="0"/>
        <w:autoSpaceDE w:val="0"/>
        <w:autoSpaceDN w:val="0"/>
        <w:adjustRightInd w:val="0"/>
        <w:spacing w:after="0" w:line="232" w:lineRule="auto"/>
        <w:ind w:left="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МБОУ ДОД «ДШИ» г. Богдановича образовательная программа «Фортепиано» реализуется со сроком обучения: </w:t>
      </w:r>
    </w:p>
    <w:p w:rsidR="00BD66FB" w:rsidRPr="00CA556D" w:rsidRDefault="00BD66FB" w:rsidP="00A243B9">
      <w:pPr>
        <w:widowControl w:val="0"/>
        <w:autoSpaceDE w:val="0"/>
        <w:autoSpaceDN w:val="0"/>
        <w:adjustRightInd w:val="0"/>
        <w:spacing w:after="0" w:line="111"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1" w:lineRule="auto"/>
        <w:ind w:right="20" w:firstLine="708"/>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- 8 лет (для детей, поступивших в первый класс в возрасте с шести лет шести месяцев до девяти лет). </w:t>
      </w:r>
    </w:p>
    <w:p w:rsidR="00BD66FB" w:rsidRPr="00CA556D" w:rsidRDefault="00BD66FB" w:rsidP="00A243B9">
      <w:pPr>
        <w:widowControl w:val="0"/>
        <w:autoSpaceDE w:val="0"/>
        <w:autoSpaceDN w:val="0"/>
        <w:adjustRightInd w:val="0"/>
        <w:spacing w:after="0" w:line="110"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40"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40" w:lineRule="auto"/>
        <w:ind w:left="700"/>
        <w:rPr>
          <w:rFonts w:ascii="Times New Roman" w:hAnsi="Times New Roman" w:cs="Times New Roman"/>
          <w:b/>
          <w:bCs/>
          <w:sz w:val="26"/>
          <w:szCs w:val="26"/>
          <w:lang w:val="ru-RU"/>
        </w:rPr>
      </w:pPr>
    </w:p>
    <w:p w:rsidR="00BD66FB" w:rsidRPr="00CA556D" w:rsidRDefault="00BD66FB" w:rsidP="00044DD5">
      <w:pPr>
        <w:widowControl w:val="0"/>
        <w:autoSpaceDE w:val="0"/>
        <w:autoSpaceDN w:val="0"/>
        <w:adjustRightInd w:val="0"/>
        <w:spacing w:after="0" w:line="240" w:lineRule="auto"/>
        <w:ind w:left="700"/>
        <w:outlineLvl w:val="0"/>
        <w:rPr>
          <w:rFonts w:ascii="Times New Roman" w:hAnsi="Times New Roman" w:cs="Times New Roman"/>
          <w:sz w:val="26"/>
          <w:szCs w:val="26"/>
          <w:lang w:val="ru-RU"/>
        </w:rPr>
      </w:pPr>
      <w:r w:rsidRPr="00CA556D">
        <w:rPr>
          <w:rFonts w:ascii="Times New Roman" w:hAnsi="Times New Roman" w:cs="Times New Roman"/>
          <w:b/>
          <w:bCs/>
          <w:sz w:val="26"/>
          <w:szCs w:val="26"/>
          <w:lang w:val="ru-RU"/>
        </w:rPr>
        <w:t>Прием учащихся</w:t>
      </w:r>
    </w:p>
    <w:p w:rsidR="00BD66FB" w:rsidRPr="00CA556D" w:rsidRDefault="00BD66FB" w:rsidP="00A243B9">
      <w:pPr>
        <w:widowControl w:val="0"/>
        <w:autoSpaceDE w:val="0"/>
        <w:autoSpaceDN w:val="0"/>
        <w:adjustRightInd w:val="0"/>
        <w:spacing w:after="0" w:line="104"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62" w:lineRule="auto"/>
        <w:ind w:firstLine="708"/>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При приеме на обучение по программе «Фортепиано» проводится отбор детей с целью выявления их творческих способностей. Отбор детей проводится в форме вступительных испытаний (экзаменов), содержащих творческие задания, позволяющих определить наличие музыкальных способностей - слуха, ритма, музыкальной памяти. Дополнительно поступающий может исполнить самостоятельно подготовленные музыкальные произведения на фортепиано. В выпускной класс поступление обучающихся не предусмотрено.</w:t>
      </w:r>
    </w:p>
    <w:p w:rsidR="00BD66FB" w:rsidRPr="00CA556D" w:rsidRDefault="00BD66FB" w:rsidP="00A243B9">
      <w:pPr>
        <w:widowControl w:val="0"/>
        <w:overflowPunct w:val="0"/>
        <w:autoSpaceDE w:val="0"/>
        <w:autoSpaceDN w:val="0"/>
        <w:adjustRightInd w:val="0"/>
        <w:spacing w:after="0" w:line="265" w:lineRule="auto"/>
        <w:ind w:firstLine="708"/>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Прием и отбор детей на обучение по образовательной программе «Фортепиано» осуществляется в соответствии с Положением «О порядке приема и отбора детей в МБОУ ДОД "Детская школа искусств" г. Богдановича в целях обучения по дополнительным предпрофессиональным общеобразовательным программам».</w:t>
      </w:r>
    </w:p>
    <w:p w:rsidR="00BD66FB" w:rsidRPr="00CA556D" w:rsidRDefault="00BD66FB" w:rsidP="00A243B9">
      <w:pPr>
        <w:widowControl w:val="0"/>
        <w:autoSpaceDE w:val="0"/>
        <w:autoSpaceDN w:val="0"/>
        <w:adjustRightInd w:val="0"/>
        <w:spacing w:after="0" w:line="82" w:lineRule="exact"/>
        <w:rPr>
          <w:rFonts w:ascii="Times New Roman" w:hAnsi="Times New Roman" w:cs="Times New Roman"/>
          <w:sz w:val="26"/>
          <w:szCs w:val="26"/>
          <w:lang w:val="ru-RU"/>
        </w:rPr>
      </w:pPr>
    </w:p>
    <w:p w:rsidR="00BD66FB" w:rsidRPr="00CA556D" w:rsidRDefault="00BD66FB" w:rsidP="00044DD5">
      <w:pPr>
        <w:widowControl w:val="0"/>
        <w:autoSpaceDE w:val="0"/>
        <w:autoSpaceDN w:val="0"/>
        <w:adjustRightInd w:val="0"/>
        <w:spacing w:after="0" w:line="240" w:lineRule="auto"/>
        <w:ind w:left="720"/>
        <w:outlineLvl w:val="0"/>
        <w:rPr>
          <w:rFonts w:ascii="Times New Roman" w:hAnsi="Times New Roman" w:cs="Times New Roman"/>
          <w:sz w:val="26"/>
          <w:szCs w:val="26"/>
          <w:lang w:val="ru-RU"/>
        </w:rPr>
      </w:pPr>
      <w:r w:rsidRPr="00CA556D">
        <w:rPr>
          <w:rFonts w:ascii="Times New Roman" w:hAnsi="Times New Roman" w:cs="Times New Roman"/>
          <w:b/>
          <w:bCs/>
          <w:sz w:val="26"/>
          <w:szCs w:val="26"/>
          <w:lang w:val="ru-RU"/>
        </w:rPr>
        <w:t>Организация образовательного процесса</w:t>
      </w:r>
    </w:p>
    <w:p w:rsidR="00BD66FB" w:rsidRPr="00CA556D" w:rsidRDefault="00BD66FB" w:rsidP="00A243B9">
      <w:pPr>
        <w:widowControl w:val="0"/>
        <w:autoSpaceDE w:val="0"/>
        <w:autoSpaceDN w:val="0"/>
        <w:adjustRightInd w:val="0"/>
        <w:spacing w:after="0" w:line="102"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1" w:lineRule="auto"/>
        <w:ind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Организация образовательного процесса ведется в соответствии с учебными планами и календарными учебными графиками.</w:t>
      </w:r>
    </w:p>
    <w:p w:rsidR="00BD66FB" w:rsidRPr="00CA556D" w:rsidRDefault="00BD66FB" w:rsidP="00A243B9">
      <w:pPr>
        <w:widowControl w:val="0"/>
        <w:autoSpaceDE w:val="0"/>
        <w:autoSpaceDN w:val="0"/>
        <w:adjustRightInd w:val="0"/>
        <w:spacing w:after="0" w:line="111"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40" w:lineRule="auto"/>
        <w:ind w:firstLine="708"/>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Учебные планы отражают структуру в части наименования предметных областей, разделов, учебных предметов, определяет перечень, последовательность изучения учебных предметов, формы промежуточной аттестации, объем часов по каждому предмету.</w:t>
      </w:r>
    </w:p>
    <w:p w:rsidR="00BD66FB" w:rsidRPr="00CA556D" w:rsidRDefault="00BD66FB" w:rsidP="00A243B9">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Календарные учебные графики составляются на основании приказа Министерства образования и науки Российской Федерации от </w:t>
      </w:r>
      <w:r w:rsidRPr="00054152">
        <w:rPr>
          <w:rFonts w:ascii="Times New Roman" w:hAnsi="Times New Roman" w:cs="Times New Roman"/>
          <w:color w:val="000000"/>
          <w:sz w:val="26"/>
          <w:szCs w:val="26"/>
          <w:lang w:val="ru-RU"/>
        </w:rPr>
        <w:t xml:space="preserve">03.06.2011г. №1994, </w:t>
      </w:r>
      <w:r w:rsidRPr="00CA556D">
        <w:rPr>
          <w:rFonts w:ascii="Times New Roman" w:hAnsi="Times New Roman" w:cs="Times New Roman"/>
          <w:sz w:val="26"/>
          <w:szCs w:val="26"/>
          <w:lang w:val="ru-RU"/>
        </w:rPr>
        <w:t>утверждаются Школой самостоятельно и определяют продолжительность учебного года, учебных занятий с распределением по четвертям, каникул, резерва учебного времени, времени, предусмотренного на проведение промежуточной и итоговой аттестаций.</w:t>
      </w:r>
    </w:p>
    <w:p w:rsidR="00BD66FB" w:rsidRPr="00CA556D" w:rsidRDefault="00BD66FB" w:rsidP="00A243B9">
      <w:pPr>
        <w:widowControl w:val="0"/>
        <w:autoSpaceDE w:val="0"/>
        <w:autoSpaceDN w:val="0"/>
        <w:adjustRightInd w:val="0"/>
        <w:spacing w:after="0" w:line="89"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77" w:lineRule="auto"/>
        <w:ind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w:t>
      </w:r>
    </w:p>
    <w:p w:rsidR="00BD66FB" w:rsidRPr="00CA556D" w:rsidRDefault="00BD66FB" w:rsidP="00A243B9">
      <w:pPr>
        <w:widowControl w:val="0"/>
        <w:autoSpaceDE w:val="0"/>
        <w:autoSpaceDN w:val="0"/>
        <w:adjustRightInd w:val="0"/>
        <w:spacing w:after="0" w:line="73"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49" w:lineRule="auto"/>
        <w:ind w:right="20"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С первого по восьмой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w:t>
      </w:r>
      <w:bookmarkStart w:id="4" w:name="page15"/>
      <w:bookmarkEnd w:id="4"/>
      <w:r w:rsidRPr="00CA556D">
        <w:rPr>
          <w:rFonts w:ascii="Times New Roman" w:hAnsi="Times New Roman" w:cs="Times New Roman"/>
          <w:sz w:val="26"/>
          <w:szCs w:val="26"/>
          <w:lang w:val="ru-RU"/>
        </w:rPr>
        <w:t>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BD66FB" w:rsidRPr="00CA556D" w:rsidRDefault="00BD66FB" w:rsidP="00A243B9">
      <w:pPr>
        <w:widowControl w:val="0"/>
        <w:autoSpaceDE w:val="0"/>
        <w:autoSpaceDN w:val="0"/>
        <w:adjustRightInd w:val="0"/>
        <w:spacing w:after="0" w:line="40" w:lineRule="exact"/>
        <w:rPr>
          <w:rFonts w:ascii="Times New Roman" w:hAnsi="Times New Roman" w:cs="Times New Roman"/>
          <w:sz w:val="26"/>
          <w:szCs w:val="26"/>
          <w:lang w:val="ru-RU"/>
        </w:rPr>
      </w:pPr>
    </w:p>
    <w:p w:rsidR="00BD66FB" w:rsidRDefault="00BD66FB" w:rsidP="00A243B9">
      <w:pPr>
        <w:widowControl w:val="0"/>
        <w:autoSpaceDE w:val="0"/>
        <w:autoSpaceDN w:val="0"/>
        <w:adjustRightInd w:val="0"/>
        <w:spacing w:after="0" w:line="240" w:lineRule="auto"/>
        <w:ind w:left="727"/>
        <w:rPr>
          <w:rFonts w:ascii="Times New Roman" w:hAnsi="Times New Roman" w:cs="Times New Roman"/>
          <w:b/>
          <w:bCs/>
          <w:sz w:val="26"/>
          <w:szCs w:val="26"/>
          <w:lang w:val="ru-RU"/>
        </w:rPr>
      </w:pPr>
    </w:p>
    <w:p w:rsidR="00BD66FB" w:rsidRPr="00CA556D" w:rsidRDefault="00BD66FB" w:rsidP="00044DD5">
      <w:pPr>
        <w:widowControl w:val="0"/>
        <w:autoSpaceDE w:val="0"/>
        <w:autoSpaceDN w:val="0"/>
        <w:adjustRightInd w:val="0"/>
        <w:spacing w:after="0" w:line="240" w:lineRule="auto"/>
        <w:ind w:left="727"/>
        <w:outlineLvl w:val="0"/>
        <w:rPr>
          <w:rFonts w:ascii="Times New Roman" w:hAnsi="Times New Roman" w:cs="Times New Roman"/>
          <w:sz w:val="26"/>
          <w:szCs w:val="26"/>
          <w:lang w:val="ru-RU"/>
        </w:rPr>
      </w:pPr>
      <w:r w:rsidRPr="00CA556D">
        <w:rPr>
          <w:rFonts w:ascii="Times New Roman" w:hAnsi="Times New Roman" w:cs="Times New Roman"/>
          <w:b/>
          <w:bCs/>
          <w:sz w:val="26"/>
          <w:szCs w:val="26"/>
          <w:lang w:val="ru-RU"/>
        </w:rPr>
        <w:t>Формы занятий</w:t>
      </w:r>
    </w:p>
    <w:p w:rsidR="00BD66FB" w:rsidRPr="00CA556D" w:rsidRDefault="00BD66FB" w:rsidP="00A243B9">
      <w:pPr>
        <w:widowControl w:val="0"/>
        <w:autoSpaceDE w:val="0"/>
        <w:autoSpaceDN w:val="0"/>
        <w:adjustRightInd w:val="0"/>
        <w:spacing w:after="0" w:line="104"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62" w:lineRule="auto"/>
        <w:ind w:left="7"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При реализации Программы обучение по учебным предметам и проведение консультаций осуществляется в форме индивидуальных занятий, групповых занятий численностью от 7 человек, мелкогрупповых занятий численностью от 2 до 6 человек. По учебному предмету «Ансамбль» занятия проводятся в группах от 2-х человек. Основной формой занятий является урок продолжительностью 40 минут.</w:t>
      </w:r>
    </w:p>
    <w:p w:rsidR="00BD66FB" w:rsidRPr="00CA556D" w:rsidRDefault="00BD66FB" w:rsidP="00A243B9">
      <w:pPr>
        <w:widowControl w:val="0"/>
        <w:autoSpaceDE w:val="0"/>
        <w:autoSpaceDN w:val="0"/>
        <w:adjustRightInd w:val="0"/>
        <w:spacing w:after="0" w:line="29"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40" w:lineRule="auto"/>
        <w:ind w:left="727"/>
        <w:rPr>
          <w:rFonts w:ascii="Times New Roman" w:hAnsi="Times New Roman" w:cs="Times New Roman"/>
          <w:b/>
          <w:bCs/>
          <w:sz w:val="26"/>
          <w:szCs w:val="26"/>
          <w:lang w:val="ru-RU"/>
        </w:rPr>
      </w:pPr>
    </w:p>
    <w:p w:rsidR="00BD66FB" w:rsidRPr="00CA556D" w:rsidRDefault="00BD66FB" w:rsidP="00044DD5">
      <w:pPr>
        <w:widowControl w:val="0"/>
        <w:autoSpaceDE w:val="0"/>
        <w:autoSpaceDN w:val="0"/>
        <w:adjustRightInd w:val="0"/>
        <w:spacing w:after="0" w:line="240" w:lineRule="auto"/>
        <w:ind w:left="727"/>
        <w:outlineLvl w:val="0"/>
        <w:rPr>
          <w:rFonts w:ascii="Times New Roman" w:hAnsi="Times New Roman" w:cs="Times New Roman"/>
          <w:sz w:val="26"/>
          <w:szCs w:val="26"/>
          <w:lang w:val="ru-RU"/>
        </w:rPr>
      </w:pPr>
      <w:r w:rsidRPr="00CA556D">
        <w:rPr>
          <w:rFonts w:ascii="Times New Roman" w:hAnsi="Times New Roman" w:cs="Times New Roman"/>
          <w:b/>
          <w:bCs/>
          <w:sz w:val="26"/>
          <w:szCs w:val="26"/>
          <w:lang w:val="ru-RU"/>
        </w:rPr>
        <w:t>Внеаудиторная работа</w:t>
      </w:r>
    </w:p>
    <w:p w:rsidR="00BD66FB" w:rsidRPr="00CA556D" w:rsidRDefault="00BD66FB" w:rsidP="00A243B9">
      <w:pPr>
        <w:widowControl w:val="0"/>
        <w:autoSpaceDE w:val="0"/>
        <w:autoSpaceDN w:val="0"/>
        <w:adjustRightInd w:val="0"/>
        <w:spacing w:after="0" w:line="102"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1" w:lineRule="auto"/>
        <w:ind w:left="7"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Внеаудиторная работа включает в себя выполнение домашнего задания, участие в творческих и культурно-просветительских мероприятиях.</w:t>
      </w:r>
    </w:p>
    <w:p w:rsidR="00BD66FB" w:rsidRPr="00CA556D" w:rsidRDefault="00BD66FB" w:rsidP="00A243B9">
      <w:pPr>
        <w:widowControl w:val="0"/>
        <w:autoSpaceDE w:val="0"/>
        <w:autoSpaceDN w:val="0"/>
        <w:adjustRightInd w:val="0"/>
        <w:spacing w:after="0" w:line="114"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68" w:lineRule="auto"/>
        <w:ind w:left="7"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На выполнение домашнего задания учащимися отводится время в соответствии с учебными планами. Внеаудиторная (самостоятельная) работа учащихся сопровождается методическим обеспечением и обоснованием времени, затрачиваемого на ее выполнение по каждому учебному предмету. Выполнение учащимися домашнего задания контролируется преподавателем и обеспечивается учебниками, учебно-методическими и нотными изданиями, хрестоматиями, клавирами, конспектами лекций, аудио- и видеоматериалами в соответствии с программными требованиями по каждому учебному предмету.</w:t>
      </w:r>
    </w:p>
    <w:p w:rsidR="00BD66FB" w:rsidRPr="00CA556D" w:rsidRDefault="00BD66FB" w:rsidP="00A243B9">
      <w:pPr>
        <w:widowControl w:val="0"/>
        <w:autoSpaceDE w:val="0"/>
        <w:autoSpaceDN w:val="0"/>
        <w:adjustRightInd w:val="0"/>
        <w:spacing w:after="0" w:line="80"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65" w:lineRule="auto"/>
        <w:ind w:left="7"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Педагогические работники Школы совместно с родителями, по мере возможности, организовывают посещения концертно-просветительских мероприятий, а также посещение филармонических концертов, театров и музеев.</w:t>
      </w:r>
    </w:p>
    <w:p w:rsidR="00BD66FB" w:rsidRPr="00CA556D" w:rsidRDefault="00BD66FB" w:rsidP="00A243B9">
      <w:pPr>
        <w:widowControl w:val="0"/>
        <w:autoSpaceDE w:val="0"/>
        <w:autoSpaceDN w:val="0"/>
        <w:adjustRightInd w:val="0"/>
        <w:spacing w:after="0" w:line="81"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2" w:lineRule="auto"/>
        <w:ind w:left="7" w:right="20"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Внеаудиторное время отводится и на участие учащихся в творческих конкурсах, проектах и культурно-просветительских мероприятиях Школы.</w:t>
      </w:r>
    </w:p>
    <w:p w:rsidR="00BD66FB" w:rsidRPr="00CA556D" w:rsidRDefault="00BD66FB" w:rsidP="00A243B9">
      <w:pPr>
        <w:widowControl w:val="0"/>
        <w:autoSpaceDE w:val="0"/>
        <w:autoSpaceDN w:val="0"/>
        <w:adjustRightInd w:val="0"/>
        <w:spacing w:after="0" w:line="53" w:lineRule="exact"/>
        <w:rPr>
          <w:rFonts w:ascii="Times New Roman" w:hAnsi="Times New Roman" w:cs="Times New Roman"/>
          <w:sz w:val="26"/>
          <w:szCs w:val="26"/>
          <w:lang w:val="ru-RU"/>
        </w:rPr>
      </w:pPr>
    </w:p>
    <w:p w:rsidR="00BD66FB" w:rsidRDefault="00BD66FB" w:rsidP="00A243B9">
      <w:pPr>
        <w:widowControl w:val="0"/>
        <w:autoSpaceDE w:val="0"/>
        <w:autoSpaceDN w:val="0"/>
        <w:adjustRightInd w:val="0"/>
        <w:spacing w:after="0" w:line="240" w:lineRule="auto"/>
        <w:ind w:left="727"/>
        <w:rPr>
          <w:rFonts w:ascii="Times New Roman" w:hAnsi="Times New Roman" w:cs="Times New Roman"/>
          <w:b/>
          <w:bCs/>
          <w:sz w:val="26"/>
          <w:szCs w:val="26"/>
          <w:lang w:val="ru-RU"/>
        </w:rPr>
      </w:pPr>
    </w:p>
    <w:p w:rsidR="00BD66FB" w:rsidRPr="00CA556D" w:rsidRDefault="00BD66FB" w:rsidP="00044DD5">
      <w:pPr>
        <w:widowControl w:val="0"/>
        <w:autoSpaceDE w:val="0"/>
        <w:autoSpaceDN w:val="0"/>
        <w:adjustRightInd w:val="0"/>
        <w:spacing w:after="0" w:line="240" w:lineRule="auto"/>
        <w:ind w:left="727"/>
        <w:outlineLvl w:val="0"/>
        <w:rPr>
          <w:rFonts w:ascii="Times New Roman" w:hAnsi="Times New Roman" w:cs="Times New Roman"/>
          <w:sz w:val="26"/>
          <w:szCs w:val="26"/>
          <w:lang w:val="ru-RU"/>
        </w:rPr>
      </w:pPr>
      <w:r w:rsidRPr="00CA556D">
        <w:rPr>
          <w:rFonts w:ascii="Times New Roman" w:hAnsi="Times New Roman" w:cs="Times New Roman"/>
          <w:b/>
          <w:bCs/>
          <w:sz w:val="26"/>
          <w:szCs w:val="26"/>
          <w:lang w:val="ru-RU"/>
        </w:rPr>
        <w:t>Консультации</w:t>
      </w:r>
    </w:p>
    <w:p w:rsidR="00BD66FB" w:rsidRPr="00CA556D" w:rsidRDefault="00BD66FB" w:rsidP="00A243B9">
      <w:pPr>
        <w:widowControl w:val="0"/>
        <w:autoSpaceDE w:val="0"/>
        <w:autoSpaceDN w:val="0"/>
        <w:adjustRightInd w:val="0"/>
        <w:spacing w:after="0" w:line="102"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58" w:lineRule="auto"/>
        <w:ind w:left="7"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Реализация программы «Фортепиано» обеспечивается консультациями для учащихся, которые проводятся с целью подготовки учащихся к контрольным урокам, зачетам, экзаменам, творческим конкурсам и другим мероприятиям по усмотрению Школы.</w:t>
      </w:r>
    </w:p>
    <w:p w:rsidR="00BD66FB" w:rsidRPr="00CA556D" w:rsidRDefault="00BD66FB" w:rsidP="00A243B9">
      <w:pPr>
        <w:widowControl w:val="0"/>
        <w:autoSpaceDE w:val="0"/>
        <w:autoSpaceDN w:val="0"/>
        <w:adjustRightInd w:val="0"/>
        <w:spacing w:after="0" w:line="25"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39" w:lineRule="auto"/>
        <w:ind w:left="142" w:right="-148" w:firstLine="578"/>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Консультации проводятся рассредоточено или в счет резерва учебного времени в следующем объеме: </w:t>
      </w:r>
    </w:p>
    <w:p w:rsidR="00BD66FB" w:rsidRPr="00CA556D" w:rsidRDefault="00BD66FB" w:rsidP="00A243B9">
      <w:pPr>
        <w:widowControl w:val="0"/>
        <w:autoSpaceDE w:val="0"/>
        <w:autoSpaceDN w:val="0"/>
        <w:adjustRightInd w:val="0"/>
        <w:spacing w:after="0" w:line="112" w:lineRule="exact"/>
        <w:rPr>
          <w:rFonts w:ascii="Times New Roman" w:hAnsi="Times New Roman" w:cs="Times New Roman"/>
          <w:sz w:val="26"/>
          <w:szCs w:val="26"/>
          <w:lang w:val="ru-RU"/>
        </w:rPr>
      </w:pPr>
    </w:p>
    <w:p w:rsidR="00BD66FB" w:rsidRPr="00CA556D" w:rsidRDefault="00BD66FB" w:rsidP="00A243B9">
      <w:pPr>
        <w:widowControl w:val="0"/>
        <w:numPr>
          <w:ilvl w:val="1"/>
          <w:numId w:val="6"/>
        </w:numPr>
        <w:tabs>
          <w:tab w:val="clear" w:pos="1440"/>
          <w:tab w:val="num" w:pos="890"/>
        </w:tabs>
        <w:overflowPunct w:val="0"/>
        <w:autoSpaceDE w:val="0"/>
        <w:autoSpaceDN w:val="0"/>
        <w:adjustRightInd w:val="0"/>
        <w:spacing w:after="0" w:line="231" w:lineRule="auto"/>
        <w:ind w:left="7" w:firstLine="713"/>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150 часов при реализации Программы со сроком обучения 8 лет.</w:t>
      </w:r>
    </w:p>
    <w:p w:rsidR="00BD66FB" w:rsidRPr="00CA556D" w:rsidRDefault="00BD66FB" w:rsidP="00A243B9">
      <w:pPr>
        <w:widowControl w:val="0"/>
        <w:autoSpaceDE w:val="0"/>
        <w:autoSpaceDN w:val="0"/>
        <w:adjustRightInd w:val="0"/>
        <w:spacing w:after="0" w:line="110"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62" w:lineRule="auto"/>
        <w:ind w:left="7"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Резерв учебного времени устанавливается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учащихся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w:t>
      </w:r>
      <w:bookmarkStart w:id="5" w:name="page17"/>
      <w:bookmarkEnd w:id="5"/>
      <w:r w:rsidRPr="00CA556D">
        <w:rPr>
          <w:rFonts w:ascii="Times New Roman" w:hAnsi="Times New Roman" w:cs="Times New Roman"/>
          <w:sz w:val="26"/>
          <w:szCs w:val="26"/>
          <w:lang w:val="ru-RU"/>
        </w:rPr>
        <w:t>работой учащихся на период летних каникул.</w:t>
      </w:r>
    </w:p>
    <w:p w:rsidR="00BD66FB" w:rsidRPr="00CA556D" w:rsidRDefault="00BD66FB" w:rsidP="00A243B9">
      <w:pPr>
        <w:widowControl w:val="0"/>
        <w:autoSpaceDE w:val="0"/>
        <w:autoSpaceDN w:val="0"/>
        <w:adjustRightInd w:val="0"/>
        <w:spacing w:after="0" w:line="54" w:lineRule="exact"/>
        <w:rPr>
          <w:rFonts w:ascii="Times New Roman" w:hAnsi="Times New Roman" w:cs="Times New Roman"/>
          <w:sz w:val="26"/>
          <w:szCs w:val="26"/>
          <w:lang w:val="ru-RU"/>
        </w:rPr>
      </w:pPr>
    </w:p>
    <w:p w:rsidR="00BD66FB" w:rsidRDefault="00BD66FB" w:rsidP="00A243B9">
      <w:pPr>
        <w:widowControl w:val="0"/>
        <w:autoSpaceDE w:val="0"/>
        <w:autoSpaceDN w:val="0"/>
        <w:adjustRightInd w:val="0"/>
        <w:spacing w:after="0" w:line="240" w:lineRule="auto"/>
        <w:ind w:left="720"/>
        <w:rPr>
          <w:rFonts w:ascii="Times New Roman" w:hAnsi="Times New Roman" w:cs="Times New Roman"/>
          <w:b/>
          <w:bCs/>
          <w:sz w:val="26"/>
          <w:szCs w:val="26"/>
          <w:lang w:val="ru-RU"/>
        </w:rPr>
      </w:pPr>
    </w:p>
    <w:p w:rsidR="00BD66FB" w:rsidRPr="00CA556D" w:rsidRDefault="00BD66FB" w:rsidP="00044DD5">
      <w:pPr>
        <w:widowControl w:val="0"/>
        <w:autoSpaceDE w:val="0"/>
        <w:autoSpaceDN w:val="0"/>
        <w:adjustRightInd w:val="0"/>
        <w:spacing w:after="0" w:line="240" w:lineRule="auto"/>
        <w:ind w:left="720"/>
        <w:outlineLvl w:val="0"/>
        <w:rPr>
          <w:rFonts w:ascii="Times New Roman" w:hAnsi="Times New Roman" w:cs="Times New Roman"/>
          <w:sz w:val="26"/>
          <w:szCs w:val="26"/>
          <w:lang w:val="ru-RU"/>
        </w:rPr>
      </w:pPr>
      <w:r w:rsidRPr="00CA556D">
        <w:rPr>
          <w:rFonts w:ascii="Times New Roman" w:hAnsi="Times New Roman" w:cs="Times New Roman"/>
          <w:b/>
          <w:bCs/>
          <w:sz w:val="26"/>
          <w:szCs w:val="26"/>
          <w:lang w:val="ru-RU"/>
        </w:rPr>
        <w:t>Оценка качества реализации Программы</w:t>
      </w:r>
    </w:p>
    <w:p w:rsidR="00BD66FB" w:rsidRPr="00CA556D" w:rsidRDefault="00BD66FB" w:rsidP="00A243B9">
      <w:pPr>
        <w:widowControl w:val="0"/>
        <w:autoSpaceDE w:val="0"/>
        <w:autoSpaceDN w:val="0"/>
        <w:adjustRightInd w:val="0"/>
        <w:spacing w:after="0" w:line="102"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1" w:lineRule="auto"/>
        <w:ind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С целью обеспечения высокого качества образования Школа создает комфортную развивающую образовательную среду, обеспечивающую возможность:</w:t>
      </w:r>
    </w:p>
    <w:p w:rsidR="00BD66FB" w:rsidRPr="00CA556D" w:rsidRDefault="00BD66FB" w:rsidP="00A243B9">
      <w:pPr>
        <w:widowControl w:val="0"/>
        <w:autoSpaceDE w:val="0"/>
        <w:autoSpaceDN w:val="0"/>
        <w:adjustRightInd w:val="0"/>
        <w:spacing w:after="0" w:line="113" w:lineRule="exact"/>
        <w:jc w:val="both"/>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1" w:lineRule="auto"/>
        <w:ind w:right="20"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 выявления и развития одаренных детей в области музыкального искусства; </w:t>
      </w:r>
    </w:p>
    <w:p w:rsidR="00BD66FB" w:rsidRPr="00CA556D" w:rsidRDefault="00BD66FB" w:rsidP="00A243B9">
      <w:pPr>
        <w:widowControl w:val="0"/>
        <w:overflowPunct w:val="0"/>
        <w:autoSpaceDE w:val="0"/>
        <w:autoSpaceDN w:val="0"/>
        <w:adjustRightInd w:val="0"/>
        <w:spacing w:after="0" w:line="231" w:lineRule="auto"/>
        <w:ind w:right="20"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-организации творческой деятельности учащихся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rsidR="00BD66FB" w:rsidRPr="00CA556D" w:rsidRDefault="00BD66FB" w:rsidP="00A243B9">
      <w:pPr>
        <w:widowControl w:val="0"/>
        <w:autoSpaceDE w:val="0"/>
        <w:autoSpaceDN w:val="0"/>
        <w:adjustRightInd w:val="0"/>
        <w:spacing w:after="0" w:line="113" w:lineRule="exact"/>
        <w:jc w:val="both"/>
        <w:rPr>
          <w:rFonts w:ascii="Times New Roman" w:hAnsi="Times New Roman" w:cs="Times New Roman"/>
          <w:sz w:val="26"/>
          <w:szCs w:val="26"/>
          <w:lang w:val="ru-RU"/>
        </w:rPr>
      </w:pPr>
    </w:p>
    <w:p w:rsidR="00BD66FB" w:rsidRPr="00CA556D" w:rsidRDefault="00BD66FB" w:rsidP="00A243B9">
      <w:pPr>
        <w:widowControl w:val="0"/>
        <w:numPr>
          <w:ilvl w:val="0"/>
          <w:numId w:val="7"/>
        </w:numPr>
        <w:tabs>
          <w:tab w:val="clear" w:pos="720"/>
          <w:tab w:val="num" w:pos="950"/>
        </w:tabs>
        <w:overflowPunct w:val="0"/>
        <w:autoSpaceDE w:val="0"/>
        <w:autoSpaceDN w:val="0"/>
        <w:adjustRightInd w:val="0"/>
        <w:spacing w:after="0" w:line="231" w:lineRule="auto"/>
        <w:ind w:left="0" w:right="20" w:firstLine="713"/>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организации посещений учащимися учреждений культуры и организаций (филармоний, выставочных залов, театров, музеев и др.); </w:t>
      </w:r>
    </w:p>
    <w:p w:rsidR="00BD66FB" w:rsidRPr="00CA556D" w:rsidRDefault="00BD66FB" w:rsidP="00A243B9">
      <w:pPr>
        <w:widowControl w:val="0"/>
        <w:autoSpaceDE w:val="0"/>
        <w:autoSpaceDN w:val="0"/>
        <w:adjustRightInd w:val="0"/>
        <w:spacing w:after="0" w:line="110" w:lineRule="exact"/>
        <w:jc w:val="both"/>
        <w:rPr>
          <w:rFonts w:ascii="Times New Roman" w:hAnsi="Times New Roman" w:cs="Times New Roman"/>
          <w:sz w:val="26"/>
          <w:szCs w:val="26"/>
          <w:lang w:val="ru-RU"/>
        </w:rPr>
      </w:pPr>
    </w:p>
    <w:p w:rsidR="00BD66FB" w:rsidRPr="00CA556D" w:rsidRDefault="00BD66FB" w:rsidP="00A243B9">
      <w:pPr>
        <w:widowControl w:val="0"/>
        <w:numPr>
          <w:ilvl w:val="0"/>
          <w:numId w:val="7"/>
        </w:numPr>
        <w:tabs>
          <w:tab w:val="clear" w:pos="720"/>
          <w:tab w:val="num" w:pos="1073"/>
        </w:tabs>
        <w:overflowPunct w:val="0"/>
        <w:autoSpaceDE w:val="0"/>
        <w:autoSpaceDN w:val="0"/>
        <w:adjustRightInd w:val="0"/>
        <w:spacing w:after="0" w:line="265" w:lineRule="auto"/>
        <w:ind w:left="0" w:firstLine="713"/>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образовательными учреждениями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 через реализацию совместных образовательных и социокультурных проектов; </w:t>
      </w:r>
    </w:p>
    <w:p w:rsidR="00BD66FB" w:rsidRPr="00CA556D" w:rsidRDefault="00BD66FB" w:rsidP="00A243B9">
      <w:pPr>
        <w:widowControl w:val="0"/>
        <w:autoSpaceDE w:val="0"/>
        <w:autoSpaceDN w:val="0"/>
        <w:adjustRightInd w:val="0"/>
        <w:spacing w:after="0" w:line="83" w:lineRule="exact"/>
        <w:jc w:val="both"/>
        <w:rPr>
          <w:rFonts w:ascii="Times New Roman" w:hAnsi="Times New Roman" w:cs="Times New Roman"/>
          <w:sz w:val="26"/>
          <w:szCs w:val="26"/>
          <w:lang w:val="ru-RU"/>
        </w:rPr>
      </w:pPr>
    </w:p>
    <w:p w:rsidR="00BD66FB" w:rsidRPr="00CA556D" w:rsidRDefault="00BD66FB" w:rsidP="00A243B9">
      <w:pPr>
        <w:widowControl w:val="0"/>
        <w:numPr>
          <w:ilvl w:val="0"/>
          <w:numId w:val="7"/>
        </w:numPr>
        <w:tabs>
          <w:tab w:val="clear" w:pos="720"/>
          <w:tab w:val="num" w:pos="962"/>
        </w:tabs>
        <w:overflowPunct w:val="0"/>
        <w:autoSpaceDE w:val="0"/>
        <w:autoSpaceDN w:val="0"/>
        <w:adjustRightInd w:val="0"/>
        <w:spacing w:after="0" w:line="249" w:lineRule="auto"/>
        <w:ind w:left="0" w:firstLine="713"/>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 </w:t>
      </w:r>
    </w:p>
    <w:p w:rsidR="00BD66FB" w:rsidRPr="00CA556D" w:rsidRDefault="00BD66FB" w:rsidP="00A243B9">
      <w:pPr>
        <w:widowControl w:val="0"/>
        <w:autoSpaceDE w:val="0"/>
        <w:autoSpaceDN w:val="0"/>
        <w:adjustRightInd w:val="0"/>
        <w:spacing w:after="0" w:line="99" w:lineRule="exact"/>
        <w:jc w:val="both"/>
        <w:rPr>
          <w:rFonts w:ascii="Times New Roman" w:hAnsi="Times New Roman" w:cs="Times New Roman"/>
          <w:sz w:val="26"/>
          <w:szCs w:val="26"/>
          <w:lang w:val="ru-RU"/>
        </w:rPr>
      </w:pPr>
    </w:p>
    <w:p w:rsidR="00BD66FB" w:rsidRPr="00CA556D" w:rsidRDefault="00BD66FB" w:rsidP="00A243B9">
      <w:pPr>
        <w:widowControl w:val="0"/>
        <w:numPr>
          <w:ilvl w:val="0"/>
          <w:numId w:val="7"/>
        </w:numPr>
        <w:tabs>
          <w:tab w:val="clear" w:pos="720"/>
          <w:tab w:val="num" w:pos="1138"/>
        </w:tabs>
        <w:overflowPunct w:val="0"/>
        <w:autoSpaceDE w:val="0"/>
        <w:autoSpaceDN w:val="0"/>
        <w:adjustRightInd w:val="0"/>
        <w:spacing w:after="0" w:line="232" w:lineRule="auto"/>
        <w:ind w:left="0" w:right="20" w:firstLine="713"/>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эффективной самостоятельной работы учащихся при поддержке педагогических работников и родителей (законных представителей) учащихся; </w:t>
      </w:r>
    </w:p>
    <w:p w:rsidR="00BD66FB" w:rsidRPr="00CA556D" w:rsidRDefault="00BD66FB" w:rsidP="00A243B9">
      <w:pPr>
        <w:widowControl w:val="0"/>
        <w:autoSpaceDE w:val="0"/>
        <w:autoSpaceDN w:val="0"/>
        <w:adjustRightInd w:val="0"/>
        <w:spacing w:after="0" w:line="110" w:lineRule="exact"/>
        <w:jc w:val="both"/>
        <w:rPr>
          <w:rFonts w:ascii="Times New Roman" w:hAnsi="Times New Roman" w:cs="Times New Roman"/>
          <w:sz w:val="26"/>
          <w:szCs w:val="26"/>
          <w:lang w:val="ru-RU"/>
        </w:rPr>
      </w:pPr>
    </w:p>
    <w:p w:rsidR="00BD66FB" w:rsidRPr="00CA556D" w:rsidRDefault="00BD66FB" w:rsidP="00A243B9">
      <w:pPr>
        <w:widowControl w:val="0"/>
        <w:numPr>
          <w:ilvl w:val="0"/>
          <w:numId w:val="7"/>
        </w:numPr>
        <w:tabs>
          <w:tab w:val="clear" w:pos="720"/>
          <w:tab w:val="num" w:pos="881"/>
        </w:tabs>
        <w:overflowPunct w:val="0"/>
        <w:autoSpaceDE w:val="0"/>
        <w:autoSpaceDN w:val="0"/>
        <w:adjustRightInd w:val="0"/>
        <w:spacing w:after="0" w:line="249" w:lineRule="auto"/>
        <w:ind w:left="0" w:right="20" w:firstLine="713"/>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построения содержания программы «Фортепиано» с учетом индивидуального развития детей, </w:t>
      </w:r>
    </w:p>
    <w:p w:rsidR="00BD66FB" w:rsidRPr="00CA556D" w:rsidRDefault="00BD66FB" w:rsidP="00A243B9">
      <w:pPr>
        <w:widowControl w:val="0"/>
        <w:autoSpaceDE w:val="0"/>
        <w:autoSpaceDN w:val="0"/>
        <w:adjustRightInd w:val="0"/>
        <w:spacing w:after="0" w:line="101" w:lineRule="exact"/>
        <w:jc w:val="both"/>
        <w:rPr>
          <w:rFonts w:ascii="Times New Roman" w:hAnsi="Times New Roman" w:cs="Times New Roman"/>
          <w:sz w:val="26"/>
          <w:szCs w:val="26"/>
          <w:lang w:val="ru-RU"/>
        </w:rPr>
      </w:pPr>
    </w:p>
    <w:p w:rsidR="00BD66FB" w:rsidRPr="00CA556D" w:rsidRDefault="00BD66FB" w:rsidP="00A243B9">
      <w:pPr>
        <w:widowControl w:val="0"/>
        <w:numPr>
          <w:ilvl w:val="0"/>
          <w:numId w:val="7"/>
        </w:numPr>
        <w:tabs>
          <w:tab w:val="clear" w:pos="720"/>
          <w:tab w:val="num" w:pos="1044"/>
        </w:tabs>
        <w:overflowPunct w:val="0"/>
        <w:autoSpaceDE w:val="0"/>
        <w:autoSpaceDN w:val="0"/>
        <w:adjustRightInd w:val="0"/>
        <w:spacing w:after="0" w:line="231" w:lineRule="auto"/>
        <w:ind w:left="0" w:firstLine="713"/>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создания условий для эффективного осуществления образовательной деятельности. </w:t>
      </w:r>
    </w:p>
    <w:p w:rsidR="00BD66FB" w:rsidRPr="00CA556D" w:rsidRDefault="00BD66FB" w:rsidP="00A243B9">
      <w:pPr>
        <w:widowControl w:val="0"/>
        <w:autoSpaceDE w:val="0"/>
        <w:autoSpaceDN w:val="0"/>
        <w:adjustRightInd w:val="0"/>
        <w:spacing w:after="0" w:line="110"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50" w:lineRule="auto"/>
        <w:ind w:firstLine="566"/>
        <w:jc w:val="both"/>
        <w:rPr>
          <w:rFonts w:ascii="Times New Roman" w:hAnsi="Times New Roman" w:cs="Times New Roman"/>
          <w:color w:val="000000"/>
          <w:sz w:val="26"/>
          <w:szCs w:val="26"/>
          <w:lang w:val="ru-RU"/>
        </w:rPr>
      </w:pPr>
      <w:r w:rsidRPr="00CA556D">
        <w:rPr>
          <w:rFonts w:ascii="Times New Roman" w:hAnsi="Times New Roman" w:cs="Times New Roman"/>
          <w:sz w:val="26"/>
          <w:szCs w:val="26"/>
          <w:lang w:val="ru-RU"/>
        </w:rPr>
        <w:t xml:space="preserve">Оценка качества образования по программе «Фортепиано» производится на основе ФГТ «Фортепиано» и включает в себя текущий контроль успеваемости, промежуточную и итоговую аттестацию обучающихся. Освоение обучающимися программы «Фортепиано», завершается итоговой аттестацией обучающихся, проводимой Школой. К итоговой аттестации допускаются выпускники, освоившие программу «Фортепиано» в полном объеме, прошедшие промежуточную аттестацию по всем предметам учебного плана.  Итоговая аттестация выпускников проводится в форме выпускных экзаменов в соответствии с Положением о </w:t>
      </w:r>
      <w:r w:rsidRPr="00CA556D">
        <w:rPr>
          <w:rFonts w:ascii="Times New Roman" w:hAnsi="Times New Roman" w:cs="Times New Roman"/>
          <w:color w:val="000000"/>
          <w:sz w:val="26"/>
          <w:szCs w:val="26"/>
          <w:lang w:val="ru-RU"/>
        </w:rPr>
        <w:t>«Порядке и формах проведения итоговой аттестации» МБОУ ДОД ДШИ г. Богдановича, разработанным на основании «Положения 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 утвержденном приказом Министерства культуры Российской Федерации от 09 февраля 2012г.  № 86, и утвержденным приказом руководителя Школы.</w:t>
      </w:r>
    </w:p>
    <w:p w:rsidR="00BD66FB" w:rsidRPr="00CA556D" w:rsidRDefault="00BD66FB" w:rsidP="00A243B9">
      <w:pPr>
        <w:widowControl w:val="0"/>
        <w:overflowPunct w:val="0"/>
        <w:autoSpaceDE w:val="0"/>
        <w:autoSpaceDN w:val="0"/>
        <w:adjustRightInd w:val="0"/>
        <w:spacing w:after="0" w:line="250" w:lineRule="auto"/>
        <w:ind w:firstLine="566"/>
        <w:jc w:val="both"/>
        <w:rPr>
          <w:rFonts w:ascii="Times New Roman" w:hAnsi="Times New Roman" w:cs="Times New Roman"/>
          <w:sz w:val="26"/>
          <w:szCs w:val="26"/>
          <w:lang w:val="ru-RU"/>
        </w:rPr>
      </w:pPr>
    </w:p>
    <w:p w:rsidR="00BD66FB" w:rsidRDefault="00BD66FB" w:rsidP="00044DD5">
      <w:pPr>
        <w:widowControl w:val="0"/>
        <w:overflowPunct w:val="0"/>
        <w:autoSpaceDE w:val="0"/>
        <w:autoSpaceDN w:val="0"/>
        <w:adjustRightInd w:val="0"/>
        <w:spacing w:after="0" w:line="240" w:lineRule="auto"/>
        <w:ind w:left="720"/>
        <w:jc w:val="both"/>
        <w:outlineLvl w:val="0"/>
        <w:rPr>
          <w:rFonts w:ascii="Times New Roman" w:hAnsi="Times New Roman" w:cs="Times New Roman"/>
          <w:b/>
          <w:bCs/>
          <w:sz w:val="26"/>
          <w:szCs w:val="26"/>
          <w:lang w:val="ru-RU"/>
        </w:rPr>
      </w:pPr>
      <w:r w:rsidRPr="00CA556D">
        <w:rPr>
          <w:rFonts w:ascii="Times New Roman" w:hAnsi="Times New Roman" w:cs="Times New Roman"/>
          <w:b/>
          <w:bCs/>
          <w:sz w:val="26"/>
          <w:szCs w:val="26"/>
          <w:lang w:val="ru-RU"/>
        </w:rPr>
        <w:t xml:space="preserve">Финансовые условия реализации программы «Фортепиано» </w:t>
      </w:r>
    </w:p>
    <w:p w:rsidR="00BD66FB" w:rsidRPr="00CA556D" w:rsidRDefault="00BD66FB" w:rsidP="00044DD5">
      <w:pPr>
        <w:widowControl w:val="0"/>
        <w:overflowPunct w:val="0"/>
        <w:autoSpaceDE w:val="0"/>
        <w:autoSpaceDN w:val="0"/>
        <w:adjustRightInd w:val="0"/>
        <w:spacing w:after="0" w:line="240" w:lineRule="auto"/>
        <w:ind w:left="720"/>
        <w:jc w:val="right"/>
        <w:outlineLvl w:val="0"/>
        <w:rPr>
          <w:rFonts w:ascii="Times New Roman" w:hAnsi="Times New Roman" w:cs="Times New Roman"/>
          <w:sz w:val="26"/>
          <w:szCs w:val="26"/>
          <w:lang w:val="ru-RU"/>
        </w:rPr>
      </w:pPr>
      <w:r>
        <w:rPr>
          <w:rFonts w:ascii="Times New Roman" w:hAnsi="Times New Roman" w:cs="Times New Roman"/>
          <w:b/>
          <w:bCs/>
          <w:sz w:val="26"/>
          <w:szCs w:val="26"/>
          <w:lang w:val="ru-RU"/>
        </w:rPr>
        <w:t>Таблица 1</w:t>
      </w:r>
    </w:p>
    <w:p w:rsidR="00BD66FB" w:rsidRPr="00CA556D" w:rsidRDefault="00BD66FB" w:rsidP="00A243B9">
      <w:pPr>
        <w:widowControl w:val="0"/>
        <w:autoSpaceDE w:val="0"/>
        <w:autoSpaceDN w:val="0"/>
        <w:adjustRightInd w:val="0"/>
        <w:spacing w:after="0" w:line="101" w:lineRule="exact"/>
        <w:rPr>
          <w:rFonts w:ascii="Times New Roman" w:hAnsi="Times New Roman" w:cs="Times New Roman"/>
          <w:sz w:val="26"/>
          <w:szCs w:val="26"/>
          <w:lang w:val="ru-RU"/>
        </w:rPr>
      </w:pPr>
    </w:p>
    <w:tbl>
      <w:tblPr>
        <w:tblW w:w="1044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BD66FB" w:rsidRPr="00044DD5">
        <w:tc>
          <w:tcPr>
            <w:tcW w:w="720" w:type="dxa"/>
            <w:tcBorders>
              <w:top w:val="single" w:sz="4" w:space="0" w:color="auto"/>
              <w:bottom w:val="single" w:sz="4" w:space="0" w:color="auto"/>
              <w:right w:val="single" w:sz="4" w:space="0" w:color="auto"/>
            </w:tcBorders>
          </w:tcPr>
          <w:p w:rsidR="00BD66FB" w:rsidRPr="00D45D63" w:rsidRDefault="00BD66FB" w:rsidP="00205BC8">
            <w:pPr>
              <w:pStyle w:val="a"/>
              <w:jc w:val="center"/>
              <w:rPr>
                <w:rFonts w:ascii="Times New Roman" w:hAnsi="Times New Roman" w:cs="Times New Roman"/>
                <w:sz w:val="22"/>
                <w:szCs w:val="22"/>
              </w:rPr>
            </w:pPr>
            <w:r w:rsidRPr="00D45D63">
              <w:rPr>
                <w:rFonts w:ascii="Times New Roman" w:hAnsi="Times New Roman" w:cs="Times New Roman"/>
                <w:sz w:val="22"/>
                <w:szCs w:val="22"/>
              </w:rPr>
              <w:t>N п/п</w:t>
            </w: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jc w:val="center"/>
              <w:rPr>
                <w:rFonts w:ascii="Times New Roman" w:hAnsi="Times New Roman" w:cs="Times New Roman"/>
                <w:sz w:val="22"/>
                <w:szCs w:val="22"/>
              </w:rPr>
            </w:pPr>
            <w:r w:rsidRPr="00D45D63">
              <w:rPr>
                <w:rFonts w:ascii="Times New Roman" w:hAnsi="Times New Roman" w:cs="Times New Roman"/>
                <w:sz w:val="22"/>
                <w:szCs w:val="22"/>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jc w:val="center"/>
              <w:rPr>
                <w:rFonts w:ascii="Times New Roman" w:hAnsi="Times New Roman" w:cs="Times New Roman"/>
                <w:sz w:val="22"/>
                <w:szCs w:val="22"/>
              </w:rPr>
            </w:pPr>
            <w:r w:rsidRPr="00D45D63">
              <w:rPr>
                <w:rFonts w:ascii="Times New Roman" w:hAnsi="Times New Roman" w:cs="Times New Roman"/>
                <w:sz w:val="22"/>
                <w:szCs w:val="22"/>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jc w:val="center"/>
              <w:rPr>
                <w:rFonts w:ascii="Times New Roman" w:hAnsi="Times New Roman" w:cs="Times New Roman"/>
                <w:sz w:val="22"/>
                <w:szCs w:val="22"/>
              </w:rPr>
            </w:pPr>
            <w:r w:rsidRPr="00D45D63">
              <w:rPr>
                <w:rFonts w:ascii="Times New Roman" w:hAnsi="Times New Roman" w:cs="Times New Roman"/>
                <w:sz w:val="22"/>
                <w:szCs w:val="22"/>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jc w:val="center"/>
              <w:rPr>
                <w:rFonts w:ascii="Times New Roman" w:hAnsi="Times New Roman" w:cs="Times New Roman"/>
                <w:sz w:val="22"/>
                <w:szCs w:val="22"/>
              </w:rPr>
            </w:pPr>
            <w:r w:rsidRPr="00D45D63">
              <w:rPr>
                <w:rFonts w:ascii="Times New Roman" w:hAnsi="Times New Roman" w:cs="Times New Roman"/>
                <w:sz w:val="22"/>
                <w:szCs w:val="22"/>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jc w:val="center"/>
              <w:rPr>
                <w:rFonts w:ascii="Times New Roman" w:hAnsi="Times New Roman" w:cs="Times New Roman"/>
                <w:sz w:val="22"/>
                <w:szCs w:val="22"/>
              </w:rPr>
            </w:pPr>
            <w:r w:rsidRPr="00D45D63">
              <w:rPr>
                <w:rFonts w:ascii="Times New Roman" w:hAnsi="Times New Roman" w:cs="Times New Roman"/>
                <w:sz w:val="22"/>
                <w:szCs w:val="22"/>
              </w:rPr>
              <w:t>Документ-</w:t>
            </w:r>
            <w:r>
              <w:rPr>
                <w:rFonts w:ascii="Times New Roman" w:hAnsi="Times New Roman" w:cs="Times New Roman"/>
                <w:sz w:val="22"/>
                <w:szCs w:val="22"/>
              </w:rPr>
              <w:t>о</w:t>
            </w:r>
            <w:r w:rsidRPr="00D45D63">
              <w:rPr>
                <w:rFonts w:ascii="Times New Roman" w:hAnsi="Times New Roman" w:cs="Times New Roman"/>
                <w:sz w:val="22"/>
                <w:szCs w:val="22"/>
              </w:rPr>
              <w:t>снование возникновения права (указываются реквизиты и сроки действия)</w:t>
            </w:r>
          </w:p>
        </w:tc>
      </w:tr>
      <w:tr w:rsidR="00BD66FB" w:rsidRPr="00D45D63">
        <w:tc>
          <w:tcPr>
            <w:tcW w:w="720" w:type="dxa"/>
            <w:tcBorders>
              <w:top w:val="single" w:sz="4" w:space="0" w:color="auto"/>
              <w:bottom w:val="single" w:sz="4" w:space="0" w:color="auto"/>
              <w:right w:val="single" w:sz="4" w:space="0" w:color="auto"/>
            </w:tcBorders>
          </w:tcPr>
          <w:p w:rsidR="00BD66FB" w:rsidRPr="00D45D63" w:rsidRDefault="00BD66FB" w:rsidP="00205BC8">
            <w:pPr>
              <w:pStyle w:val="a"/>
              <w:jc w:val="center"/>
              <w:rPr>
                <w:rFonts w:ascii="Times New Roman" w:hAnsi="Times New Roman" w:cs="Times New Roman"/>
                <w:sz w:val="22"/>
                <w:szCs w:val="22"/>
              </w:rPr>
            </w:pPr>
            <w:r w:rsidRPr="00D45D63">
              <w:rPr>
                <w:rFonts w:ascii="Times New Roman" w:hAnsi="Times New Roman" w:cs="Times New Roman"/>
                <w:sz w:val="22"/>
                <w:szCs w:val="22"/>
              </w:rPr>
              <w:t>1</w:t>
            </w: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jc w:val="center"/>
              <w:rPr>
                <w:rFonts w:ascii="Times New Roman" w:hAnsi="Times New Roman" w:cs="Times New Roman"/>
                <w:sz w:val="22"/>
                <w:szCs w:val="22"/>
              </w:rPr>
            </w:pPr>
            <w:r w:rsidRPr="00D45D63">
              <w:rPr>
                <w:rFonts w:ascii="Times New Roman" w:hAnsi="Times New Roman" w:cs="Times New Roman"/>
                <w:sz w:val="22"/>
                <w:szCs w:val="22"/>
              </w:rPr>
              <w:t>2</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jc w:val="center"/>
              <w:rPr>
                <w:rFonts w:ascii="Times New Roman" w:hAnsi="Times New Roman" w:cs="Times New Roman"/>
                <w:sz w:val="22"/>
                <w:szCs w:val="22"/>
              </w:rPr>
            </w:pPr>
            <w:r w:rsidRPr="00D45D63">
              <w:rPr>
                <w:rFonts w:ascii="Times New Roman" w:hAnsi="Times New Roman" w:cs="Times New Roman"/>
                <w:sz w:val="22"/>
                <w:szCs w:val="22"/>
              </w:rPr>
              <w:t>3</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jc w:val="center"/>
              <w:rPr>
                <w:rFonts w:ascii="Times New Roman" w:hAnsi="Times New Roman" w:cs="Times New Roman"/>
                <w:sz w:val="22"/>
                <w:szCs w:val="22"/>
              </w:rPr>
            </w:pPr>
            <w:r w:rsidRPr="00D45D63">
              <w:rPr>
                <w:rFonts w:ascii="Times New Roman" w:hAnsi="Times New Roman" w:cs="Times New Roman"/>
                <w:sz w:val="22"/>
                <w:szCs w:val="22"/>
              </w:rPr>
              <w:t>4</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jc w:val="center"/>
              <w:rPr>
                <w:rFonts w:ascii="Times New Roman" w:hAnsi="Times New Roman" w:cs="Times New Roman"/>
                <w:sz w:val="22"/>
                <w:szCs w:val="22"/>
              </w:rPr>
            </w:pPr>
            <w:r w:rsidRPr="00D45D63">
              <w:rPr>
                <w:rFonts w:ascii="Times New Roman" w:hAnsi="Times New Roman" w:cs="Times New Roman"/>
                <w:sz w:val="22"/>
                <w:szCs w:val="22"/>
              </w:rPr>
              <w:t>5</w:t>
            </w: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jc w:val="center"/>
              <w:rPr>
                <w:rFonts w:ascii="Times New Roman" w:hAnsi="Times New Roman" w:cs="Times New Roman"/>
                <w:sz w:val="22"/>
                <w:szCs w:val="22"/>
              </w:rPr>
            </w:pPr>
            <w:r w:rsidRPr="00D45D63">
              <w:rPr>
                <w:rFonts w:ascii="Times New Roman" w:hAnsi="Times New Roman" w:cs="Times New Roman"/>
                <w:sz w:val="22"/>
                <w:szCs w:val="22"/>
              </w:rPr>
              <w:t>6</w:t>
            </w:r>
          </w:p>
        </w:tc>
      </w:tr>
      <w:tr w:rsidR="00BD66FB" w:rsidRPr="00D45D63">
        <w:tc>
          <w:tcPr>
            <w:tcW w:w="720" w:type="dxa"/>
            <w:tcBorders>
              <w:top w:val="single" w:sz="4" w:space="0" w:color="auto"/>
              <w:bottom w:val="single" w:sz="4" w:space="0" w:color="auto"/>
              <w:right w:val="single" w:sz="4" w:space="0" w:color="auto"/>
            </w:tcBorders>
          </w:tcPr>
          <w:p w:rsidR="00BD66FB" w:rsidRPr="00D45D63" w:rsidRDefault="00BD66FB" w:rsidP="00205BC8">
            <w:pPr>
              <w:pStyle w:val="a"/>
              <w:jc w:val="center"/>
              <w:rPr>
                <w:rFonts w:ascii="Times New Roman" w:hAnsi="Times New Roman" w:cs="Times New Roman"/>
                <w:sz w:val="22"/>
                <w:szCs w:val="22"/>
              </w:rPr>
            </w:pPr>
            <w:r w:rsidRPr="00D45D63">
              <w:rPr>
                <w:rFonts w:ascii="Times New Roman" w:hAnsi="Times New Roman" w:cs="Times New Roman"/>
                <w:sz w:val="22"/>
                <w:szCs w:val="22"/>
              </w:rPr>
              <w:t>1.</w:t>
            </w: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jc w:val="left"/>
              <w:rPr>
                <w:rFonts w:ascii="Times New Roman" w:hAnsi="Times New Roman" w:cs="Times New Roman"/>
                <w:sz w:val="22"/>
                <w:szCs w:val="22"/>
              </w:rPr>
            </w:pPr>
            <w:r w:rsidRPr="00D45D63">
              <w:rPr>
                <w:rFonts w:ascii="Times New Roman" w:hAnsi="Times New Roman" w:cs="Times New Roman"/>
                <w:sz w:val="22"/>
                <w:szCs w:val="22"/>
              </w:rPr>
              <w:t>Дополнительная предпрофессиональная общеобразовательная программа в области музыкального искусства</w:t>
            </w:r>
          </w:p>
          <w:p w:rsidR="00BD66FB" w:rsidRPr="00D45D63" w:rsidRDefault="00BD66FB" w:rsidP="00205BC8">
            <w:pPr>
              <w:pStyle w:val="a"/>
              <w:jc w:val="left"/>
              <w:rPr>
                <w:rFonts w:ascii="Times New Roman" w:hAnsi="Times New Roman" w:cs="Times New Roman"/>
                <w:b/>
                <w:bCs/>
                <w:sz w:val="22"/>
                <w:szCs w:val="22"/>
              </w:rPr>
            </w:pPr>
            <w:r w:rsidRPr="00D45D63">
              <w:rPr>
                <w:rFonts w:ascii="Times New Roman" w:hAnsi="Times New Roman" w:cs="Times New Roman"/>
                <w:b/>
                <w:bCs/>
                <w:sz w:val="22"/>
                <w:szCs w:val="22"/>
              </w:rPr>
              <w:t xml:space="preserve"> «Фортепиано»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p>
        </w:tc>
      </w:tr>
      <w:tr w:rsidR="00BD66FB" w:rsidRPr="00D45D63">
        <w:tc>
          <w:tcPr>
            <w:tcW w:w="720" w:type="dxa"/>
            <w:tcBorders>
              <w:top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p>
        </w:tc>
      </w:tr>
      <w:tr w:rsidR="00BD66FB" w:rsidRPr="00044DD5">
        <w:trPr>
          <w:trHeight w:val="532"/>
        </w:trPr>
        <w:tc>
          <w:tcPr>
            <w:tcW w:w="720" w:type="dxa"/>
            <w:vMerge w:val="restart"/>
            <w:tcBorders>
              <w:top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   1.1</w:t>
            </w: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cs="Times New Roman"/>
                <w:lang w:val="ru-RU"/>
              </w:rPr>
            </w:pPr>
            <w:r w:rsidRPr="00205BC8">
              <w:rPr>
                <w:rFonts w:ascii="Times New Roman" w:hAnsi="Times New Roman" w:cs="Times New Roman"/>
                <w:lang w:val="ru-RU"/>
              </w:rPr>
              <w:t>Учебная аудитория - № 23Стены- звукоизоляция,Фортепиано–2 штСтол- 1 шт.,Стулья – 3 шт., Шкаф- 1 шт.,Стеллаж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Помещение - № 52</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Этаж:2</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1900"/>
        </w:trPr>
        <w:tc>
          <w:tcPr>
            <w:tcW w:w="720" w:type="dxa"/>
            <w:vMerge/>
            <w:tcBorders>
              <w:top w:val="single" w:sz="4" w:space="0" w:color="auto"/>
              <w:bottom w:val="nil"/>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86ECA" w:rsidRDefault="00BD66FB" w:rsidP="00205BC8">
            <w:pPr>
              <w:rPr>
                <w:rFonts w:cs="Times New Roman"/>
              </w:rPr>
            </w:pPr>
            <w:r w:rsidRPr="00D45D63">
              <w:rPr>
                <w:rFonts w:ascii="Times New Roman" w:hAnsi="Times New Roman" w:cs="Times New Roman"/>
              </w:rPr>
              <w:t>«Фортепиано»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8Фортепиано – 2 шт.Стол- 2 шт., Стулья – 4 шт., Шкаф- 1 шт., Персональный компьютер –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623532, Российская Федерация, Свердловская область, город Богданович, улица 1 квартал, дом № 5, Этаж:1, помещения № 1-21 (№ 76) по поэтажному плану</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18</w:t>
            </w:r>
          </w:p>
          <w:p w:rsidR="00BD66FB" w:rsidRPr="00D45D63" w:rsidRDefault="00BD66FB" w:rsidP="00205BC8">
            <w:pPr>
              <w:pStyle w:val="a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407261, дата выдачи – 06.07.2012г.</w:t>
            </w:r>
          </w:p>
        </w:tc>
      </w:tr>
      <w:tr w:rsidR="00BD66FB" w:rsidRPr="00044DD5">
        <w:trPr>
          <w:trHeight w:val="1425"/>
        </w:trPr>
        <w:tc>
          <w:tcPr>
            <w:tcW w:w="720" w:type="dxa"/>
            <w:vMerge/>
            <w:tcBorders>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054152" w:rsidRDefault="00BD66FB" w:rsidP="00205BC8">
            <w:pPr>
              <w:jc w:val="both"/>
              <w:rPr>
                <w:rFonts w:ascii="Times New Roman" w:hAnsi="Times New Roman" w:cs="Times New Roman"/>
                <w:lang w:val="ru-RU"/>
              </w:rPr>
            </w:pPr>
            <w:r w:rsidRPr="00205BC8">
              <w:rPr>
                <w:rFonts w:ascii="Times New Roman" w:hAnsi="Times New Roman" w:cs="Times New Roman"/>
                <w:lang w:val="ru-RU"/>
              </w:rPr>
              <w:t xml:space="preserve">Учебная аудитория - № 22Стены- звукоизоляция,Фортепиано – 2 шт.Стол- 1 шт., </w:t>
            </w:r>
            <w:r w:rsidRPr="00054152">
              <w:rPr>
                <w:rFonts w:ascii="Times New Roman" w:hAnsi="Times New Roman" w:cs="Times New Roman"/>
                <w:lang w:val="ru-RU"/>
              </w:rPr>
              <w:t>Стулья – 2 шт,  Шкаф- 1 шт.,Стеллаж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Помещение - № 53</w:t>
            </w:r>
          </w:p>
          <w:p w:rsidR="00BD66FB" w:rsidRPr="00205BC8" w:rsidRDefault="00BD66FB" w:rsidP="00205BC8">
            <w:pPr>
              <w:rPr>
                <w:rFonts w:cs="Times New Roman"/>
                <w:lang w:val="ru-RU"/>
              </w:rPr>
            </w:pPr>
            <w:r w:rsidRPr="00205BC8">
              <w:rPr>
                <w:rFonts w:ascii="Times New Roman" w:hAnsi="Times New Roman" w:cs="Times New Roman"/>
                <w:lang w:val="ru-RU"/>
              </w:rPr>
              <w:t>Этаж:2</w:t>
            </w:r>
          </w:p>
          <w:p w:rsidR="00BD66FB" w:rsidRPr="00D45D63" w:rsidRDefault="00BD66FB" w:rsidP="00205BC8">
            <w:pPr>
              <w:pStyle w:val="a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ascii="Times New Roman" w:hAnsi="Times New Roman" w:cs="Times New Roman"/>
              </w:rPr>
            </w:pPr>
            <w:r w:rsidRPr="00205BC8">
              <w:rPr>
                <w:rFonts w:ascii="Times New Roman" w:hAnsi="Times New Roman" w:cs="Times New Roman"/>
                <w:lang w:val="ru-RU"/>
              </w:rPr>
              <w:t>Оперативн</w:t>
            </w:r>
            <w:r w:rsidRPr="00D45D63">
              <w:rPr>
                <w:rFonts w:ascii="Times New Roman" w:hAnsi="Times New Roman" w:cs="Times New Roman"/>
              </w:rPr>
              <w:t>оеуправление</w:t>
            </w: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1425"/>
        </w:trPr>
        <w:tc>
          <w:tcPr>
            <w:tcW w:w="720" w:type="dxa"/>
            <w:vMerge/>
            <w:tcBorders>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cs="Times New Roman"/>
              </w:rPr>
            </w:pPr>
            <w:r w:rsidRPr="00D45D63">
              <w:rPr>
                <w:rFonts w:ascii="Times New Roman" w:hAnsi="Times New Roman" w:cs="Times New Roman"/>
              </w:rPr>
              <w:t>«Фортепиано»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2Стены- звукоизоляция,Фортепиано – 2 штСтол- 1 шт.,Стулья – 2 шт,каф- 1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 xml:space="preserve"> 623530, Российская Федерация,</w:t>
            </w:r>
          </w:p>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Свердловская область, город Богданович, улица Ленина, дом № 16</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Помещение - № 8</w:t>
            </w:r>
          </w:p>
          <w:p w:rsidR="00BD66FB" w:rsidRPr="00205BC8" w:rsidRDefault="00BD66FB" w:rsidP="00205BC8">
            <w:pPr>
              <w:rPr>
                <w:rFonts w:cs="Times New Roman"/>
                <w:lang w:val="ru-RU"/>
              </w:rPr>
            </w:pPr>
            <w:r w:rsidRPr="00205BC8">
              <w:rPr>
                <w:rFonts w:ascii="Times New Roman" w:hAnsi="Times New Roman" w:cs="Times New Roman"/>
                <w:lang w:val="ru-RU"/>
              </w:rPr>
              <w:t>Этаж:1</w:t>
            </w:r>
          </w:p>
          <w:p w:rsidR="00BD66FB" w:rsidRPr="00D45D63" w:rsidRDefault="00BD66FB" w:rsidP="00205BC8">
            <w:pPr>
              <w:pStyle w:val="a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ascii="Times New Roman" w:hAnsi="Times New Roman" w:cs="Times New Roman"/>
              </w:rPr>
            </w:pPr>
            <w:r w:rsidRPr="00205BC8">
              <w:rPr>
                <w:rFonts w:ascii="Times New Roman" w:hAnsi="Times New Roman" w:cs="Times New Roman"/>
                <w:lang w:val="ru-RU"/>
              </w:rPr>
              <w:t>Оперативн</w:t>
            </w:r>
            <w:r w:rsidRPr="00D45D63">
              <w:rPr>
                <w:rFonts w:ascii="Times New Roman" w:hAnsi="Times New Roman" w:cs="Times New Roman"/>
              </w:rPr>
              <w:t>оеуправление</w:t>
            </w: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1425"/>
        </w:trPr>
        <w:tc>
          <w:tcPr>
            <w:tcW w:w="720" w:type="dxa"/>
            <w:vMerge/>
            <w:tcBorders>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cs="Times New Roman"/>
              </w:rPr>
            </w:pPr>
            <w:r w:rsidRPr="00D45D63">
              <w:rPr>
                <w:rFonts w:ascii="Times New Roman" w:hAnsi="Times New Roman" w:cs="Times New Roman"/>
              </w:rPr>
              <w:t>«Фортепиано»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jc w:val="both"/>
              <w:rPr>
                <w:rFonts w:ascii="Times New Roman" w:hAnsi="Times New Roman" w:cs="Times New Roman"/>
              </w:rPr>
            </w:pPr>
            <w:r w:rsidRPr="00205BC8">
              <w:rPr>
                <w:rFonts w:ascii="Times New Roman" w:hAnsi="Times New Roman" w:cs="Times New Roman"/>
                <w:lang w:val="ru-RU"/>
              </w:rPr>
              <w:t>Учебная</w:t>
            </w:r>
            <w:r w:rsidRPr="00054152">
              <w:rPr>
                <w:rFonts w:ascii="Times New Roman" w:hAnsi="Times New Roman" w:cs="Times New Roman"/>
              </w:rPr>
              <w:t xml:space="preserve"> </w:t>
            </w:r>
            <w:r w:rsidRPr="00205BC8">
              <w:rPr>
                <w:rFonts w:ascii="Times New Roman" w:hAnsi="Times New Roman" w:cs="Times New Roman"/>
                <w:lang w:val="ru-RU"/>
              </w:rPr>
              <w:t>аудитория</w:t>
            </w:r>
            <w:r w:rsidRPr="00054152">
              <w:rPr>
                <w:rFonts w:ascii="Times New Roman" w:hAnsi="Times New Roman" w:cs="Times New Roman"/>
              </w:rPr>
              <w:t xml:space="preserve"> - № 21</w:t>
            </w:r>
            <w:r w:rsidRPr="00205BC8">
              <w:rPr>
                <w:rFonts w:ascii="Times New Roman" w:hAnsi="Times New Roman" w:cs="Times New Roman"/>
                <w:lang w:val="ru-RU"/>
              </w:rPr>
              <w:t>Стены</w:t>
            </w:r>
            <w:r w:rsidRPr="00054152">
              <w:rPr>
                <w:rFonts w:ascii="Times New Roman" w:hAnsi="Times New Roman" w:cs="Times New Roman"/>
              </w:rPr>
              <w:t xml:space="preserve">- </w:t>
            </w:r>
            <w:r w:rsidRPr="00205BC8">
              <w:rPr>
                <w:rFonts w:ascii="Times New Roman" w:hAnsi="Times New Roman" w:cs="Times New Roman"/>
                <w:lang w:val="ru-RU"/>
              </w:rPr>
              <w:t>звукоизоляция</w:t>
            </w:r>
            <w:r w:rsidRPr="00054152">
              <w:rPr>
                <w:rFonts w:ascii="Times New Roman" w:hAnsi="Times New Roman" w:cs="Times New Roman"/>
              </w:rPr>
              <w:t>,</w:t>
            </w:r>
            <w:r w:rsidRPr="00205BC8">
              <w:rPr>
                <w:rFonts w:ascii="Times New Roman" w:hAnsi="Times New Roman" w:cs="Times New Roman"/>
                <w:lang w:val="ru-RU"/>
              </w:rPr>
              <w:t>Фортепиано</w:t>
            </w:r>
            <w:r w:rsidRPr="00054152">
              <w:rPr>
                <w:rFonts w:ascii="Times New Roman" w:hAnsi="Times New Roman" w:cs="Times New Roman"/>
              </w:rPr>
              <w:t xml:space="preserve"> – 2 </w:t>
            </w:r>
            <w:r w:rsidRPr="00205BC8">
              <w:rPr>
                <w:rFonts w:ascii="Times New Roman" w:hAnsi="Times New Roman" w:cs="Times New Roman"/>
                <w:lang w:val="ru-RU"/>
              </w:rPr>
              <w:t>шт</w:t>
            </w:r>
            <w:r w:rsidRPr="00054152">
              <w:rPr>
                <w:rFonts w:ascii="Times New Roman" w:hAnsi="Times New Roman" w:cs="Times New Roman"/>
              </w:rPr>
              <w:t>.</w:t>
            </w:r>
            <w:r w:rsidRPr="00205BC8">
              <w:rPr>
                <w:rFonts w:ascii="Times New Roman" w:hAnsi="Times New Roman" w:cs="Times New Roman"/>
                <w:lang w:val="ru-RU"/>
              </w:rPr>
              <w:t>Стол</w:t>
            </w:r>
            <w:r w:rsidRPr="00054152">
              <w:rPr>
                <w:rFonts w:ascii="Times New Roman" w:hAnsi="Times New Roman" w:cs="Times New Roman"/>
              </w:rPr>
              <w:t xml:space="preserve">- 1 </w:t>
            </w:r>
            <w:r w:rsidRPr="00205BC8">
              <w:rPr>
                <w:rFonts w:ascii="Times New Roman" w:hAnsi="Times New Roman" w:cs="Times New Roman"/>
                <w:lang w:val="ru-RU"/>
              </w:rPr>
              <w:t>шт</w:t>
            </w:r>
            <w:r w:rsidRPr="00054152">
              <w:rPr>
                <w:rFonts w:ascii="Times New Roman" w:hAnsi="Times New Roman" w:cs="Times New Roman"/>
              </w:rPr>
              <w:t xml:space="preserve">., </w:t>
            </w:r>
            <w:r w:rsidRPr="00D45D63">
              <w:rPr>
                <w:rFonts w:ascii="Times New Roman" w:hAnsi="Times New Roman" w:cs="Times New Roman"/>
              </w:rPr>
              <w:t>Стулья – 2 шт,  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054152">
              <w:rPr>
                <w:rFonts w:ascii="Times New Roman" w:hAnsi="Times New Roman" w:cs="Times New Roman"/>
                <w:lang w:val="en-US"/>
              </w:rPr>
              <w:t xml:space="preserve"> </w:t>
            </w:r>
            <w:r w:rsidRPr="00D45D63">
              <w:rPr>
                <w:rFonts w:ascii="Times New Roman" w:hAnsi="Times New Roman" w:cs="Times New Roman"/>
              </w:rPr>
              <w:t>623530, Российская Федерация,</w:t>
            </w:r>
          </w:p>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Свердловская область, город Богданович, улица Ленина, дом № 16</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Помещение - № 54</w:t>
            </w:r>
          </w:p>
          <w:p w:rsidR="00BD66FB" w:rsidRPr="00205BC8" w:rsidRDefault="00BD66FB" w:rsidP="00205BC8">
            <w:pPr>
              <w:rPr>
                <w:rFonts w:cs="Times New Roman"/>
                <w:lang w:val="ru-RU"/>
              </w:rPr>
            </w:pPr>
            <w:r w:rsidRPr="00205BC8">
              <w:rPr>
                <w:rFonts w:ascii="Times New Roman" w:hAnsi="Times New Roman" w:cs="Times New Roman"/>
                <w:lang w:val="ru-RU"/>
              </w:rPr>
              <w:t>Этаж:2</w:t>
            </w:r>
          </w:p>
          <w:p w:rsidR="00BD66FB" w:rsidRPr="00D45D63" w:rsidRDefault="00BD66FB" w:rsidP="00205BC8">
            <w:pPr>
              <w:pStyle w:val="a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ascii="Times New Roman" w:hAnsi="Times New Roman" w:cs="Times New Roman"/>
              </w:rPr>
            </w:pPr>
            <w:r w:rsidRPr="00205BC8">
              <w:rPr>
                <w:rFonts w:ascii="Times New Roman" w:hAnsi="Times New Roman" w:cs="Times New Roman"/>
                <w:lang w:val="ru-RU"/>
              </w:rPr>
              <w:t>Оператив</w:t>
            </w:r>
            <w:r w:rsidRPr="00D45D63">
              <w:rPr>
                <w:rFonts w:ascii="Times New Roman" w:hAnsi="Times New Roman" w:cs="Times New Roman"/>
              </w:rPr>
              <w:t>ноеуправление</w:t>
            </w: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1590"/>
        </w:trPr>
        <w:tc>
          <w:tcPr>
            <w:tcW w:w="720" w:type="dxa"/>
            <w:vMerge/>
            <w:tcBorders>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054152"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39Стены- звукоизоляция,Фортепиано – 2 шт.Стол- 1 шт.,</w:t>
            </w:r>
            <w:r w:rsidRPr="00054152">
              <w:rPr>
                <w:rFonts w:ascii="Times New Roman" w:hAnsi="Times New Roman" w:cs="Times New Roman"/>
                <w:lang w:val="ru-RU"/>
              </w:rPr>
              <w:t>Стулья – 2 шт,Шкаф- 1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Помещение - № 67</w:t>
            </w:r>
          </w:p>
          <w:p w:rsidR="00BD66FB" w:rsidRPr="00D45D63" w:rsidRDefault="00BD66FB" w:rsidP="00205BC8">
            <w:pPr>
              <w:pStyle w:val="a0"/>
              <w:rPr>
                <w:rFonts w:ascii="Times New Roman" w:hAnsi="Times New Roman" w:cs="Times New Roman"/>
              </w:rPr>
            </w:pPr>
            <w:r w:rsidRPr="004C471E">
              <w:rPr>
                <w:rFonts w:ascii="Times New Roman" w:hAnsi="Times New Roman" w:cs="Times New Roman"/>
              </w:rPr>
              <w:t>Этаж:</w:t>
            </w:r>
            <w:r>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ascii="Times New Roman" w:hAnsi="Times New Roman" w:cs="Times New Roman"/>
              </w:rPr>
            </w:pPr>
            <w:r w:rsidRPr="00205BC8">
              <w:rPr>
                <w:rFonts w:ascii="Times New Roman" w:hAnsi="Times New Roman" w:cs="Times New Roman"/>
                <w:lang w:val="ru-RU"/>
              </w:rPr>
              <w:t>Оперативно</w:t>
            </w:r>
            <w:r w:rsidRPr="00D45D63">
              <w:rPr>
                <w:rFonts w:ascii="Times New Roman" w:hAnsi="Times New Roman" w:cs="Times New Roman"/>
              </w:rPr>
              <w:t>е управление</w:t>
            </w: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1290"/>
        </w:trPr>
        <w:tc>
          <w:tcPr>
            <w:tcW w:w="720" w:type="dxa"/>
            <w:vMerge w:val="restart"/>
            <w:tcBorders>
              <w:top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   1.2.</w:t>
            </w: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«Чтение с листа»</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23</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Стены- звукоизоляция,</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Фортепиано – 2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 Стол- 1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Стулья – 3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Шкаф- 1 шт., </w:t>
            </w:r>
          </w:p>
          <w:p w:rsidR="00BD66FB" w:rsidRPr="00D45D63" w:rsidRDefault="00BD66FB" w:rsidP="00205BC8">
            <w:pPr>
              <w:jc w:val="both"/>
              <w:rPr>
                <w:rFonts w:ascii="Times New Roman" w:hAnsi="Times New Roman" w:cs="Times New Roman"/>
              </w:rPr>
            </w:pPr>
            <w:r w:rsidRPr="00D45D63">
              <w:rPr>
                <w:rFonts w:ascii="Times New Roman" w:hAnsi="Times New Roman" w:cs="Times New Roman"/>
              </w:rPr>
              <w:t>Стеллаж -1 шт.</w:t>
            </w:r>
          </w:p>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 - № 52</w:t>
            </w:r>
          </w:p>
          <w:p w:rsidR="00BD66FB" w:rsidRPr="00D45D63" w:rsidRDefault="00BD66FB" w:rsidP="00205BC8">
            <w:pPr>
              <w:rPr>
                <w:rFonts w:cs="Times New Roman"/>
              </w:rPr>
            </w:pPr>
            <w:r w:rsidRPr="004C471E">
              <w:rPr>
                <w:rFonts w:ascii="Times New Roman" w:hAnsi="Times New Roman" w:cs="Times New Roman"/>
              </w:rPr>
              <w:t>Этаж:</w:t>
            </w:r>
            <w:r>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tc>
        <w:tc>
          <w:tcPr>
            <w:tcW w:w="1620" w:type="dxa"/>
            <w:tcBorders>
              <w:top w:val="single" w:sz="4" w:space="0" w:color="auto"/>
              <w:left w:val="single" w:sz="4" w:space="0" w:color="auto"/>
              <w:bottom w:val="single" w:sz="4" w:space="0" w:color="auto"/>
            </w:tcBorders>
          </w:tcPr>
          <w:p w:rsidR="00BD66FB"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r>
              <w:rPr>
                <w:rFonts w:ascii="Times New Roman" w:hAnsi="Times New Roman" w:cs="Times New Roman"/>
                <w:sz w:val="22"/>
                <w:szCs w:val="22"/>
              </w:rPr>
              <w:t>.</w:t>
            </w:r>
          </w:p>
          <w:p w:rsidR="00BD66FB" w:rsidRPr="00205BC8" w:rsidRDefault="00BD66FB" w:rsidP="00205BC8">
            <w:pPr>
              <w:rPr>
                <w:rFonts w:cs="Times New Roman"/>
                <w:lang w:val="ru-RU"/>
              </w:rPr>
            </w:pPr>
          </w:p>
        </w:tc>
      </w:tr>
      <w:tr w:rsidR="00BD66FB" w:rsidRPr="00044DD5">
        <w:trPr>
          <w:trHeight w:val="1290"/>
        </w:trPr>
        <w:tc>
          <w:tcPr>
            <w:tcW w:w="720" w:type="dxa"/>
            <w:vMerge/>
            <w:tcBorders>
              <w:top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86ECA" w:rsidRDefault="00BD66FB" w:rsidP="00205BC8">
            <w:pPr>
              <w:rPr>
                <w:rFonts w:cs="Times New Roman"/>
              </w:rPr>
            </w:pPr>
            <w:r w:rsidRPr="00D45D63">
              <w:rPr>
                <w:rFonts w:ascii="Times New Roman" w:hAnsi="Times New Roman" w:cs="Times New Roman"/>
              </w:rPr>
              <w:t>«Чтение с листа»</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8</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Фортепиано – 2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Стол- 2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Стулья – 4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Шкаф- 1 шт., </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Персональный компьютер –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623532, Российская Федерация, Свердловская область, город Богданович, улица 1 квартал, дом № 5, Этаж:1, помещения № 1-21 (№ 76) по поэтажному плану</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18</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Свидетельство о государственной регистрации права серия 66 АЕ № 407261, дата выдачи – 06.07.2012г.</w:t>
            </w:r>
          </w:p>
        </w:tc>
      </w:tr>
      <w:tr w:rsidR="00BD66FB" w:rsidRPr="00044DD5">
        <w:trPr>
          <w:trHeight w:val="1455"/>
        </w:trPr>
        <w:tc>
          <w:tcPr>
            <w:tcW w:w="720" w:type="dxa"/>
            <w:vMerge/>
            <w:tcBorders>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«Чтение с листа»</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22</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Стены- звукоизоляция,</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Фортепиано – 2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53</w:t>
            </w:r>
          </w:p>
          <w:p w:rsidR="00BD66FB" w:rsidRPr="00D45D63" w:rsidRDefault="00BD66FB" w:rsidP="00205BC8">
            <w:pPr>
              <w:rPr>
                <w:rFonts w:ascii="Times New Roman" w:hAnsi="Times New Roman" w:cs="Times New Roman"/>
              </w:rPr>
            </w:pPr>
            <w:r w:rsidRPr="004C471E">
              <w:rPr>
                <w:rFonts w:ascii="Times New Roman" w:hAnsi="Times New Roman" w:cs="Times New Roman"/>
              </w:rPr>
              <w:t>Этаж:</w:t>
            </w:r>
            <w:r>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ascii="Times New Roman" w:hAnsi="Times New Roman" w:cs="Times New Roman"/>
              </w:rPr>
            </w:pPr>
            <w:r w:rsidRPr="00D45D63">
              <w:rPr>
                <w:rFonts w:ascii="Times New Roman" w:hAnsi="Times New Roman" w:cs="Times New Roman"/>
              </w:rPr>
              <w:t>Оперативноеуправление</w:t>
            </w: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1560"/>
        </w:trPr>
        <w:tc>
          <w:tcPr>
            <w:tcW w:w="720" w:type="dxa"/>
            <w:vMerge/>
            <w:tcBorders>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«Чтение с листа»</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2</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Стены- звукоизоляция,</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Фортепиано – 2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 xml:space="preserve"> 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8</w:t>
            </w:r>
          </w:p>
          <w:p w:rsidR="00BD66FB" w:rsidRPr="00D45D63" w:rsidRDefault="00BD66FB" w:rsidP="00205BC8">
            <w:pPr>
              <w:rPr>
                <w:rFonts w:ascii="Times New Roman" w:hAnsi="Times New Roman" w:cs="Times New Roman"/>
              </w:rPr>
            </w:pPr>
            <w:r w:rsidRPr="004C471E">
              <w:rPr>
                <w:rFonts w:ascii="Times New Roman" w:hAnsi="Times New Roman" w:cs="Times New Roman"/>
              </w:rPr>
              <w:t>Этаж:1</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ascii="Times New Roman" w:hAnsi="Times New Roman" w:cs="Times New Roman"/>
              </w:rPr>
            </w:pPr>
            <w:r w:rsidRPr="00D45D63">
              <w:rPr>
                <w:rFonts w:ascii="Times New Roman" w:hAnsi="Times New Roman" w:cs="Times New Roman"/>
              </w:rPr>
              <w:t>Оперативноеуправление</w:t>
            </w: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1560"/>
        </w:trPr>
        <w:tc>
          <w:tcPr>
            <w:tcW w:w="720" w:type="dxa"/>
            <w:tcBorders>
              <w:top w:val="nil"/>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«Чтение с листа»</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39</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Стены- звукоизоляция,</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Фортепиано – 2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67</w:t>
            </w:r>
          </w:p>
          <w:p w:rsidR="00BD66FB" w:rsidRPr="00D45D63" w:rsidRDefault="00BD66FB" w:rsidP="00205BC8">
            <w:pPr>
              <w:pStyle w:val="a0"/>
              <w:rPr>
                <w:rFonts w:ascii="Times New Roman" w:hAnsi="Times New Roman" w:cs="Times New Roman"/>
              </w:rPr>
            </w:pPr>
            <w:r w:rsidRPr="004C471E">
              <w:rPr>
                <w:rFonts w:ascii="Times New Roman" w:hAnsi="Times New Roman" w:cs="Times New Roman"/>
              </w:rPr>
              <w:t>Этаж:</w:t>
            </w:r>
            <w:r>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ascii="Times New Roman" w:hAnsi="Times New Roman" w:cs="Times New Roman"/>
              </w:rPr>
            </w:pPr>
            <w:r w:rsidRPr="00D45D63">
              <w:rPr>
                <w:rFonts w:ascii="Times New Roman" w:hAnsi="Times New Roman" w:cs="Times New Roman"/>
              </w:rPr>
              <w:t>Оперативноеуправление</w:t>
            </w: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1560"/>
        </w:trPr>
        <w:tc>
          <w:tcPr>
            <w:tcW w:w="720" w:type="dxa"/>
            <w:tcBorders>
              <w:top w:val="nil"/>
              <w:bottom w:val="single" w:sz="4" w:space="0" w:color="auto"/>
              <w:right w:val="single" w:sz="4" w:space="0" w:color="auto"/>
            </w:tcBorders>
          </w:tcPr>
          <w:p w:rsidR="00BD66FB"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cs="Times New Roman"/>
              </w:rPr>
            </w:pPr>
            <w:r w:rsidRPr="00D45D63">
              <w:rPr>
                <w:rFonts w:ascii="Times New Roman" w:hAnsi="Times New Roman" w:cs="Times New Roman"/>
              </w:rPr>
              <w:t>«Чтение с листа»</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21</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Стены- звукоизоляция,</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Фортепиано – 2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 xml:space="preserve"> 623530, Российская Федерация,</w:t>
            </w:r>
          </w:p>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54</w:t>
            </w:r>
          </w:p>
          <w:p w:rsidR="00BD66FB" w:rsidRPr="00D45D63" w:rsidRDefault="00BD66FB" w:rsidP="00205BC8">
            <w:pPr>
              <w:rPr>
                <w:rFonts w:ascii="Times New Roman" w:hAnsi="Times New Roman" w:cs="Times New Roman"/>
              </w:rPr>
            </w:pPr>
            <w:r w:rsidRPr="004C471E">
              <w:rPr>
                <w:rFonts w:ascii="Times New Roman" w:hAnsi="Times New Roman" w:cs="Times New Roman"/>
              </w:rPr>
              <w:t>Этаж:</w:t>
            </w:r>
            <w:r>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ascii="Times New Roman" w:hAnsi="Times New Roman" w:cs="Times New Roman"/>
              </w:rPr>
            </w:pPr>
            <w:r w:rsidRPr="00D45D63">
              <w:rPr>
                <w:rFonts w:ascii="Times New Roman" w:hAnsi="Times New Roman" w:cs="Times New Roman"/>
              </w:rPr>
              <w:t>Оперативноеуправление</w:t>
            </w: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1185"/>
        </w:trPr>
        <w:tc>
          <w:tcPr>
            <w:tcW w:w="720" w:type="dxa"/>
            <w:vMerge w:val="restart"/>
            <w:tcBorders>
              <w:top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   1.3.</w:t>
            </w: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«Концертмейстерский класс» </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23</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Стены- звукоизоляция,</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Фортепиано – 2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Стулья – 3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Шкаф- 1 шт., </w:t>
            </w:r>
          </w:p>
          <w:p w:rsidR="00BD66FB" w:rsidRPr="00D45D63" w:rsidRDefault="00BD66FB" w:rsidP="00205BC8">
            <w:pPr>
              <w:jc w:val="both"/>
              <w:rPr>
                <w:rFonts w:ascii="Times New Roman" w:hAnsi="Times New Roman" w:cs="Times New Roman"/>
              </w:rPr>
            </w:pPr>
            <w:r w:rsidRPr="00D45D63">
              <w:rPr>
                <w:rFonts w:ascii="Times New Roman" w:hAnsi="Times New Roman" w:cs="Times New Roman"/>
              </w:rPr>
              <w:t>Стеллаж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 - № 52</w:t>
            </w:r>
          </w:p>
          <w:p w:rsidR="00BD66FB" w:rsidRPr="00D45D63" w:rsidRDefault="00BD66FB" w:rsidP="00205BC8">
            <w:pPr>
              <w:rPr>
                <w:rFonts w:cs="Times New Roman"/>
              </w:rPr>
            </w:pPr>
            <w:r w:rsidRPr="004C471E">
              <w:rPr>
                <w:rFonts w:ascii="Times New Roman" w:hAnsi="Times New Roman" w:cs="Times New Roman"/>
              </w:rPr>
              <w:t>Этаж:</w:t>
            </w:r>
            <w:r>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rPr>
                <w:rFonts w:cs="Times New Roman"/>
              </w:rPr>
            </w:pPr>
          </w:p>
          <w:p w:rsidR="00BD66FB" w:rsidRPr="00D45D63" w:rsidRDefault="00BD66FB" w:rsidP="00205BC8">
            <w:pPr>
              <w:rPr>
                <w:rFonts w:cs="Times New Roman"/>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1185"/>
        </w:trPr>
        <w:tc>
          <w:tcPr>
            <w:tcW w:w="720" w:type="dxa"/>
            <w:vMerge/>
            <w:tcBorders>
              <w:top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86ECA" w:rsidRDefault="00BD66FB" w:rsidP="00205BC8">
            <w:pPr>
              <w:rPr>
                <w:rFonts w:cs="Times New Roman"/>
              </w:rPr>
            </w:pPr>
            <w:r w:rsidRPr="00D45D63">
              <w:rPr>
                <w:rFonts w:ascii="Times New Roman" w:hAnsi="Times New Roman" w:cs="Times New Roman"/>
              </w:rPr>
              <w:t>«Концертмейстерскийкласс»</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8</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Фортепиано – 2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Стол- 2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Стулья – 4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Шкаф- 1 шт., </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Персональный компьютер –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623532, Российская Федерация, Свердловская область, город Богданович, улица 1 квартал, дом № 5, Этаж:1, помещения № 1-21 (№ 76) по поэтажному плану</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18</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407261, дата выдачи – 06.07.2012г.</w:t>
            </w:r>
          </w:p>
        </w:tc>
      </w:tr>
      <w:tr w:rsidR="00BD66FB" w:rsidRPr="00044DD5">
        <w:trPr>
          <w:trHeight w:val="2185"/>
        </w:trPr>
        <w:tc>
          <w:tcPr>
            <w:tcW w:w="720" w:type="dxa"/>
            <w:vMerge/>
            <w:tcBorders>
              <w:top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right w:val="single" w:sz="4" w:space="0" w:color="auto"/>
            </w:tcBorders>
          </w:tcPr>
          <w:p w:rsidR="00BD66FB" w:rsidRPr="00D45D63" w:rsidRDefault="00BD66FB" w:rsidP="00205BC8">
            <w:pPr>
              <w:rPr>
                <w:rFonts w:ascii="Times New Roman" w:hAnsi="Times New Roman" w:cs="Times New Roman"/>
              </w:rPr>
            </w:pPr>
            <w:r w:rsidRPr="00D45D63">
              <w:rPr>
                <w:rFonts w:ascii="Times New Roman" w:hAnsi="Times New Roman" w:cs="Times New Roman"/>
              </w:rPr>
              <w:t>«Концертмейстерскийкласс»</w:t>
            </w:r>
          </w:p>
        </w:tc>
        <w:tc>
          <w:tcPr>
            <w:tcW w:w="1980" w:type="dxa"/>
            <w:tcBorders>
              <w:top w:val="single" w:sz="4" w:space="0" w:color="auto"/>
              <w:left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22</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Стены- звукоизоляция,</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Фортепиано – 2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Шкаф- 1 шт., </w:t>
            </w:r>
          </w:p>
          <w:p w:rsidR="00BD66FB" w:rsidRPr="00D45D63" w:rsidRDefault="00BD66FB" w:rsidP="00205BC8">
            <w:pPr>
              <w:jc w:val="both"/>
              <w:rPr>
                <w:rFonts w:ascii="Times New Roman" w:hAnsi="Times New Roman" w:cs="Times New Roman"/>
              </w:rPr>
            </w:pPr>
            <w:r w:rsidRPr="00D45D63">
              <w:rPr>
                <w:rFonts w:ascii="Times New Roman" w:hAnsi="Times New Roman" w:cs="Times New Roman"/>
              </w:rPr>
              <w:t>Стеллаж -1 шт.</w:t>
            </w:r>
          </w:p>
        </w:tc>
        <w:tc>
          <w:tcPr>
            <w:tcW w:w="1620" w:type="dxa"/>
            <w:tcBorders>
              <w:top w:val="single" w:sz="4" w:space="0" w:color="auto"/>
              <w:left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53</w:t>
            </w:r>
          </w:p>
          <w:p w:rsidR="00BD66FB" w:rsidRPr="00D45D63" w:rsidRDefault="00BD66FB" w:rsidP="00205BC8">
            <w:pPr>
              <w:rPr>
                <w:rFonts w:ascii="Times New Roman" w:hAnsi="Times New Roman" w:cs="Times New Roman"/>
              </w:rPr>
            </w:pPr>
            <w:r w:rsidRPr="004C471E">
              <w:rPr>
                <w:rFonts w:ascii="Times New Roman" w:hAnsi="Times New Roman" w:cs="Times New Roman"/>
              </w:rPr>
              <w:t>Этаж:</w:t>
            </w:r>
            <w:r>
              <w:rPr>
                <w:rFonts w:ascii="Times New Roman" w:hAnsi="Times New Roman" w:cs="Times New Roman"/>
              </w:rPr>
              <w:t>2</w:t>
            </w:r>
          </w:p>
        </w:tc>
        <w:tc>
          <w:tcPr>
            <w:tcW w:w="1980" w:type="dxa"/>
            <w:tcBorders>
              <w:top w:val="single" w:sz="4" w:space="0" w:color="auto"/>
              <w:left w:val="single" w:sz="4" w:space="0" w:color="auto"/>
              <w:right w:val="single" w:sz="4" w:space="0" w:color="auto"/>
            </w:tcBorders>
          </w:tcPr>
          <w:p w:rsidR="00BD66FB" w:rsidRPr="00D45D63" w:rsidRDefault="00BD66FB" w:rsidP="00205BC8">
            <w:pPr>
              <w:rPr>
                <w:rFonts w:ascii="Times New Roman" w:hAnsi="Times New Roman" w:cs="Times New Roman"/>
              </w:rPr>
            </w:pPr>
            <w:r w:rsidRPr="00D45D63">
              <w:rPr>
                <w:rFonts w:ascii="Times New Roman" w:hAnsi="Times New Roman" w:cs="Times New Roman"/>
              </w:rPr>
              <w:t>Оперативноеуправление</w:t>
            </w:r>
          </w:p>
          <w:p w:rsidR="00BD66FB" w:rsidRPr="00D45D63" w:rsidRDefault="00BD66FB" w:rsidP="00205BC8">
            <w:pPr>
              <w:rPr>
                <w:rFonts w:ascii="Times New Roman" w:hAnsi="Times New Roman" w:cs="Times New Roman"/>
              </w:rPr>
            </w:pPr>
          </w:p>
          <w:p w:rsidR="00BD66FB" w:rsidRPr="00D45D63" w:rsidRDefault="00BD66FB" w:rsidP="00205BC8">
            <w:pPr>
              <w:rPr>
                <w:rFonts w:cs="Times New Roman"/>
              </w:rPr>
            </w:pPr>
          </w:p>
        </w:tc>
        <w:tc>
          <w:tcPr>
            <w:tcW w:w="1620" w:type="dxa"/>
            <w:tcBorders>
              <w:top w:val="single" w:sz="4" w:space="0" w:color="auto"/>
              <w:lef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532"/>
        </w:trPr>
        <w:tc>
          <w:tcPr>
            <w:tcW w:w="720" w:type="dxa"/>
            <w:vMerge/>
            <w:tcBorders>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cs="Times New Roman"/>
              </w:rPr>
            </w:pPr>
            <w:r w:rsidRPr="00D45D63">
              <w:rPr>
                <w:rFonts w:ascii="Times New Roman" w:hAnsi="Times New Roman" w:cs="Times New Roman"/>
              </w:rPr>
              <w:t>«Концертмейстерскийкласс»</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2</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Стены- звукоизоляция,</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Фортепиано – 2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BD66FB" w:rsidRPr="00054152" w:rsidRDefault="00BD66FB" w:rsidP="00205BC8">
            <w:pPr>
              <w:jc w:val="both"/>
              <w:rPr>
                <w:rFonts w:ascii="Times New Roman" w:hAnsi="Times New Roman" w:cs="Times New Roman"/>
                <w:lang w:val="ru-RU"/>
              </w:rPr>
            </w:pPr>
            <w:r w:rsidRPr="00205BC8">
              <w:rPr>
                <w:rFonts w:ascii="Times New Roman" w:hAnsi="Times New Roman" w:cs="Times New Roman"/>
                <w:lang w:val="ru-RU"/>
              </w:rPr>
              <w:t>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8</w:t>
            </w:r>
          </w:p>
          <w:p w:rsidR="00BD66FB" w:rsidRPr="00D45D63" w:rsidRDefault="00BD66FB" w:rsidP="00205BC8">
            <w:pPr>
              <w:rPr>
                <w:rFonts w:ascii="Times New Roman" w:hAnsi="Times New Roman" w:cs="Times New Roman"/>
              </w:rPr>
            </w:pPr>
            <w:r w:rsidRPr="004C471E">
              <w:rPr>
                <w:rFonts w:ascii="Times New Roman" w:hAnsi="Times New Roman" w:cs="Times New Roman"/>
              </w:rPr>
              <w:t>Этаж:</w:t>
            </w:r>
            <w:r>
              <w:rPr>
                <w:rFonts w:ascii="Times New Roman" w:hAnsi="Times New Roman" w:cs="Times New Roman"/>
              </w:rPr>
              <w:t>1</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ascii="Times New Roman" w:hAnsi="Times New Roman" w:cs="Times New Roman"/>
              </w:rPr>
            </w:pPr>
            <w:r w:rsidRPr="00D45D63">
              <w:rPr>
                <w:rFonts w:ascii="Times New Roman" w:hAnsi="Times New Roman" w:cs="Times New Roman"/>
              </w:rPr>
              <w:t>Оперативноеуправление</w:t>
            </w: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532"/>
        </w:trPr>
        <w:tc>
          <w:tcPr>
            <w:tcW w:w="720" w:type="dxa"/>
            <w:tcBorders>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cs="Times New Roman"/>
              </w:rPr>
            </w:pPr>
            <w:r w:rsidRPr="00D45D63">
              <w:rPr>
                <w:rFonts w:ascii="Times New Roman" w:hAnsi="Times New Roman" w:cs="Times New Roman"/>
              </w:rPr>
              <w:t>«Концертмейстерскийкласс»</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21</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Стены- звукоизоляция,</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Фортепиано – 2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 xml:space="preserve"> 623530, Российская Федерация,</w:t>
            </w:r>
          </w:p>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54</w:t>
            </w:r>
          </w:p>
          <w:p w:rsidR="00BD66FB" w:rsidRPr="00D45D63" w:rsidRDefault="00BD66FB" w:rsidP="00205BC8">
            <w:pPr>
              <w:rPr>
                <w:rFonts w:ascii="Times New Roman" w:hAnsi="Times New Roman" w:cs="Times New Roman"/>
              </w:rPr>
            </w:pPr>
            <w:r w:rsidRPr="004C471E">
              <w:rPr>
                <w:rFonts w:ascii="Times New Roman" w:hAnsi="Times New Roman" w:cs="Times New Roman"/>
              </w:rPr>
              <w:t>Этаж:</w:t>
            </w:r>
            <w:r>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ascii="Times New Roman" w:hAnsi="Times New Roman" w:cs="Times New Roman"/>
              </w:rPr>
            </w:pPr>
            <w:r w:rsidRPr="00D45D63">
              <w:rPr>
                <w:rFonts w:ascii="Times New Roman" w:hAnsi="Times New Roman" w:cs="Times New Roman"/>
              </w:rPr>
              <w:t>Оперативноеуправление</w:t>
            </w: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711"/>
        </w:trPr>
        <w:tc>
          <w:tcPr>
            <w:tcW w:w="720" w:type="dxa"/>
            <w:vMerge w:val="restart"/>
            <w:tcBorders>
              <w:top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   1.4.</w:t>
            </w: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«Ансамбль»</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23</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Стены- звукоизоляция,</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Фортепиано – 2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Стулья – 3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Шкаф- 1 шт., </w:t>
            </w:r>
          </w:p>
          <w:p w:rsidR="00BD66FB" w:rsidRPr="00D45D63" w:rsidRDefault="00BD66FB" w:rsidP="00205BC8">
            <w:pPr>
              <w:jc w:val="both"/>
              <w:rPr>
                <w:rFonts w:ascii="Times New Roman" w:hAnsi="Times New Roman" w:cs="Times New Roman"/>
              </w:rPr>
            </w:pPr>
            <w:r w:rsidRPr="00D45D63">
              <w:rPr>
                <w:rFonts w:ascii="Times New Roman" w:hAnsi="Times New Roman" w:cs="Times New Roman"/>
              </w:rPr>
              <w:t>Стеллаж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 - № 52</w:t>
            </w:r>
          </w:p>
          <w:p w:rsidR="00BD66FB" w:rsidRPr="00D45D63" w:rsidRDefault="00BD66FB" w:rsidP="00205BC8">
            <w:pPr>
              <w:rPr>
                <w:rFonts w:cs="Times New Roman"/>
              </w:rPr>
            </w:pPr>
            <w:r w:rsidRPr="004C471E">
              <w:rPr>
                <w:rFonts w:ascii="Times New Roman" w:hAnsi="Times New Roman" w:cs="Times New Roman"/>
              </w:rPr>
              <w:t>Этаж:</w:t>
            </w:r>
            <w:r>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1290"/>
        </w:trPr>
        <w:tc>
          <w:tcPr>
            <w:tcW w:w="720" w:type="dxa"/>
            <w:vMerge/>
            <w:tcBorders>
              <w:top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86ECA" w:rsidRDefault="00BD66FB" w:rsidP="00205BC8">
            <w:pPr>
              <w:rPr>
                <w:rFonts w:cs="Times New Roman"/>
              </w:rPr>
            </w:pPr>
            <w:r w:rsidRPr="00D45D63">
              <w:rPr>
                <w:rFonts w:ascii="Times New Roman" w:hAnsi="Times New Roman" w:cs="Times New Roman"/>
              </w:rPr>
              <w:t>«Ансамбль»</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8</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Фортепиано – 2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Стол- 2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Стулья – 4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Шкаф- 1 шт., </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Персональный компьютер –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623532, Российская Федерация, Свердловская область, город Богданович, улица 1 квартал, дом № 5, Этаж:1, помещения № 1-21 (№ 76) по поэтажному плану</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18</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407261, дата выдачи – 06.07.2012г.</w:t>
            </w:r>
          </w:p>
        </w:tc>
      </w:tr>
      <w:tr w:rsidR="00BD66FB" w:rsidRPr="00044DD5">
        <w:trPr>
          <w:trHeight w:val="1440"/>
        </w:trPr>
        <w:tc>
          <w:tcPr>
            <w:tcW w:w="720" w:type="dxa"/>
            <w:vMerge/>
            <w:tcBorders>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cs="Times New Roman"/>
              </w:rPr>
            </w:pPr>
            <w:r w:rsidRPr="00D45D63">
              <w:rPr>
                <w:rFonts w:ascii="Times New Roman" w:hAnsi="Times New Roman" w:cs="Times New Roman"/>
              </w:rPr>
              <w:t>«Ансамбль»</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22</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Стены- звукоизоляция,</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Фортепиано – 2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Шкаф- 1 шт., </w:t>
            </w:r>
          </w:p>
          <w:p w:rsidR="00BD66FB" w:rsidRPr="00D45D63" w:rsidRDefault="00BD66FB" w:rsidP="00205BC8">
            <w:pPr>
              <w:jc w:val="both"/>
              <w:rPr>
                <w:rFonts w:ascii="Times New Roman" w:hAnsi="Times New Roman" w:cs="Times New Roman"/>
              </w:rPr>
            </w:pPr>
            <w:r w:rsidRPr="00D45D63">
              <w:rPr>
                <w:rFonts w:ascii="Times New Roman" w:hAnsi="Times New Roman" w:cs="Times New Roman"/>
              </w:rPr>
              <w:t>Стеллаж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53</w:t>
            </w:r>
          </w:p>
          <w:p w:rsidR="00BD66FB" w:rsidRPr="00D45D63" w:rsidRDefault="00BD66FB" w:rsidP="00205BC8">
            <w:pPr>
              <w:rPr>
                <w:rFonts w:ascii="Times New Roman" w:hAnsi="Times New Roman" w:cs="Times New Roman"/>
              </w:rPr>
            </w:pPr>
            <w:r w:rsidRPr="004C471E">
              <w:rPr>
                <w:rFonts w:ascii="Times New Roman" w:hAnsi="Times New Roman" w:cs="Times New Roman"/>
              </w:rPr>
              <w:t>Этаж:</w:t>
            </w:r>
            <w:r>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ascii="Times New Roman" w:hAnsi="Times New Roman" w:cs="Times New Roman"/>
              </w:rPr>
            </w:pPr>
            <w:r w:rsidRPr="00D45D63">
              <w:rPr>
                <w:rFonts w:ascii="Times New Roman" w:hAnsi="Times New Roman" w:cs="Times New Roman"/>
              </w:rPr>
              <w:t>Оперативноеуправление</w:t>
            </w: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172"/>
        </w:trPr>
        <w:tc>
          <w:tcPr>
            <w:tcW w:w="720" w:type="dxa"/>
            <w:vMerge/>
            <w:tcBorders>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cs="Times New Roman"/>
              </w:rPr>
            </w:pPr>
            <w:r w:rsidRPr="00D45D63">
              <w:rPr>
                <w:rFonts w:ascii="Times New Roman" w:hAnsi="Times New Roman" w:cs="Times New Roman"/>
              </w:rPr>
              <w:t>«Ансамбль»</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2</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Стены- звукоизоляция,</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Фортепиано – 2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 Стол- 1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Шкаф- 1 шт.</w:t>
            </w:r>
          </w:p>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 xml:space="preserve"> 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8</w:t>
            </w:r>
          </w:p>
          <w:p w:rsidR="00BD66FB" w:rsidRPr="00D45D63" w:rsidRDefault="00BD66FB" w:rsidP="00205BC8">
            <w:pPr>
              <w:rPr>
                <w:rFonts w:ascii="Times New Roman" w:hAnsi="Times New Roman" w:cs="Times New Roman"/>
              </w:rPr>
            </w:pPr>
            <w:r w:rsidRPr="004C471E">
              <w:rPr>
                <w:rFonts w:ascii="Times New Roman" w:hAnsi="Times New Roman" w:cs="Times New Roman"/>
              </w:rPr>
              <w:t>Этаж:</w:t>
            </w:r>
            <w:r>
              <w:rPr>
                <w:rFonts w:ascii="Times New Roman" w:hAnsi="Times New Roman" w:cs="Times New Roman"/>
              </w:rPr>
              <w:t>1</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ascii="Times New Roman" w:hAnsi="Times New Roman" w:cs="Times New Roman"/>
              </w:rPr>
            </w:pPr>
            <w:r w:rsidRPr="00D45D63">
              <w:rPr>
                <w:rFonts w:ascii="Times New Roman" w:hAnsi="Times New Roman" w:cs="Times New Roman"/>
              </w:rPr>
              <w:t>Оперативноеуправление</w:t>
            </w:r>
          </w:p>
        </w:tc>
        <w:tc>
          <w:tcPr>
            <w:tcW w:w="1620" w:type="dxa"/>
            <w:tcBorders>
              <w:top w:val="single" w:sz="4" w:space="0" w:color="auto"/>
              <w:lef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p w:rsidR="00BD66FB" w:rsidRPr="00205BC8" w:rsidRDefault="00BD66FB" w:rsidP="00205BC8">
            <w:pPr>
              <w:rPr>
                <w:rFonts w:cs="Times New Roman"/>
                <w:lang w:val="ru-RU"/>
              </w:rPr>
            </w:pPr>
          </w:p>
        </w:tc>
      </w:tr>
      <w:tr w:rsidR="00BD66FB" w:rsidRPr="00044DD5">
        <w:trPr>
          <w:trHeight w:val="172"/>
        </w:trPr>
        <w:tc>
          <w:tcPr>
            <w:tcW w:w="720" w:type="dxa"/>
            <w:tcBorders>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cs="Times New Roman"/>
              </w:rPr>
            </w:pPr>
            <w:r>
              <w:rPr>
                <w:rFonts w:ascii="Times New Roman" w:hAnsi="Times New Roman" w:cs="Times New Roman"/>
              </w:rPr>
              <w:t>«Ансамбль»</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Учебная аудитория - № 21</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Стены- звукоизоляция,</w:t>
            </w:r>
          </w:p>
          <w:p w:rsidR="00BD66FB" w:rsidRPr="00205BC8" w:rsidRDefault="00BD66FB" w:rsidP="00205BC8">
            <w:pPr>
              <w:jc w:val="both"/>
              <w:rPr>
                <w:rFonts w:ascii="Times New Roman" w:hAnsi="Times New Roman" w:cs="Times New Roman"/>
                <w:lang w:val="ru-RU"/>
              </w:rPr>
            </w:pPr>
            <w:r w:rsidRPr="00205BC8">
              <w:rPr>
                <w:rFonts w:ascii="Times New Roman" w:hAnsi="Times New Roman" w:cs="Times New Roman"/>
                <w:lang w:val="ru-RU"/>
              </w:rPr>
              <w:t>Фортепиано – 2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 xml:space="preserve"> 623530, Российская Федерация,</w:t>
            </w:r>
          </w:p>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54</w:t>
            </w:r>
          </w:p>
          <w:p w:rsidR="00BD66FB" w:rsidRPr="00D45D63" w:rsidRDefault="00BD66FB" w:rsidP="00205BC8">
            <w:pPr>
              <w:rPr>
                <w:rFonts w:ascii="Times New Roman" w:hAnsi="Times New Roman" w:cs="Times New Roman"/>
              </w:rPr>
            </w:pPr>
            <w:r w:rsidRPr="004C471E">
              <w:rPr>
                <w:rFonts w:ascii="Times New Roman" w:hAnsi="Times New Roman" w:cs="Times New Roman"/>
              </w:rPr>
              <w:t>Этаж:</w:t>
            </w:r>
            <w:r>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ascii="Times New Roman" w:hAnsi="Times New Roman" w:cs="Times New Roman"/>
              </w:rPr>
            </w:pPr>
            <w:r w:rsidRPr="00D45D63">
              <w:rPr>
                <w:rFonts w:ascii="Times New Roman" w:hAnsi="Times New Roman" w:cs="Times New Roman"/>
              </w:rPr>
              <w:t>Оперативноеуправление</w:t>
            </w: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p w:rsidR="00BD66FB" w:rsidRPr="00D45D63" w:rsidRDefault="00BD66FB" w:rsidP="00205BC8">
            <w:pPr>
              <w:rPr>
                <w:rFonts w:ascii="Times New Roman" w:hAnsi="Times New Roman" w:cs="Times New Roman"/>
              </w:rPr>
            </w:pPr>
          </w:p>
        </w:tc>
        <w:tc>
          <w:tcPr>
            <w:tcW w:w="1620" w:type="dxa"/>
            <w:tcBorders>
              <w:top w:val="single" w:sz="4" w:space="0" w:color="auto"/>
              <w:lef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4309"/>
        </w:trPr>
        <w:tc>
          <w:tcPr>
            <w:tcW w:w="720" w:type="dxa"/>
            <w:vMerge w:val="restart"/>
            <w:tcBorders>
              <w:top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 1.5.</w:t>
            </w: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«Слушание музыки»</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Учебная аудитория - № 37</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Фортепиано,  звукотехническое оборудование : персональный компьютер- 1 шт., акустические колонки – 2 шт., учебная мебель – доска – 1 шт., столы 7 шт., стулья- 15, шкаф- 1 шт.. 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605E32" w:rsidRDefault="00BD66FB" w:rsidP="00205BC8">
            <w:pPr>
              <w:pStyle w:val="a0"/>
              <w:rPr>
                <w:rFonts w:ascii="Times New Roman" w:hAnsi="Times New Roman" w:cs="Times New Roman"/>
              </w:rPr>
            </w:pPr>
            <w:r w:rsidRPr="00605E32">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44</w:t>
            </w:r>
          </w:p>
          <w:p w:rsidR="00BD66FB" w:rsidRPr="00D45D63" w:rsidRDefault="00BD66FB" w:rsidP="00205BC8">
            <w:pPr>
              <w:rPr>
                <w:rFonts w:cs="Times New Roman"/>
              </w:rPr>
            </w:pPr>
            <w:r w:rsidRPr="004C471E">
              <w:rPr>
                <w:rFonts w:ascii="Times New Roman" w:hAnsi="Times New Roman" w:cs="Times New Roman"/>
              </w:rPr>
              <w:t>Этаж:</w:t>
            </w:r>
            <w:r>
              <w:rPr>
                <w:rFonts w:ascii="Times New Roman" w:hAnsi="Times New Roman" w:cs="Times New Roman"/>
              </w:rPr>
              <w:t>2</w:t>
            </w:r>
          </w:p>
          <w:p w:rsidR="00BD66FB" w:rsidRPr="00D45D63" w:rsidRDefault="00BD66FB" w:rsidP="00205BC8">
            <w:pPr>
              <w:pStyle w:val="a0"/>
              <w:rPr>
                <w:rFonts w:ascii="Times New Roman" w:hAnsi="Times New Roman" w:cs="Times New Roman"/>
              </w:rPr>
            </w:pPr>
          </w:p>
          <w:p w:rsidR="00BD66FB" w:rsidRPr="00D45D63" w:rsidRDefault="00BD66FB" w:rsidP="00205BC8">
            <w:pPr>
              <w:rPr>
                <w:rFonts w:cs="Times New Roman"/>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2730"/>
        </w:trPr>
        <w:tc>
          <w:tcPr>
            <w:tcW w:w="720" w:type="dxa"/>
            <w:vMerge/>
            <w:tcBorders>
              <w:top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86ECA" w:rsidRDefault="00BD66FB" w:rsidP="00205BC8">
            <w:pPr>
              <w:rPr>
                <w:rFonts w:cs="Times New Roman"/>
              </w:rPr>
            </w:pPr>
            <w:r w:rsidRPr="00D45D63">
              <w:rPr>
                <w:rFonts w:ascii="Times New Roman" w:hAnsi="Times New Roman" w:cs="Times New Roman"/>
              </w:rPr>
              <w:t>«Слушание</w:t>
            </w:r>
            <w:r>
              <w:rPr>
                <w:rFonts w:ascii="Times New Roman" w:hAnsi="Times New Roman" w:cs="Times New Roman"/>
                <w:lang w:val="ru-RU"/>
              </w:rPr>
              <w:t xml:space="preserve"> </w:t>
            </w:r>
            <w:r w:rsidRPr="00D45D63">
              <w:rPr>
                <w:rFonts w:ascii="Times New Roman" w:hAnsi="Times New Roman" w:cs="Times New Roman"/>
              </w:rPr>
              <w:t>музыки»</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Учебная аудитория - № 3</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Фортепиано- 1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Телевизор – 1 шт.</w:t>
            </w:r>
          </w:p>
          <w:p w:rsidR="00BD66FB" w:rsidRPr="00205BC8" w:rsidRDefault="00BD66FB" w:rsidP="00205BC8">
            <w:pPr>
              <w:rPr>
                <w:rFonts w:ascii="Times New Roman" w:hAnsi="Times New Roman" w:cs="Times New Roman"/>
                <w:lang w:val="ru-RU"/>
              </w:rPr>
            </w:pPr>
            <w:r w:rsidRPr="00D45D63">
              <w:rPr>
                <w:rFonts w:ascii="Times New Roman" w:hAnsi="Times New Roman" w:cs="Times New Roman"/>
              </w:rPr>
              <w:t>DVD</w:t>
            </w:r>
            <w:r w:rsidRPr="00205BC8">
              <w:rPr>
                <w:rFonts w:ascii="Times New Roman" w:hAnsi="Times New Roman" w:cs="Times New Roman"/>
                <w:lang w:val="ru-RU"/>
              </w:rPr>
              <w:t>- плеер – 1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Музыкальный центр – 1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Шкаф – 1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Стол – 6 шт.,</w:t>
            </w:r>
          </w:p>
          <w:p w:rsidR="00BD66FB" w:rsidRPr="00205BC8" w:rsidRDefault="00BD66FB" w:rsidP="00205BC8">
            <w:pPr>
              <w:rPr>
                <w:rFonts w:cs="Times New Roman"/>
                <w:lang w:val="ru-RU"/>
              </w:rPr>
            </w:pPr>
            <w:r w:rsidRPr="00205BC8">
              <w:rPr>
                <w:rFonts w:ascii="Times New Roman" w:hAnsi="Times New Roman" w:cs="Times New Roman"/>
                <w:lang w:val="ru-RU"/>
              </w:rPr>
              <w:t>Стулья – 14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623532, Российская Федерация, Свердловская область, город Богданович, улица 1 квартал, дом № 5, Этаж:1, помещения № 1-21 (№ 76) по поэтажному плану</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7</w:t>
            </w:r>
          </w:p>
          <w:p w:rsidR="00BD66FB" w:rsidRPr="00D45D63" w:rsidRDefault="00BD66FB" w:rsidP="00205BC8">
            <w:pPr>
              <w:pStyle w:val="a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407261, дата выдачи – 06.07.2012г.</w:t>
            </w:r>
          </w:p>
        </w:tc>
      </w:tr>
      <w:tr w:rsidR="00BD66FB" w:rsidRPr="00044DD5">
        <w:trPr>
          <w:trHeight w:val="352"/>
        </w:trPr>
        <w:tc>
          <w:tcPr>
            <w:tcW w:w="720" w:type="dxa"/>
            <w:vMerge/>
            <w:tcBorders>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cs="Times New Roman"/>
              </w:rPr>
            </w:pPr>
            <w:r w:rsidRPr="00D45D63">
              <w:rPr>
                <w:rFonts w:ascii="Times New Roman" w:hAnsi="Times New Roman" w:cs="Times New Roman"/>
              </w:rPr>
              <w:t>«Слушание</w:t>
            </w:r>
            <w:r>
              <w:rPr>
                <w:rFonts w:ascii="Times New Roman" w:hAnsi="Times New Roman" w:cs="Times New Roman"/>
                <w:lang w:val="ru-RU"/>
              </w:rPr>
              <w:t xml:space="preserve"> </w:t>
            </w:r>
            <w:r w:rsidRPr="00D45D63">
              <w:rPr>
                <w:rFonts w:ascii="Times New Roman" w:hAnsi="Times New Roman" w:cs="Times New Roman"/>
              </w:rPr>
              <w:t>музыки»</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Учебная аудитория - № 25</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Фортепиано- 1 шт.,  звукотехническое оборудование : музыкальный центр- 1 шт., телевизор – 1 шт., </w:t>
            </w:r>
          </w:p>
          <w:p w:rsidR="00BD66FB" w:rsidRPr="00205BC8" w:rsidRDefault="00BD66FB" w:rsidP="00205BC8">
            <w:pPr>
              <w:rPr>
                <w:rFonts w:ascii="Times New Roman" w:hAnsi="Times New Roman" w:cs="Times New Roman"/>
                <w:lang w:val="ru-RU"/>
              </w:rPr>
            </w:pPr>
            <w:r w:rsidRPr="00D45D63">
              <w:rPr>
                <w:rFonts w:ascii="Times New Roman" w:hAnsi="Times New Roman" w:cs="Times New Roman"/>
              </w:rPr>
              <w:t>DVD</w:t>
            </w:r>
            <w:r w:rsidRPr="00205BC8">
              <w:rPr>
                <w:rFonts w:ascii="Times New Roman" w:hAnsi="Times New Roman" w:cs="Times New Roman"/>
                <w:lang w:val="ru-RU"/>
              </w:rPr>
              <w:t xml:space="preserve">- плеер – 1 шт. акустические колонки – 2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учебная мебель – доска – 1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столы – 6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стулья – 13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50</w:t>
            </w:r>
          </w:p>
          <w:p w:rsidR="00BD66FB" w:rsidRPr="00D45D63" w:rsidRDefault="00BD66FB" w:rsidP="00205BC8">
            <w:pPr>
              <w:rPr>
                <w:rFonts w:cs="Times New Roman"/>
              </w:rPr>
            </w:pPr>
            <w:r w:rsidRPr="004C471E">
              <w:rPr>
                <w:rFonts w:ascii="Times New Roman" w:hAnsi="Times New Roman" w:cs="Times New Roman"/>
              </w:rPr>
              <w:t>Этаж:</w:t>
            </w:r>
            <w:r>
              <w:rPr>
                <w:rFonts w:ascii="Times New Roman" w:hAnsi="Times New Roman" w:cs="Times New Roman"/>
              </w:rPr>
              <w:t>2</w:t>
            </w:r>
          </w:p>
          <w:p w:rsidR="00BD66FB" w:rsidRPr="00D45D63" w:rsidRDefault="00BD66FB" w:rsidP="00205BC8">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cs="Times New Roman"/>
              </w:rPr>
            </w:pPr>
            <w:r w:rsidRPr="00D45D63">
              <w:rPr>
                <w:rFonts w:ascii="Times New Roman" w:hAnsi="Times New Roman" w:cs="Times New Roman"/>
              </w:rPr>
              <w:t>Оперативноеуправление</w:t>
            </w:r>
          </w:p>
          <w:p w:rsidR="00BD66FB" w:rsidRPr="00D45D63" w:rsidRDefault="00BD66FB" w:rsidP="00205BC8">
            <w:pPr>
              <w:rPr>
                <w:rFonts w:cs="Times New Roman"/>
              </w:rPr>
            </w:pPr>
          </w:p>
          <w:p w:rsidR="00BD66FB" w:rsidRPr="00D45D63" w:rsidRDefault="00BD66FB" w:rsidP="00205BC8">
            <w:pPr>
              <w:rPr>
                <w:rFonts w:ascii="Times New Roman" w:hAnsi="Times New Roman" w:cs="Times New Roman"/>
              </w:rPr>
            </w:pPr>
          </w:p>
        </w:tc>
        <w:tc>
          <w:tcPr>
            <w:tcW w:w="1620" w:type="dxa"/>
            <w:tcBorders>
              <w:top w:val="single" w:sz="4" w:space="0" w:color="auto"/>
              <w:lef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1440"/>
        </w:trPr>
        <w:tc>
          <w:tcPr>
            <w:tcW w:w="720" w:type="dxa"/>
            <w:vMerge w:val="restart"/>
            <w:tcBorders>
              <w:top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   1.6. </w:t>
            </w: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«Сольфеджио»</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Учебная аудитория - № 37</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Фортепиано, звукотехническое оборудование: персональный компьютер- 1 шт., акустические колонки – 2 шт., учебная мебель – доска – 1 шт., столы 7 шт., стулья- 15, шкаф- 1 шт. 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44</w:t>
            </w:r>
          </w:p>
          <w:p w:rsidR="00BD66FB" w:rsidRPr="00D45D63" w:rsidRDefault="00BD66FB" w:rsidP="00205BC8">
            <w:pPr>
              <w:rPr>
                <w:rFonts w:cs="Times New Roman"/>
              </w:rPr>
            </w:pPr>
            <w:r w:rsidRPr="004C471E">
              <w:rPr>
                <w:rFonts w:ascii="Times New Roman" w:hAnsi="Times New Roman" w:cs="Times New Roman"/>
              </w:rPr>
              <w:t>Этаж:</w:t>
            </w:r>
            <w:r>
              <w:rPr>
                <w:rFonts w:ascii="Times New Roman" w:hAnsi="Times New Roman" w:cs="Times New Roman"/>
              </w:rPr>
              <w:t>2</w:t>
            </w:r>
          </w:p>
          <w:p w:rsidR="00BD66FB" w:rsidRPr="00D45D63" w:rsidRDefault="00BD66FB" w:rsidP="00205BC8">
            <w:pPr>
              <w:rPr>
                <w:rFonts w:cs="Times New Roman"/>
              </w:rPr>
            </w:pPr>
          </w:p>
          <w:p w:rsidR="00BD66FB" w:rsidRPr="00D45D63" w:rsidRDefault="00BD66FB" w:rsidP="00205BC8">
            <w:pPr>
              <w:rPr>
                <w:rFonts w:cs="Times New Roman"/>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1440"/>
        </w:trPr>
        <w:tc>
          <w:tcPr>
            <w:tcW w:w="720" w:type="dxa"/>
            <w:vMerge/>
            <w:tcBorders>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86ECA" w:rsidRDefault="00BD66FB" w:rsidP="00205BC8">
            <w:pPr>
              <w:rPr>
                <w:rFonts w:cs="Times New Roman"/>
              </w:rPr>
            </w:pPr>
            <w:r w:rsidRPr="00D45D63">
              <w:rPr>
                <w:rFonts w:ascii="Times New Roman" w:hAnsi="Times New Roman" w:cs="Times New Roman"/>
              </w:rPr>
              <w:t>«Сольфеджио»</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Учебная аудитория - № 24</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Фортепиано- 2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Стол – 6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Стулья – 14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51</w:t>
            </w:r>
          </w:p>
          <w:p w:rsidR="00BD66FB" w:rsidRPr="00D45D63" w:rsidRDefault="00BD66FB" w:rsidP="00205BC8">
            <w:pPr>
              <w:rPr>
                <w:rFonts w:cs="Times New Roman"/>
              </w:rPr>
            </w:pPr>
            <w:r w:rsidRPr="004C471E">
              <w:rPr>
                <w:rFonts w:ascii="Times New Roman" w:hAnsi="Times New Roman" w:cs="Times New Roman"/>
              </w:rPr>
              <w:t>Этаж:</w:t>
            </w:r>
            <w:r>
              <w:rPr>
                <w:rFonts w:ascii="Times New Roman" w:hAnsi="Times New Roman" w:cs="Times New Roman"/>
              </w:rPr>
              <w:t>2</w:t>
            </w:r>
          </w:p>
          <w:p w:rsidR="00BD66FB" w:rsidRPr="00D45D63" w:rsidRDefault="00BD66FB" w:rsidP="00205BC8">
            <w:pPr>
              <w:pStyle w:val="a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1440"/>
        </w:trPr>
        <w:tc>
          <w:tcPr>
            <w:tcW w:w="720" w:type="dxa"/>
            <w:vMerge/>
            <w:tcBorders>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86ECA" w:rsidRDefault="00BD66FB" w:rsidP="00205BC8">
            <w:pPr>
              <w:rPr>
                <w:rFonts w:cs="Times New Roman"/>
              </w:rPr>
            </w:pPr>
            <w:r w:rsidRPr="00D45D63">
              <w:rPr>
                <w:rFonts w:ascii="Times New Roman" w:hAnsi="Times New Roman" w:cs="Times New Roman"/>
              </w:rPr>
              <w:t>«Сольфеджио»</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Учебная аудитория - № 1</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Фортепиано- 1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Стол – 8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Стулья – 16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Шкаф – 1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Синтезаторы – 3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Доска – 1 шт.,</w:t>
            </w:r>
          </w:p>
          <w:p w:rsidR="00BD66FB" w:rsidRPr="00205BC8" w:rsidRDefault="00BD66FB" w:rsidP="00205BC8">
            <w:pPr>
              <w:rPr>
                <w:rFonts w:cs="Times New Roman"/>
                <w:lang w:val="ru-RU"/>
              </w:rPr>
            </w:pPr>
            <w:r w:rsidRPr="00205BC8">
              <w:rPr>
                <w:rFonts w:ascii="Times New Roman" w:hAnsi="Times New Roman" w:cs="Times New Roman"/>
                <w:lang w:val="ru-RU"/>
              </w:rPr>
              <w:t>Стеллаж – 1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623532, Российская Федерация, Свердловская область, город Богданович, улица 1 квартал, дом № 5, Этаж:1, помещения № 1-21 (№ 76) по поэтажному плану</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4</w:t>
            </w:r>
          </w:p>
          <w:p w:rsidR="00BD66FB" w:rsidRPr="00D45D63" w:rsidRDefault="00BD66FB" w:rsidP="00205BC8">
            <w:pPr>
              <w:pStyle w:val="a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BD66FB" w:rsidRPr="00205BC8" w:rsidRDefault="00BD66FB" w:rsidP="00205BC8">
            <w:pPr>
              <w:rPr>
                <w:rFonts w:cs="Times New Roman"/>
                <w:lang w:val="ru-RU"/>
              </w:rPr>
            </w:pPr>
            <w:r w:rsidRPr="00205BC8">
              <w:rPr>
                <w:rFonts w:ascii="Times New Roman" w:hAnsi="Times New Roman" w:cs="Times New Roman"/>
                <w:lang w:val="ru-RU"/>
              </w:rPr>
              <w:t>Свидетельство о государственной регистрации права серия 66 АЕ № 407261, дата выдачи – 06.07.2012г.</w:t>
            </w:r>
          </w:p>
          <w:p w:rsidR="00BD66FB" w:rsidRPr="00205BC8" w:rsidRDefault="00BD66FB" w:rsidP="00205BC8">
            <w:pPr>
              <w:rPr>
                <w:rFonts w:cs="Times New Roman"/>
                <w:lang w:val="ru-RU"/>
              </w:rPr>
            </w:pPr>
          </w:p>
          <w:p w:rsidR="00BD66FB" w:rsidRPr="00205BC8" w:rsidRDefault="00BD66FB" w:rsidP="00205BC8">
            <w:pPr>
              <w:rPr>
                <w:rFonts w:cs="Times New Roman"/>
                <w:lang w:val="ru-RU"/>
              </w:rPr>
            </w:pPr>
          </w:p>
        </w:tc>
      </w:tr>
      <w:tr w:rsidR="00BD66FB" w:rsidRPr="00044DD5">
        <w:trPr>
          <w:trHeight w:val="1440"/>
        </w:trPr>
        <w:tc>
          <w:tcPr>
            <w:tcW w:w="720" w:type="dxa"/>
            <w:vMerge/>
            <w:tcBorders>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86ECA" w:rsidRDefault="00BD66FB" w:rsidP="00205BC8">
            <w:pPr>
              <w:rPr>
                <w:rFonts w:cs="Times New Roman"/>
              </w:rPr>
            </w:pPr>
            <w:r w:rsidRPr="00D45D63">
              <w:rPr>
                <w:rFonts w:ascii="Times New Roman" w:hAnsi="Times New Roman" w:cs="Times New Roman"/>
              </w:rPr>
              <w:t>«Сольфеджио»</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Учебная аудитория - № 3</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Фортепиано- 1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Телевизор – 1 шт.</w:t>
            </w:r>
          </w:p>
          <w:p w:rsidR="00BD66FB" w:rsidRPr="00205BC8" w:rsidRDefault="00BD66FB" w:rsidP="00205BC8">
            <w:pPr>
              <w:rPr>
                <w:rFonts w:ascii="Times New Roman" w:hAnsi="Times New Roman" w:cs="Times New Roman"/>
                <w:lang w:val="ru-RU"/>
              </w:rPr>
            </w:pPr>
            <w:r w:rsidRPr="00D45D63">
              <w:rPr>
                <w:rFonts w:ascii="Times New Roman" w:hAnsi="Times New Roman" w:cs="Times New Roman"/>
              </w:rPr>
              <w:t>DVD</w:t>
            </w:r>
            <w:r w:rsidRPr="00205BC8">
              <w:rPr>
                <w:rFonts w:ascii="Times New Roman" w:hAnsi="Times New Roman" w:cs="Times New Roman"/>
                <w:lang w:val="ru-RU"/>
              </w:rPr>
              <w:t>- плеер – 1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Музыкальный центр – 1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Шкаф – 1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Стол – 6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Стулья – 14 шт.,</w:t>
            </w:r>
          </w:p>
          <w:p w:rsidR="00BD66FB" w:rsidRPr="00205BC8" w:rsidRDefault="00BD66FB" w:rsidP="00205BC8">
            <w:pPr>
              <w:rPr>
                <w:rFonts w:cs="Times New Roman"/>
                <w:lang w:val="ru-RU"/>
              </w:rPr>
            </w:pPr>
            <w:r w:rsidRPr="00205BC8">
              <w:rPr>
                <w:rFonts w:ascii="Times New Roman" w:hAnsi="Times New Roman" w:cs="Times New Roman"/>
                <w:lang w:val="ru-RU"/>
              </w:rPr>
              <w:t>Доска – 1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623532, Российская Федерация, Свердловская область, город Богданович, улица 1 квартал, дом № 5, Этаж:1, помещения № 1-21 (№ 76) по поэтажному плану</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7</w:t>
            </w:r>
          </w:p>
          <w:p w:rsidR="00BD66FB" w:rsidRPr="00D45D63" w:rsidRDefault="00BD66FB" w:rsidP="00205BC8">
            <w:pPr>
              <w:pStyle w:val="a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BD66FB" w:rsidRPr="00205BC8" w:rsidRDefault="00BD66FB" w:rsidP="00205BC8">
            <w:pPr>
              <w:rPr>
                <w:rFonts w:cs="Times New Roman"/>
                <w:lang w:val="ru-RU"/>
              </w:rPr>
            </w:pPr>
            <w:r w:rsidRPr="00205BC8">
              <w:rPr>
                <w:rFonts w:ascii="Times New Roman" w:hAnsi="Times New Roman" w:cs="Times New Roman"/>
                <w:lang w:val="ru-RU"/>
              </w:rPr>
              <w:t>Свидетельство о государственной регистрации права серия 66 АЕ № 407261, дата выдачи – 06.07.2012г.</w:t>
            </w:r>
          </w:p>
          <w:p w:rsidR="00BD66FB" w:rsidRPr="00205BC8" w:rsidRDefault="00BD66FB" w:rsidP="00205BC8">
            <w:pPr>
              <w:rPr>
                <w:rFonts w:cs="Times New Roman"/>
                <w:lang w:val="ru-RU"/>
              </w:rPr>
            </w:pPr>
          </w:p>
          <w:p w:rsidR="00BD66FB" w:rsidRPr="00205BC8" w:rsidRDefault="00BD66FB" w:rsidP="00205BC8">
            <w:pPr>
              <w:rPr>
                <w:rFonts w:cs="Times New Roman"/>
                <w:lang w:val="ru-RU"/>
              </w:rPr>
            </w:pPr>
          </w:p>
          <w:p w:rsidR="00BD66FB" w:rsidRPr="00205BC8" w:rsidRDefault="00BD66FB" w:rsidP="00205BC8">
            <w:pPr>
              <w:rPr>
                <w:rFonts w:cs="Times New Roman"/>
                <w:lang w:val="ru-RU"/>
              </w:rPr>
            </w:pPr>
          </w:p>
          <w:p w:rsidR="00BD66FB" w:rsidRPr="00205BC8" w:rsidRDefault="00BD66FB" w:rsidP="00205BC8">
            <w:pPr>
              <w:rPr>
                <w:rFonts w:ascii="Times New Roman" w:hAnsi="Times New Roman" w:cs="Times New Roman"/>
                <w:lang w:val="ru-RU"/>
              </w:rPr>
            </w:pPr>
          </w:p>
        </w:tc>
      </w:tr>
      <w:tr w:rsidR="00BD66FB" w:rsidRPr="00044DD5">
        <w:trPr>
          <w:trHeight w:val="4045"/>
        </w:trPr>
        <w:tc>
          <w:tcPr>
            <w:tcW w:w="720" w:type="dxa"/>
            <w:vMerge/>
            <w:tcBorders>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right w:val="single" w:sz="4" w:space="0" w:color="auto"/>
            </w:tcBorders>
          </w:tcPr>
          <w:p w:rsidR="00BD66FB" w:rsidRPr="00D86ECA" w:rsidRDefault="00BD66FB" w:rsidP="00205BC8">
            <w:pPr>
              <w:rPr>
                <w:rFonts w:cs="Times New Roman"/>
              </w:rPr>
            </w:pPr>
            <w:r w:rsidRPr="00D45D63">
              <w:rPr>
                <w:rFonts w:ascii="Times New Roman" w:hAnsi="Times New Roman" w:cs="Times New Roman"/>
              </w:rPr>
              <w:t>«Сольфеджио»</w:t>
            </w:r>
          </w:p>
        </w:tc>
        <w:tc>
          <w:tcPr>
            <w:tcW w:w="1980" w:type="dxa"/>
            <w:tcBorders>
              <w:top w:val="single" w:sz="4" w:space="0" w:color="auto"/>
              <w:left w:val="single" w:sz="4" w:space="0" w:color="auto"/>
              <w:right w:val="single" w:sz="4" w:space="0" w:color="auto"/>
            </w:tcBorders>
          </w:tcPr>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Учебная аудитория - № 25</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Фортепиано- 1 шт.,  звукотехническое оборудование : музыкальный центр- 1 шт., телевизор – 1 шт., </w:t>
            </w:r>
          </w:p>
          <w:p w:rsidR="00BD66FB" w:rsidRPr="00205BC8" w:rsidRDefault="00BD66FB" w:rsidP="00205BC8">
            <w:pPr>
              <w:rPr>
                <w:rFonts w:ascii="Times New Roman" w:hAnsi="Times New Roman" w:cs="Times New Roman"/>
                <w:lang w:val="ru-RU"/>
              </w:rPr>
            </w:pPr>
            <w:r w:rsidRPr="00D45D63">
              <w:rPr>
                <w:rFonts w:ascii="Times New Roman" w:hAnsi="Times New Roman" w:cs="Times New Roman"/>
              </w:rPr>
              <w:t>DVD</w:t>
            </w:r>
            <w:r w:rsidRPr="00205BC8">
              <w:rPr>
                <w:rFonts w:ascii="Times New Roman" w:hAnsi="Times New Roman" w:cs="Times New Roman"/>
                <w:lang w:val="ru-RU"/>
              </w:rPr>
              <w:t xml:space="preserve">- плеер – 1 шт. акустические колонки – 2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учебная мебель – доска – 1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столы – 6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стулья – 13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Кабинет оформлен наглядными пособиями</w:t>
            </w:r>
          </w:p>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50</w:t>
            </w:r>
          </w:p>
          <w:p w:rsidR="00BD66FB" w:rsidRPr="00D45D63" w:rsidRDefault="00BD66FB" w:rsidP="00205BC8">
            <w:pPr>
              <w:rPr>
                <w:rFonts w:ascii="Times New Roman" w:hAnsi="Times New Roman" w:cs="Times New Roman"/>
              </w:rPr>
            </w:pPr>
            <w:r w:rsidRPr="004C471E">
              <w:rPr>
                <w:rFonts w:ascii="Times New Roman" w:hAnsi="Times New Roman" w:cs="Times New Roman"/>
              </w:rPr>
              <w:t>Этаж:</w:t>
            </w:r>
            <w:r>
              <w:rPr>
                <w:rFonts w:ascii="Times New Roman" w:hAnsi="Times New Roman" w:cs="Times New Roman"/>
              </w:rPr>
              <w:t>2</w:t>
            </w:r>
          </w:p>
        </w:tc>
        <w:tc>
          <w:tcPr>
            <w:tcW w:w="1980" w:type="dxa"/>
            <w:tcBorders>
              <w:top w:val="single" w:sz="4" w:space="0" w:color="auto"/>
              <w:left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Оперативное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управление</w:t>
            </w:r>
          </w:p>
          <w:p w:rsidR="00BD66FB" w:rsidRPr="00D45D63" w:rsidRDefault="00BD66FB" w:rsidP="00205BC8">
            <w:pPr>
              <w:rPr>
                <w:rFonts w:ascii="Times New Roman" w:hAnsi="Times New Roman" w:cs="Times New Roman"/>
              </w:rPr>
            </w:pPr>
          </w:p>
        </w:tc>
        <w:tc>
          <w:tcPr>
            <w:tcW w:w="1620" w:type="dxa"/>
            <w:tcBorders>
              <w:top w:val="single" w:sz="4" w:space="0" w:color="auto"/>
              <w:left w:val="single" w:sz="4" w:space="0" w:color="auto"/>
            </w:tcBorders>
          </w:tcPr>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Свидетельство о государственной регистрации права серия 66 АЕ № 407262, дата выдачи – 06.07.2012г.</w:t>
            </w:r>
          </w:p>
        </w:tc>
      </w:tr>
      <w:tr w:rsidR="00BD66FB" w:rsidRPr="00044DD5">
        <w:trPr>
          <w:trHeight w:val="2745"/>
        </w:trPr>
        <w:tc>
          <w:tcPr>
            <w:tcW w:w="720" w:type="dxa"/>
            <w:vMerge w:val="restart"/>
            <w:tcBorders>
              <w:top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  1.7.</w:t>
            </w: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«Музыкальная литература»</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Учебная аудитория - № 37</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Фортепиано,  звукотехническое оборудование : персональный компьютер- 1 шт., акустические колонки – 2 шт., учебная мебель – доска – 1 шт., столы 7 шт., стулья- 15, шкаф- 1 шт.. Кабинет оформлен наглядными пособиями </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pStyle w:val="a"/>
              <w:rPr>
                <w:rFonts w:ascii="Times New Roman" w:hAnsi="Times New Roman" w:cs="Times New Roman"/>
                <w:sz w:val="22"/>
                <w:szCs w:val="22"/>
              </w:rPr>
            </w:pP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44</w:t>
            </w:r>
          </w:p>
          <w:p w:rsidR="00BD66FB" w:rsidRPr="00D45D63" w:rsidRDefault="00BD66FB" w:rsidP="00205BC8">
            <w:pPr>
              <w:rPr>
                <w:rFonts w:cs="Times New Roman"/>
              </w:rPr>
            </w:pPr>
            <w:r w:rsidRPr="004C471E">
              <w:rPr>
                <w:rFonts w:ascii="Times New Roman" w:hAnsi="Times New Roman" w:cs="Times New Roman"/>
              </w:rPr>
              <w:t>Этаж:</w:t>
            </w:r>
            <w:r>
              <w:rPr>
                <w:rFonts w:ascii="Times New Roman" w:hAnsi="Times New Roman" w:cs="Times New Roman"/>
              </w:rPr>
              <w:t>2</w:t>
            </w:r>
          </w:p>
          <w:p w:rsidR="00BD66FB" w:rsidRPr="00D45D63" w:rsidRDefault="00BD66FB" w:rsidP="00205BC8">
            <w:pPr>
              <w:rPr>
                <w:rFonts w:cs="Times New Roman"/>
              </w:rPr>
            </w:pPr>
          </w:p>
          <w:p w:rsidR="00BD66FB" w:rsidRPr="00D45D63" w:rsidRDefault="00BD66FB" w:rsidP="00205BC8">
            <w:pPr>
              <w:rPr>
                <w:rFonts w:cs="Times New Roman"/>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3070"/>
        </w:trPr>
        <w:tc>
          <w:tcPr>
            <w:tcW w:w="720" w:type="dxa"/>
            <w:vMerge/>
            <w:tcBorders>
              <w:top w:val="single" w:sz="4" w:space="0" w:color="auto"/>
              <w:bottom w:val="nil"/>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86ECA" w:rsidRDefault="00BD66FB" w:rsidP="00205BC8">
            <w:pPr>
              <w:rPr>
                <w:rFonts w:cs="Times New Roman"/>
              </w:rPr>
            </w:pPr>
            <w:r w:rsidRPr="00D45D63">
              <w:rPr>
                <w:rFonts w:ascii="Times New Roman" w:hAnsi="Times New Roman" w:cs="Times New Roman"/>
              </w:rPr>
              <w:t>«Музыкальная</w:t>
            </w:r>
            <w:r>
              <w:rPr>
                <w:rFonts w:ascii="Times New Roman" w:hAnsi="Times New Roman" w:cs="Times New Roman"/>
                <w:lang w:val="ru-RU"/>
              </w:rPr>
              <w:t xml:space="preserve"> </w:t>
            </w:r>
            <w:r w:rsidRPr="00D45D63">
              <w:rPr>
                <w:rFonts w:ascii="Times New Roman" w:hAnsi="Times New Roman" w:cs="Times New Roman"/>
              </w:rPr>
              <w:t>литература»</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Учебная аудитория - № 3</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Фортепиано- 1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Телевизор – 1 шт.</w:t>
            </w:r>
          </w:p>
          <w:p w:rsidR="00BD66FB" w:rsidRPr="00205BC8" w:rsidRDefault="00BD66FB" w:rsidP="00205BC8">
            <w:pPr>
              <w:rPr>
                <w:rFonts w:ascii="Times New Roman" w:hAnsi="Times New Roman" w:cs="Times New Roman"/>
                <w:lang w:val="ru-RU"/>
              </w:rPr>
            </w:pPr>
            <w:r w:rsidRPr="00D45D63">
              <w:rPr>
                <w:rFonts w:ascii="Times New Roman" w:hAnsi="Times New Roman" w:cs="Times New Roman"/>
              </w:rPr>
              <w:t>DVD</w:t>
            </w:r>
            <w:r w:rsidRPr="00205BC8">
              <w:rPr>
                <w:rFonts w:ascii="Times New Roman" w:hAnsi="Times New Roman" w:cs="Times New Roman"/>
                <w:lang w:val="ru-RU"/>
              </w:rPr>
              <w:t>- плеер – 1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Музыкальный центр – 1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Шкаф – 1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Стол – 6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Стулья – 14 шт.,</w:t>
            </w:r>
          </w:p>
          <w:p w:rsidR="00BD66FB" w:rsidRPr="00205BC8" w:rsidRDefault="00BD66FB" w:rsidP="00205BC8">
            <w:pPr>
              <w:rPr>
                <w:rFonts w:cs="Times New Roman"/>
                <w:lang w:val="ru-RU"/>
              </w:rPr>
            </w:pPr>
            <w:r w:rsidRPr="00205BC8">
              <w:rPr>
                <w:rFonts w:ascii="Times New Roman" w:hAnsi="Times New Roman" w:cs="Times New Roman"/>
                <w:lang w:val="ru-RU"/>
              </w:rPr>
              <w:t>Доска – 1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623532, Российская Федерация, Свердловская область, город Богданович, улица 1 квартал, дом № 5, Этаж:1, помещения № 1-21 (№ 76) по поэтажному плану</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7</w:t>
            </w:r>
          </w:p>
          <w:p w:rsidR="00BD66FB" w:rsidRPr="00D45D63" w:rsidRDefault="00BD66FB" w:rsidP="00205BC8">
            <w:pPr>
              <w:pStyle w:val="a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407261, дата выдачи – 06.07.2012г.</w:t>
            </w:r>
          </w:p>
        </w:tc>
      </w:tr>
      <w:tr w:rsidR="00BD66FB" w:rsidRPr="00044DD5">
        <w:trPr>
          <w:trHeight w:val="711"/>
        </w:trPr>
        <w:tc>
          <w:tcPr>
            <w:tcW w:w="720" w:type="dxa"/>
            <w:vMerge/>
            <w:tcBorders>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rPr>
                <w:rFonts w:cs="Times New Roman"/>
              </w:rPr>
            </w:pPr>
            <w:r w:rsidRPr="00D45D63">
              <w:rPr>
                <w:rFonts w:ascii="Times New Roman" w:hAnsi="Times New Roman" w:cs="Times New Roman"/>
              </w:rPr>
              <w:t>«Музыкальная</w:t>
            </w:r>
            <w:r>
              <w:rPr>
                <w:rFonts w:ascii="Times New Roman" w:hAnsi="Times New Roman" w:cs="Times New Roman"/>
                <w:lang w:val="ru-RU"/>
              </w:rPr>
              <w:t xml:space="preserve"> </w:t>
            </w:r>
            <w:r w:rsidRPr="00D45D63">
              <w:rPr>
                <w:rFonts w:ascii="Times New Roman" w:hAnsi="Times New Roman" w:cs="Times New Roman"/>
              </w:rPr>
              <w:t>литература»</w:t>
            </w:r>
          </w:p>
        </w:tc>
        <w:tc>
          <w:tcPr>
            <w:tcW w:w="1980" w:type="dxa"/>
            <w:tcBorders>
              <w:top w:val="single" w:sz="4" w:space="0" w:color="auto"/>
              <w:left w:val="single" w:sz="4" w:space="0" w:color="auto"/>
              <w:bottom w:val="single" w:sz="4" w:space="0" w:color="auto"/>
              <w:right w:val="single" w:sz="4" w:space="0" w:color="auto"/>
            </w:tcBorders>
          </w:tcPr>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Учебная аудитория - № 25</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Фортепиано- 1 шт.,  звукотехническое оборудование : музыкальный центр- 1 шт., телевизор – 1 шт., </w:t>
            </w:r>
          </w:p>
          <w:p w:rsidR="00BD66FB" w:rsidRPr="00205BC8" w:rsidRDefault="00BD66FB" w:rsidP="00205BC8">
            <w:pPr>
              <w:rPr>
                <w:rFonts w:ascii="Times New Roman" w:hAnsi="Times New Roman" w:cs="Times New Roman"/>
                <w:lang w:val="ru-RU"/>
              </w:rPr>
            </w:pPr>
            <w:r w:rsidRPr="00D45D63">
              <w:rPr>
                <w:rFonts w:ascii="Times New Roman" w:hAnsi="Times New Roman" w:cs="Times New Roman"/>
              </w:rPr>
              <w:t>DVD</w:t>
            </w:r>
            <w:r w:rsidRPr="00205BC8">
              <w:rPr>
                <w:rFonts w:ascii="Times New Roman" w:hAnsi="Times New Roman" w:cs="Times New Roman"/>
                <w:lang w:val="ru-RU"/>
              </w:rPr>
              <w:t xml:space="preserve">- плеер – 1 шт. акустические колонки – 2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учебная мебель – доска – 1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столы – 6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стулья – 13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Кабинет оформлен наглядными пособиями</w:t>
            </w:r>
          </w:p>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50</w:t>
            </w:r>
          </w:p>
          <w:p w:rsidR="00BD66FB" w:rsidRPr="00D45D63" w:rsidRDefault="00BD66FB" w:rsidP="00205BC8">
            <w:pPr>
              <w:rPr>
                <w:rFonts w:cs="Times New Roman"/>
              </w:rPr>
            </w:pPr>
            <w:r w:rsidRPr="004C471E">
              <w:rPr>
                <w:rFonts w:ascii="Times New Roman" w:hAnsi="Times New Roman" w:cs="Times New Roman"/>
              </w:rPr>
              <w:t>Этаж:</w:t>
            </w:r>
            <w:r>
              <w:rPr>
                <w:rFonts w:ascii="Times New Roman" w:hAnsi="Times New Roman" w:cs="Times New Roman"/>
              </w:rPr>
              <w:t>2</w:t>
            </w:r>
          </w:p>
          <w:p w:rsidR="00BD66FB" w:rsidRPr="00D45D63" w:rsidRDefault="00BD66FB" w:rsidP="00205BC8">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2688"/>
        </w:trPr>
        <w:tc>
          <w:tcPr>
            <w:tcW w:w="720" w:type="dxa"/>
            <w:vMerge w:val="restart"/>
            <w:tcBorders>
              <w:top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  1.8.</w:t>
            </w: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«Элементарная теория музыки»</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Учебная аудитория - № 37</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Фортепиано, звукотехническое оборудование персональный компьютер- 1 шт., акустические колонки – 2 шт., учебная мебель – доска – 1 шт., столы 7 шт., стулья- 15, шкаф- 1 шт. Кабинет оформлен наглядными пособиями </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pStyle w:val="a"/>
              <w:rPr>
                <w:rFonts w:ascii="Times New Roman" w:hAnsi="Times New Roman" w:cs="Times New Roman"/>
                <w:sz w:val="22"/>
                <w:szCs w:val="22"/>
              </w:rPr>
            </w:pP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44</w:t>
            </w:r>
          </w:p>
          <w:p w:rsidR="00BD66FB" w:rsidRPr="00D45D63" w:rsidRDefault="00BD66FB" w:rsidP="00205BC8">
            <w:pPr>
              <w:rPr>
                <w:rFonts w:cs="Times New Roman"/>
              </w:rPr>
            </w:pPr>
            <w:r w:rsidRPr="004C471E">
              <w:rPr>
                <w:rFonts w:ascii="Times New Roman" w:hAnsi="Times New Roman" w:cs="Times New Roman"/>
              </w:rPr>
              <w:t>Этаж:</w:t>
            </w:r>
            <w:r>
              <w:rPr>
                <w:rFonts w:ascii="Times New Roman" w:hAnsi="Times New Roman" w:cs="Times New Roman"/>
              </w:rPr>
              <w:t>2</w:t>
            </w:r>
          </w:p>
          <w:p w:rsidR="00BD66FB" w:rsidRPr="00D45D63" w:rsidRDefault="00BD66FB" w:rsidP="00205BC8">
            <w:pPr>
              <w:pStyle w:val="a0"/>
              <w:rPr>
                <w:rFonts w:cs="Times New Roman"/>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p w:rsidR="00BD66FB" w:rsidRPr="00D45D63" w:rsidRDefault="00BD66FB" w:rsidP="00205BC8">
            <w:pPr>
              <w:rPr>
                <w:rFonts w:cs="Times New Roman"/>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rPr>
          <w:trHeight w:val="1868"/>
        </w:trPr>
        <w:tc>
          <w:tcPr>
            <w:tcW w:w="720" w:type="dxa"/>
            <w:vMerge/>
            <w:tcBorders>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86ECA" w:rsidRDefault="00BD66FB" w:rsidP="00205BC8">
            <w:pPr>
              <w:rPr>
                <w:rFonts w:cs="Times New Roman"/>
              </w:rPr>
            </w:pPr>
            <w:r w:rsidRPr="00D45D63">
              <w:rPr>
                <w:rFonts w:ascii="Times New Roman" w:hAnsi="Times New Roman" w:cs="Times New Roman"/>
              </w:rPr>
              <w:t>«Элементарная</w:t>
            </w:r>
            <w:r>
              <w:rPr>
                <w:rFonts w:ascii="Times New Roman" w:hAnsi="Times New Roman" w:cs="Times New Roman"/>
                <w:lang w:val="ru-RU"/>
              </w:rPr>
              <w:t xml:space="preserve"> </w:t>
            </w:r>
            <w:r w:rsidRPr="00D45D63">
              <w:rPr>
                <w:rFonts w:ascii="Times New Roman" w:hAnsi="Times New Roman" w:cs="Times New Roman"/>
              </w:rPr>
              <w:t>теория</w:t>
            </w:r>
            <w:r>
              <w:rPr>
                <w:rFonts w:ascii="Times New Roman" w:hAnsi="Times New Roman" w:cs="Times New Roman"/>
                <w:lang w:val="ru-RU"/>
              </w:rPr>
              <w:t xml:space="preserve"> </w:t>
            </w:r>
            <w:r w:rsidRPr="00D45D63">
              <w:rPr>
                <w:rFonts w:ascii="Times New Roman" w:hAnsi="Times New Roman" w:cs="Times New Roman"/>
              </w:rPr>
              <w:t>музыки»</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Учебная аудитория - № 24</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Фортепиано- 2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Стол – 6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Стулья – 14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51</w:t>
            </w:r>
          </w:p>
          <w:p w:rsidR="00BD66FB" w:rsidRPr="00D45D63" w:rsidRDefault="00BD66FB" w:rsidP="00205BC8">
            <w:pPr>
              <w:rPr>
                <w:rFonts w:ascii="Times New Roman" w:hAnsi="Times New Roman" w:cs="Times New Roman"/>
              </w:rPr>
            </w:pPr>
            <w:r w:rsidRPr="004C471E">
              <w:rPr>
                <w:rFonts w:ascii="Times New Roman" w:hAnsi="Times New Roman" w:cs="Times New Roman"/>
              </w:rPr>
              <w:t>Этаж:</w:t>
            </w:r>
            <w:r>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p w:rsidR="00BD66FB" w:rsidRPr="00205BC8" w:rsidRDefault="00BD66FB" w:rsidP="00205BC8">
            <w:pPr>
              <w:rPr>
                <w:rFonts w:cs="Times New Roman"/>
                <w:lang w:val="ru-RU"/>
              </w:rPr>
            </w:pPr>
          </w:p>
        </w:tc>
      </w:tr>
      <w:tr w:rsidR="00BD66FB" w:rsidRPr="00044DD5">
        <w:trPr>
          <w:trHeight w:val="2688"/>
        </w:trPr>
        <w:tc>
          <w:tcPr>
            <w:tcW w:w="720" w:type="dxa"/>
            <w:vMerge/>
            <w:tcBorders>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86ECA" w:rsidRDefault="00BD66FB" w:rsidP="00205BC8">
            <w:pPr>
              <w:rPr>
                <w:rFonts w:cs="Times New Roman"/>
              </w:rPr>
            </w:pPr>
            <w:r w:rsidRPr="00D45D63">
              <w:rPr>
                <w:rFonts w:ascii="Times New Roman" w:hAnsi="Times New Roman" w:cs="Times New Roman"/>
              </w:rPr>
              <w:t>«Элементарная</w:t>
            </w:r>
            <w:r>
              <w:rPr>
                <w:rFonts w:ascii="Times New Roman" w:hAnsi="Times New Roman" w:cs="Times New Roman"/>
                <w:lang w:val="ru-RU"/>
              </w:rPr>
              <w:t xml:space="preserve"> </w:t>
            </w:r>
            <w:r w:rsidRPr="00D45D63">
              <w:rPr>
                <w:rFonts w:ascii="Times New Roman" w:hAnsi="Times New Roman" w:cs="Times New Roman"/>
              </w:rPr>
              <w:t>теория</w:t>
            </w:r>
            <w:r>
              <w:rPr>
                <w:rFonts w:ascii="Times New Roman" w:hAnsi="Times New Roman" w:cs="Times New Roman"/>
                <w:lang w:val="ru-RU"/>
              </w:rPr>
              <w:t xml:space="preserve"> </w:t>
            </w:r>
            <w:r w:rsidRPr="00D45D63">
              <w:rPr>
                <w:rFonts w:ascii="Times New Roman" w:hAnsi="Times New Roman" w:cs="Times New Roman"/>
              </w:rPr>
              <w:t>музыки»</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Учебная аудитория - № 1</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Фортепиано- 1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Стол – 8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Стулья – 16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Шкаф – 1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Синтезаторы – 3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Доска – 1 шт.,</w:t>
            </w:r>
          </w:p>
          <w:p w:rsidR="00BD66FB" w:rsidRPr="00205BC8" w:rsidRDefault="00BD66FB" w:rsidP="00205BC8">
            <w:pPr>
              <w:rPr>
                <w:rFonts w:cs="Times New Roman"/>
                <w:lang w:val="ru-RU"/>
              </w:rPr>
            </w:pPr>
            <w:r w:rsidRPr="00205BC8">
              <w:rPr>
                <w:rFonts w:ascii="Times New Roman" w:hAnsi="Times New Roman" w:cs="Times New Roman"/>
                <w:lang w:val="ru-RU"/>
              </w:rPr>
              <w:t>Стеллаж – 1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8C5F36" w:rsidRDefault="00BD66FB" w:rsidP="00205BC8">
            <w:pPr>
              <w:pStyle w:val="a0"/>
              <w:rPr>
                <w:rFonts w:ascii="Times New Roman" w:hAnsi="Times New Roman" w:cs="Times New Roman"/>
              </w:rPr>
            </w:pPr>
            <w:r w:rsidRPr="00D45D63">
              <w:rPr>
                <w:rFonts w:ascii="Times New Roman" w:hAnsi="Times New Roman" w:cs="Times New Roman"/>
              </w:rPr>
              <w:t xml:space="preserve">623532, Российская Федерация, Свердловская область, город Богданович, улица 1 квартал, дом № 5, Этаж:1, помещения № 1-21 (№ 76) по </w:t>
            </w:r>
            <w:r w:rsidRPr="008C5F36">
              <w:rPr>
                <w:rFonts w:ascii="Times New Roman" w:hAnsi="Times New Roman" w:cs="Times New Roman"/>
              </w:rPr>
              <w:t>поэтажному плану</w:t>
            </w:r>
          </w:p>
          <w:p w:rsidR="00BD66FB" w:rsidRPr="008C5F36" w:rsidRDefault="00BD66FB" w:rsidP="00205BC8">
            <w:pPr>
              <w:jc w:val="both"/>
              <w:rPr>
                <w:rFonts w:ascii="Times New Roman" w:hAnsi="Times New Roman" w:cs="Times New Roman"/>
              </w:rPr>
            </w:pPr>
            <w:r w:rsidRPr="008C5F36">
              <w:rPr>
                <w:rFonts w:ascii="Times New Roman" w:hAnsi="Times New Roman" w:cs="Times New Roman"/>
              </w:rPr>
              <w:t>Помещение - № 4</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Свидетельство о государственной регистрации права серия 66 АЕ № 407262, дата выдачи – 06.07.2012г.</w:t>
            </w:r>
          </w:p>
          <w:p w:rsidR="00BD66FB" w:rsidRPr="00205BC8" w:rsidRDefault="00BD66FB" w:rsidP="00205BC8">
            <w:pPr>
              <w:rPr>
                <w:rFonts w:ascii="Times New Roman" w:hAnsi="Times New Roman" w:cs="Times New Roman"/>
                <w:lang w:val="ru-RU"/>
              </w:rPr>
            </w:pPr>
          </w:p>
          <w:p w:rsidR="00BD66FB" w:rsidRPr="00205BC8" w:rsidRDefault="00BD66FB" w:rsidP="00205BC8">
            <w:pPr>
              <w:rPr>
                <w:rFonts w:ascii="Times New Roman" w:hAnsi="Times New Roman" w:cs="Times New Roman"/>
                <w:lang w:val="ru-RU"/>
              </w:rPr>
            </w:pPr>
          </w:p>
          <w:p w:rsidR="00BD66FB" w:rsidRPr="00205BC8" w:rsidRDefault="00BD66FB" w:rsidP="00205BC8">
            <w:pPr>
              <w:rPr>
                <w:rFonts w:ascii="Times New Roman" w:hAnsi="Times New Roman" w:cs="Times New Roman"/>
                <w:lang w:val="ru-RU"/>
              </w:rPr>
            </w:pPr>
          </w:p>
          <w:p w:rsidR="00BD66FB" w:rsidRPr="00205BC8" w:rsidRDefault="00BD66FB" w:rsidP="00205BC8">
            <w:pPr>
              <w:rPr>
                <w:rFonts w:ascii="Times New Roman" w:hAnsi="Times New Roman" w:cs="Times New Roman"/>
                <w:lang w:val="ru-RU"/>
              </w:rPr>
            </w:pPr>
          </w:p>
        </w:tc>
      </w:tr>
      <w:tr w:rsidR="00BD66FB" w:rsidRPr="00044DD5">
        <w:trPr>
          <w:trHeight w:val="4045"/>
        </w:trPr>
        <w:tc>
          <w:tcPr>
            <w:tcW w:w="720" w:type="dxa"/>
            <w:vMerge/>
            <w:tcBorders>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right w:val="single" w:sz="4" w:space="0" w:color="auto"/>
            </w:tcBorders>
          </w:tcPr>
          <w:p w:rsidR="00BD66FB" w:rsidRPr="00D45D63" w:rsidRDefault="00BD66FB" w:rsidP="00205BC8">
            <w:pPr>
              <w:rPr>
                <w:rFonts w:cs="Times New Roman"/>
              </w:rPr>
            </w:pPr>
            <w:r w:rsidRPr="00D45D63">
              <w:rPr>
                <w:rFonts w:ascii="Times New Roman" w:hAnsi="Times New Roman" w:cs="Times New Roman"/>
              </w:rPr>
              <w:t>«Элементарная</w:t>
            </w:r>
            <w:r>
              <w:rPr>
                <w:rFonts w:ascii="Times New Roman" w:hAnsi="Times New Roman" w:cs="Times New Roman"/>
                <w:lang w:val="ru-RU"/>
              </w:rPr>
              <w:t xml:space="preserve"> </w:t>
            </w:r>
            <w:r w:rsidRPr="00D45D63">
              <w:rPr>
                <w:rFonts w:ascii="Times New Roman" w:hAnsi="Times New Roman" w:cs="Times New Roman"/>
              </w:rPr>
              <w:t>теория</w:t>
            </w:r>
            <w:r>
              <w:rPr>
                <w:rFonts w:ascii="Times New Roman" w:hAnsi="Times New Roman" w:cs="Times New Roman"/>
                <w:lang w:val="ru-RU"/>
              </w:rPr>
              <w:t xml:space="preserve"> </w:t>
            </w:r>
            <w:r w:rsidRPr="00D45D63">
              <w:rPr>
                <w:rFonts w:ascii="Times New Roman" w:hAnsi="Times New Roman" w:cs="Times New Roman"/>
              </w:rPr>
              <w:t>музыки»</w:t>
            </w:r>
          </w:p>
        </w:tc>
        <w:tc>
          <w:tcPr>
            <w:tcW w:w="1980" w:type="dxa"/>
            <w:tcBorders>
              <w:top w:val="single" w:sz="4" w:space="0" w:color="auto"/>
              <w:left w:val="single" w:sz="4" w:space="0" w:color="auto"/>
              <w:right w:val="single" w:sz="4" w:space="0" w:color="auto"/>
            </w:tcBorders>
          </w:tcPr>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Учебная аудитория - № 25</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Фортепиано- 1 шт.,  звукотехническое оборудование : музыкальный центр- 1 шт., телевизор – 1 шт., </w:t>
            </w:r>
          </w:p>
          <w:p w:rsidR="00BD66FB" w:rsidRPr="00205BC8" w:rsidRDefault="00BD66FB" w:rsidP="00205BC8">
            <w:pPr>
              <w:rPr>
                <w:rFonts w:ascii="Times New Roman" w:hAnsi="Times New Roman" w:cs="Times New Roman"/>
                <w:lang w:val="ru-RU"/>
              </w:rPr>
            </w:pPr>
            <w:r w:rsidRPr="00D45D63">
              <w:rPr>
                <w:rFonts w:ascii="Times New Roman" w:hAnsi="Times New Roman" w:cs="Times New Roman"/>
              </w:rPr>
              <w:t>DVD</w:t>
            </w:r>
            <w:r w:rsidRPr="00205BC8">
              <w:rPr>
                <w:rFonts w:ascii="Times New Roman" w:hAnsi="Times New Roman" w:cs="Times New Roman"/>
                <w:lang w:val="ru-RU"/>
              </w:rPr>
              <w:t xml:space="preserve">- плеер – 1 шт. акустические колонки – 2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учебная мебель – доска – 1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столы – 6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стулья – 13 шт.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Кабинет оформлен наглядными пособиями</w:t>
            </w:r>
          </w:p>
        </w:tc>
        <w:tc>
          <w:tcPr>
            <w:tcW w:w="1620" w:type="dxa"/>
            <w:tcBorders>
              <w:top w:val="single" w:sz="4" w:space="0" w:color="auto"/>
              <w:left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 xml:space="preserve"> 623530, Российская Федерация,</w:t>
            </w:r>
          </w:p>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50</w:t>
            </w:r>
          </w:p>
          <w:p w:rsidR="00BD66FB" w:rsidRPr="00D45D63" w:rsidRDefault="00BD66FB" w:rsidP="00205BC8">
            <w:pPr>
              <w:rPr>
                <w:rFonts w:cs="Times New Roman"/>
              </w:rPr>
            </w:pPr>
            <w:r w:rsidRPr="004C471E">
              <w:rPr>
                <w:rFonts w:ascii="Times New Roman" w:hAnsi="Times New Roman" w:cs="Times New Roman"/>
              </w:rPr>
              <w:t>Этаж:</w:t>
            </w:r>
            <w:r>
              <w:rPr>
                <w:rFonts w:ascii="Times New Roman" w:hAnsi="Times New Roman" w:cs="Times New Roman"/>
              </w:rPr>
              <w:t>2</w:t>
            </w:r>
          </w:p>
          <w:p w:rsidR="00BD66FB" w:rsidRPr="00D45D63" w:rsidRDefault="00BD66FB" w:rsidP="00205BC8">
            <w:pPr>
              <w:rPr>
                <w:rFonts w:ascii="Times New Roman" w:hAnsi="Times New Roman" w:cs="Times New Roman"/>
              </w:rPr>
            </w:pPr>
          </w:p>
        </w:tc>
        <w:tc>
          <w:tcPr>
            <w:tcW w:w="1980" w:type="dxa"/>
            <w:tcBorders>
              <w:top w:val="single" w:sz="4" w:space="0" w:color="auto"/>
              <w:left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Оперативное </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управление</w:t>
            </w:r>
          </w:p>
        </w:tc>
        <w:tc>
          <w:tcPr>
            <w:tcW w:w="1620" w:type="dxa"/>
            <w:tcBorders>
              <w:top w:val="single" w:sz="4" w:space="0" w:color="auto"/>
              <w:left w:val="single" w:sz="4" w:space="0" w:color="auto"/>
            </w:tcBorders>
          </w:tcPr>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Свидетельство о государственной регистрации права серия 66 АЕ № 407262, дата выдачи – 06.07.2012г.</w:t>
            </w:r>
          </w:p>
        </w:tc>
      </w:tr>
      <w:tr w:rsidR="00BD66FB" w:rsidRPr="00044DD5">
        <w:tc>
          <w:tcPr>
            <w:tcW w:w="720" w:type="dxa"/>
            <w:vMerge w:val="restart"/>
            <w:tcBorders>
              <w:top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 1.9.</w:t>
            </w:r>
          </w:p>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«Хоровой класс» </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Учебная аудитория - № 4</w:t>
            </w:r>
          </w:p>
          <w:p w:rsidR="00BD66FB" w:rsidRPr="00D91B5E" w:rsidRDefault="00BD66FB" w:rsidP="00205BC8">
            <w:pPr>
              <w:rPr>
                <w:rFonts w:ascii="Times New Roman" w:hAnsi="Times New Roman" w:cs="Times New Roman"/>
                <w:lang w:val="ru-RU"/>
              </w:rPr>
            </w:pPr>
            <w:r w:rsidRPr="00D91B5E">
              <w:rPr>
                <w:rFonts w:ascii="Times New Roman" w:hAnsi="Times New Roman" w:cs="Times New Roman"/>
                <w:lang w:val="ru-RU"/>
              </w:rPr>
              <w:t>специализированноеоборудование:</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Фортепиано-1 шт.,  музыкальный центр- 1 шт., персональный компьютер- 1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Телевизор – 1 шт., акустические колонки- 2 шт., подиум  для хора,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Шкаф- 1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 xml:space="preserve">Стулья – 5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Стол – 1 шт.</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4</w:t>
            </w:r>
          </w:p>
          <w:p w:rsidR="00BD66FB" w:rsidRPr="00D45D63" w:rsidRDefault="00BD66FB" w:rsidP="00205BC8">
            <w:pPr>
              <w:rPr>
                <w:rFonts w:cs="Times New Roman"/>
              </w:rPr>
            </w:pPr>
            <w:r w:rsidRPr="004C471E">
              <w:rPr>
                <w:rFonts w:ascii="Times New Roman" w:hAnsi="Times New Roman" w:cs="Times New Roman"/>
              </w:rPr>
              <w:t>Этаж:</w:t>
            </w:r>
            <w:r>
              <w:rPr>
                <w:rFonts w:ascii="Times New Roman" w:hAnsi="Times New Roman" w:cs="Times New Roman"/>
              </w:rPr>
              <w:t>1</w:t>
            </w:r>
          </w:p>
          <w:p w:rsidR="00BD66FB" w:rsidRPr="00D45D63" w:rsidRDefault="00BD66FB" w:rsidP="00205BC8">
            <w:pPr>
              <w:pStyle w:val="a"/>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tc>
        <w:tc>
          <w:tcPr>
            <w:tcW w:w="1620" w:type="dxa"/>
            <w:tcBorders>
              <w:top w:val="single" w:sz="4" w:space="0" w:color="auto"/>
              <w:left w:val="single" w:sz="4" w:space="0" w:color="auto"/>
              <w:bottom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BD66FB" w:rsidRPr="00044DD5">
        <w:tc>
          <w:tcPr>
            <w:tcW w:w="720" w:type="dxa"/>
            <w:vMerge/>
            <w:tcBorders>
              <w:top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«Хоровой класс»  </w:t>
            </w: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Учебная аудитория - № 1</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 xml:space="preserve">Фортепиано- 1 шт.,  </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Стол – 8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Стулья – 16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Шкаф – 1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Синтезаторы – 3 шт.,</w:t>
            </w:r>
          </w:p>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Доска – 1 шт.,</w:t>
            </w:r>
          </w:p>
          <w:p w:rsidR="00BD66FB" w:rsidRPr="00205BC8" w:rsidRDefault="00BD66FB" w:rsidP="00205BC8">
            <w:pPr>
              <w:rPr>
                <w:rFonts w:cs="Times New Roman"/>
                <w:lang w:val="ru-RU"/>
              </w:rPr>
            </w:pPr>
            <w:r w:rsidRPr="00205BC8">
              <w:rPr>
                <w:rFonts w:ascii="Times New Roman" w:hAnsi="Times New Roman" w:cs="Times New Roman"/>
                <w:lang w:val="ru-RU"/>
              </w:rPr>
              <w:t>Стеллаж – 1 шт.,</w:t>
            </w:r>
          </w:p>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0"/>
              <w:rPr>
                <w:rFonts w:ascii="Times New Roman" w:hAnsi="Times New Roman" w:cs="Times New Roman"/>
              </w:rPr>
            </w:pPr>
            <w:r w:rsidRPr="00D45D63">
              <w:rPr>
                <w:rFonts w:ascii="Times New Roman" w:hAnsi="Times New Roman" w:cs="Times New Roman"/>
              </w:rPr>
              <w:t>623532, Российская Федерация, Свердловская область, город Богданович, улица 1 квартал, дом № 5, Этаж:1, помещения № 1-21 (№ 76) по поэтажному плану</w:t>
            </w:r>
          </w:p>
          <w:p w:rsidR="00BD66FB" w:rsidRPr="00D45D63" w:rsidRDefault="00BD66FB" w:rsidP="00205BC8">
            <w:pPr>
              <w:jc w:val="both"/>
              <w:rPr>
                <w:rFonts w:ascii="Times New Roman" w:hAnsi="Times New Roman" w:cs="Times New Roman"/>
              </w:rPr>
            </w:pPr>
            <w:r>
              <w:rPr>
                <w:rFonts w:ascii="Times New Roman" w:hAnsi="Times New Roman" w:cs="Times New Roman"/>
              </w:rPr>
              <w:t>Помещение</w:t>
            </w:r>
            <w:r w:rsidRPr="00D45D63">
              <w:rPr>
                <w:rFonts w:ascii="Times New Roman" w:hAnsi="Times New Roman" w:cs="Times New Roman"/>
              </w:rPr>
              <w:t xml:space="preserve"> - </w:t>
            </w:r>
            <w:r>
              <w:rPr>
                <w:rFonts w:ascii="Times New Roman" w:hAnsi="Times New Roman" w:cs="Times New Roman"/>
              </w:rPr>
              <w:t>№ 4</w:t>
            </w:r>
          </w:p>
          <w:p w:rsidR="00BD66FB" w:rsidRPr="00D45D63" w:rsidRDefault="00BD66FB" w:rsidP="00205BC8">
            <w:pPr>
              <w:rPr>
                <w:rFonts w:cs="Times New Roman"/>
              </w:rPr>
            </w:pPr>
          </w:p>
          <w:p w:rsidR="00BD66FB" w:rsidRPr="00D45D63" w:rsidRDefault="00BD66FB" w:rsidP="00205BC8">
            <w:pPr>
              <w:pStyle w:val="a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BD66FB" w:rsidRPr="00D45D63" w:rsidRDefault="00BD66FB" w:rsidP="00205BC8">
            <w:pPr>
              <w:pStyle w:val="a"/>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BD66FB" w:rsidRPr="00D45D63" w:rsidRDefault="00BD66FB" w:rsidP="00205BC8">
            <w:pPr>
              <w:pStyle w:val="a"/>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BD66FB" w:rsidRPr="00205BC8" w:rsidRDefault="00BD66FB" w:rsidP="00205BC8">
            <w:pPr>
              <w:rPr>
                <w:rFonts w:ascii="Times New Roman" w:hAnsi="Times New Roman" w:cs="Times New Roman"/>
                <w:lang w:val="ru-RU"/>
              </w:rPr>
            </w:pPr>
            <w:r w:rsidRPr="00205BC8">
              <w:rPr>
                <w:rFonts w:ascii="Times New Roman" w:hAnsi="Times New Roman" w:cs="Times New Roman"/>
                <w:lang w:val="ru-RU"/>
              </w:rPr>
              <w:t>Свидетельство о государственной регистрации права серия 66 АЕ № 407262, дата выдачи – 06.07.2012г.</w:t>
            </w:r>
          </w:p>
          <w:p w:rsidR="00BD66FB" w:rsidRPr="00205BC8" w:rsidRDefault="00BD66FB" w:rsidP="00205BC8">
            <w:pPr>
              <w:rPr>
                <w:rFonts w:ascii="Times New Roman" w:hAnsi="Times New Roman" w:cs="Times New Roman"/>
                <w:lang w:val="ru-RU"/>
              </w:rPr>
            </w:pPr>
          </w:p>
          <w:p w:rsidR="00BD66FB" w:rsidRPr="00205BC8" w:rsidRDefault="00BD66FB" w:rsidP="00205BC8">
            <w:pPr>
              <w:rPr>
                <w:rFonts w:ascii="Times New Roman" w:hAnsi="Times New Roman" w:cs="Times New Roman"/>
                <w:lang w:val="ru-RU"/>
              </w:rPr>
            </w:pPr>
          </w:p>
          <w:p w:rsidR="00BD66FB" w:rsidRPr="00205BC8" w:rsidRDefault="00BD66FB" w:rsidP="00205BC8">
            <w:pPr>
              <w:rPr>
                <w:rFonts w:ascii="Times New Roman" w:hAnsi="Times New Roman" w:cs="Times New Roman"/>
                <w:lang w:val="ru-RU"/>
              </w:rPr>
            </w:pPr>
          </w:p>
          <w:p w:rsidR="00BD66FB" w:rsidRPr="00205BC8" w:rsidRDefault="00BD66FB" w:rsidP="00205BC8">
            <w:pPr>
              <w:rPr>
                <w:rFonts w:ascii="Times New Roman" w:hAnsi="Times New Roman" w:cs="Times New Roman"/>
                <w:lang w:val="ru-RU"/>
              </w:rPr>
            </w:pPr>
          </w:p>
        </w:tc>
      </w:tr>
    </w:tbl>
    <w:p w:rsidR="00BD66FB" w:rsidRDefault="00BD66FB" w:rsidP="00A243B9">
      <w:pPr>
        <w:widowControl w:val="0"/>
        <w:overflowPunct w:val="0"/>
        <w:autoSpaceDE w:val="0"/>
        <w:autoSpaceDN w:val="0"/>
        <w:adjustRightInd w:val="0"/>
        <w:spacing w:after="0" w:line="250" w:lineRule="auto"/>
        <w:ind w:right="20" w:firstLine="720"/>
        <w:jc w:val="both"/>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50" w:lineRule="auto"/>
        <w:ind w:right="20"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Школа обеспечивает материально-технические условия реализации программы «Фортепиано» для достижения учащимися результатов, установленных в соответствии с ФГТ при соответствующем финансировании. </w:t>
      </w:r>
    </w:p>
    <w:p w:rsidR="00BD66FB" w:rsidRPr="00CA556D" w:rsidRDefault="00BD66FB" w:rsidP="00A243B9">
      <w:pPr>
        <w:widowControl w:val="0"/>
        <w:autoSpaceDE w:val="0"/>
        <w:autoSpaceDN w:val="0"/>
        <w:adjustRightInd w:val="0"/>
        <w:spacing w:after="0" w:line="33"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9" w:lineRule="auto"/>
        <w:ind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Школа обеспечивает соответствие санитарным и противопожарным нормам, нормам охраны труда. При соответствующем финансировании соблюдает своевременные сроки текущего и капитального ремонта учебных помещений.</w:t>
      </w:r>
    </w:p>
    <w:p w:rsidR="00BD66FB" w:rsidRPr="00CA556D" w:rsidRDefault="00BD66FB" w:rsidP="00A243B9">
      <w:pPr>
        <w:widowControl w:val="0"/>
        <w:overflowPunct w:val="0"/>
        <w:autoSpaceDE w:val="0"/>
        <w:autoSpaceDN w:val="0"/>
        <w:adjustRightInd w:val="0"/>
        <w:spacing w:after="0" w:line="239" w:lineRule="auto"/>
        <w:ind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Для реализации программы «Фортепиано» в школе имеются следующие материально-технические условия:</w:t>
      </w:r>
    </w:p>
    <w:p w:rsidR="00BD66FB" w:rsidRPr="00CA556D" w:rsidRDefault="00BD66FB" w:rsidP="00A243B9">
      <w:pPr>
        <w:widowControl w:val="0"/>
        <w:autoSpaceDE w:val="0"/>
        <w:autoSpaceDN w:val="0"/>
        <w:adjustRightInd w:val="0"/>
        <w:spacing w:after="0" w:line="109" w:lineRule="exact"/>
        <w:rPr>
          <w:rFonts w:ascii="Times New Roman" w:hAnsi="Times New Roman" w:cs="Times New Roman"/>
          <w:sz w:val="26"/>
          <w:szCs w:val="26"/>
          <w:lang w:val="ru-RU"/>
        </w:rPr>
      </w:pPr>
    </w:p>
    <w:p w:rsidR="00BD66FB" w:rsidRPr="00CA556D" w:rsidRDefault="00BD66FB" w:rsidP="00A243B9">
      <w:pPr>
        <w:widowControl w:val="0"/>
        <w:numPr>
          <w:ilvl w:val="0"/>
          <w:numId w:val="8"/>
        </w:numPr>
        <w:tabs>
          <w:tab w:val="num" w:pos="888"/>
        </w:tabs>
        <w:overflowPunct w:val="0"/>
        <w:autoSpaceDE w:val="0"/>
        <w:autoSpaceDN w:val="0"/>
        <w:adjustRightInd w:val="0"/>
        <w:spacing w:after="0" w:line="250" w:lineRule="auto"/>
        <w:ind w:left="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 два концертных зала на 100 мест каждый с 2-мя роялями, пультами, звукотехническим и мультимедийным оборудованием, </w:t>
      </w:r>
    </w:p>
    <w:p w:rsidR="00BD66FB" w:rsidRPr="00CA556D" w:rsidRDefault="00BD66FB" w:rsidP="00A243B9">
      <w:pPr>
        <w:widowControl w:val="0"/>
        <w:autoSpaceDE w:val="0"/>
        <w:autoSpaceDN w:val="0"/>
        <w:adjustRightInd w:val="0"/>
        <w:spacing w:after="0" w:line="32"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40" w:lineRule="auto"/>
        <w:ind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 учебные аудитории для индивидуальных занятий с необходимым количеством инструментов, аудитории «Музыкальная литература (зарубежная, отечественная)», «Хоровой класс», оснащенные фортепиано, звукотехническим оборудованием, учебной мебелью (досками, столами, стульями, стеллажами, шкафами), оформленные наглядными пособиями, и мультимедийным оборудованием; </w:t>
      </w:r>
    </w:p>
    <w:p w:rsidR="00BD66FB" w:rsidRPr="00CA556D" w:rsidRDefault="00BD66FB" w:rsidP="00A243B9">
      <w:pPr>
        <w:widowControl w:val="0"/>
        <w:numPr>
          <w:ilvl w:val="0"/>
          <w:numId w:val="9"/>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sz w:val="26"/>
          <w:szCs w:val="26"/>
        </w:rPr>
      </w:pPr>
      <w:r w:rsidRPr="00CA556D">
        <w:rPr>
          <w:rFonts w:ascii="Times New Roman" w:hAnsi="Times New Roman" w:cs="Times New Roman"/>
          <w:sz w:val="26"/>
          <w:szCs w:val="26"/>
        </w:rPr>
        <w:t xml:space="preserve">библиотека. </w:t>
      </w:r>
    </w:p>
    <w:p w:rsidR="00BD66FB" w:rsidRPr="00CA556D" w:rsidRDefault="00BD66FB" w:rsidP="00A243B9">
      <w:pPr>
        <w:widowControl w:val="0"/>
        <w:autoSpaceDE w:val="0"/>
        <w:autoSpaceDN w:val="0"/>
        <w:adjustRightInd w:val="0"/>
        <w:spacing w:after="0" w:line="109" w:lineRule="exact"/>
        <w:rPr>
          <w:rFonts w:ascii="Times New Roman" w:hAnsi="Times New Roman" w:cs="Times New Roman"/>
          <w:sz w:val="26"/>
          <w:szCs w:val="26"/>
        </w:rPr>
      </w:pPr>
    </w:p>
    <w:p w:rsidR="00BD66FB" w:rsidRPr="00CA556D" w:rsidRDefault="00BD66FB" w:rsidP="00A243B9">
      <w:pPr>
        <w:widowControl w:val="0"/>
        <w:overflowPunct w:val="0"/>
        <w:autoSpaceDE w:val="0"/>
        <w:autoSpaceDN w:val="0"/>
        <w:adjustRightInd w:val="0"/>
        <w:spacing w:after="0" w:line="231" w:lineRule="auto"/>
        <w:ind w:right="20" w:firstLine="720"/>
        <w:rPr>
          <w:rFonts w:ascii="Times New Roman" w:hAnsi="Times New Roman" w:cs="Times New Roman"/>
          <w:sz w:val="26"/>
          <w:szCs w:val="26"/>
          <w:lang w:val="ru-RU"/>
        </w:rPr>
      </w:pPr>
      <w:r w:rsidRPr="00CA556D">
        <w:rPr>
          <w:rFonts w:ascii="Times New Roman" w:hAnsi="Times New Roman" w:cs="Times New Roman"/>
          <w:sz w:val="26"/>
          <w:szCs w:val="26"/>
          <w:lang w:val="ru-RU"/>
        </w:rPr>
        <w:t>Музыкальные инструменты своевременно настраиваются и ремонтируются настройщиком.</w:t>
      </w:r>
    </w:p>
    <w:p w:rsidR="00BD66FB" w:rsidRPr="00CA556D" w:rsidRDefault="00BD66FB" w:rsidP="00A243B9">
      <w:pPr>
        <w:widowControl w:val="0"/>
        <w:overflowPunct w:val="0"/>
        <w:autoSpaceDE w:val="0"/>
        <w:autoSpaceDN w:val="0"/>
        <w:adjustRightInd w:val="0"/>
        <w:spacing w:after="0" w:line="232" w:lineRule="auto"/>
        <w:ind w:right="20" w:firstLine="708"/>
        <w:rPr>
          <w:rFonts w:ascii="Times New Roman" w:hAnsi="Times New Roman" w:cs="Times New Roman"/>
          <w:sz w:val="26"/>
          <w:szCs w:val="26"/>
          <w:lang w:val="ru-RU"/>
        </w:rPr>
      </w:pPr>
      <w:r w:rsidRPr="00CA556D">
        <w:rPr>
          <w:rFonts w:ascii="Times New Roman" w:hAnsi="Times New Roman" w:cs="Times New Roman"/>
          <w:sz w:val="26"/>
          <w:szCs w:val="26"/>
          <w:lang w:val="ru-RU"/>
        </w:rPr>
        <w:t>Выступления учебных творческих коллективов обеспечиваются сценическими костюмами.</w:t>
      </w:r>
    </w:p>
    <w:p w:rsidR="00BD66FB" w:rsidRPr="00CA556D" w:rsidRDefault="00BD66FB" w:rsidP="00A243B9">
      <w:pPr>
        <w:widowControl w:val="0"/>
        <w:autoSpaceDE w:val="0"/>
        <w:autoSpaceDN w:val="0"/>
        <w:adjustRightInd w:val="0"/>
        <w:spacing w:after="0" w:line="240" w:lineRule="auto"/>
        <w:rPr>
          <w:rFonts w:ascii="Times New Roman" w:hAnsi="Times New Roman" w:cs="Times New Roman"/>
          <w:sz w:val="26"/>
          <w:szCs w:val="26"/>
          <w:lang w:val="ru-RU"/>
        </w:rPr>
        <w:sectPr w:rsidR="00BD66FB" w:rsidRPr="00CA556D" w:rsidSect="00A6552E">
          <w:pgSz w:w="11906" w:h="16838"/>
          <w:pgMar w:top="1123" w:right="991" w:bottom="1134" w:left="1140" w:header="720" w:footer="720" w:gutter="0"/>
          <w:cols w:space="720" w:equalWidth="0">
            <w:col w:w="9455"/>
          </w:cols>
          <w:noEndnote/>
        </w:sectPr>
      </w:pPr>
    </w:p>
    <w:p w:rsidR="00BD66FB" w:rsidRPr="00CA556D" w:rsidRDefault="00BD66FB" w:rsidP="00A243B9">
      <w:pPr>
        <w:widowControl w:val="0"/>
        <w:overflowPunct w:val="0"/>
        <w:autoSpaceDE w:val="0"/>
        <w:autoSpaceDN w:val="0"/>
        <w:adjustRightInd w:val="0"/>
        <w:spacing w:after="0" w:line="231" w:lineRule="auto"/>
        <w:ind w:left="1100" w:right="160" w:hanging="598"/>
        <w:rPr>
          <w:rFonts w:ascii="Times New Roman" w:hAnsi="Times New Roman" w:cs="Times New Roman"/>
          <w:sz w:val="26"/>
          <w:szCs w:val="26"/>
          <w:lang w:val="ru-RU"/>
        </w:rPr>
      </w:pPr>
      <w:bookmarkStart w:id="6" w:name="page21"/>
      <w:bookmarkStart w:id="7" w:name="page23"/>
      <w:bookmarkEnd w:id="6"/>
      <w:bookmarkEnd w:id="7"/>
      <w:r w:rsidRPr="00CA556D">
        <w:rPr>
          <w:rFonts w:ascii="Times New Roman" w:hAnsi="Times New Roman" w:cs="Times New Roman"/>
          <w:b/>
          <w:bCs/>
          <w:sz w:val="26"/>
          <w:szCs w:val="26"/>
          <w:lang w:val="ru-RU"/>
        </w:rPr>
        <w:t>2. ПЛАНИРУЕМЫЕ РЕЗУЛЬТАТЫ ОСВОЕНИЯ ОБРАЗОВАТЕЛЬНОЙ ПРОГРАММЫ В ОБЛАСТИ МУЗЫКАЛЬНОГО ИСКУССТВА</w:t>
      </w:r>
    </w:p>
    <w:p w:rsidR="00BD66FB" w:rsidRPr="00CA556D" w:rsidRDefault="00BD66FB" w:rsidP="00A243B9">
      <w:pPr>
        <w:widowControl w:val="0"/>
        <w:autoSpaceDE w:val="0"/>
        <w:autoSpaceDN w:val="0"/>
        <w:adjustRightInd w:val="0"/>
        <w:spacing w:after="0" w:line="200"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46"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50" w:lineRule="auto"/>
        <w:ind w:right="20" w:firstLine="708"/>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Планируемые результаты обучения по программе «Фортепиано» нацелены на целостное художественно-эстетическое развитие личности и приобретение музыкально-исполнительских и теоретических знаний, умений и навыков.</w:t>
      </w:r>
    </w:p>
    <w:p w:rsidR="00BD66FB" w:rsidRPr="00CA556D" w:rsidRDefault="00BD66FB" w:rsidP="00A243B9">
      <w:pPr>
        <w:widowControl w:val="0"/>
        <w:autoSpaceDE w:val="0"/>
        <w:autoSpaceDN w:val="0"/>
        <w:adjustRightInd w:val="0"/>
        <w:spacing w:after="0" w:line="98" w:lineRule="exact"/>
        <w:rPr>
          <w:rFonts w:ascii="Times New Roman" w:hAnsi="Times New Roman" w:cs="Times New Roman"/>
          <w:sz w:val="26"/>
          <w:szCs w:val="26"/>
          <w:lang w:val="ru-RU"/>
        </w:rPr>
      </w:pPr>
    </w:p>
    <w:p w:rsidR="00BD66FB" w:rsidRDefault="00BD66FB" w:rsidP="00A243B9">
      <w:pPr>
        <w:widowControl w:val="0"/>
        <w:overflowPunct w:val="0"/>
        <w:autoSpaceDE w:val="0"/>
        <w:autoSpaceDN w:val="0"/>
        <w:adjustRightInd w:val="0"/>
        <w:spacing w:after="0" w:line="231" w:lineRule="auto"/>
        <w:ind w:firstLine="77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Выпускник, прошедший обучение и освоивший программу «Фортепиано», приобретает</w:t>
      </w:r>
    </w:p>
    <w:p w:rsidR="00BD66FB" w:rsidRPr="00CA556D" w:rsidRDefault="00BD66FB" w:rsidP="00A243B9">
      <w:pPr>
        <w:widowControl w:val="0"/>
        <w:overflowPunct w:val="0"/>
        <w:autoSpaceDE w:val="0"/>
        <w:autoSpaceDN w:val="0"/>
        <w:adjustRightInd w:val="0"/>
        <w:spacing w:after="0" w:line="231" w:lineRule="auto"/>
        <w:ind w:firstLine="770"/>
        <w:jc w:val="both"/>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48" w:lineRule="exact"/>
        <w:rPr>
          <w:rFonts w:ascii="Times New Roman" w:hAnsi="Times New Roman" w:cs="Times New Roman"/>
          <w:sz w:val="26"/>
          <w:szCs w:val="26"/>
          <w:lang w:val="ru-RU"/>
        </w:rPr>
      </w:pPr>
    </w:p>
    <w:p w:rsidR="00BD66FB" w:rsidRPr="00096FDC" w:rsidRDefault="00BD66FB" w:rsidP="00044DD5">
      <w:pPr>
        <w:widowControl w:val="0"/>
        <w:autoSpaceDE w:val="0"/>
        <w:autoSpaceDN w:val="0"/>
        <w:adjustRightInd w:val="0"/>
        <w:spacing w:after="0" w:line="240" w:lineRule="auto"/>
        <w:ind w:left="780"/>
        <w:outlineLvl w:val="0"/>
        <w:rPr>
          <w:rFonts w:ascii="Times New Roman" w:hAnsi="Times New Roman" w:cs="Times New Roman"/>
          <w:sz w:val="26"/>
          <w:szCs w:val="26"/>
          <w:lang w:val="ru-RU"/>
        </w:rPr>
      </w:pPr>
      <w:r w:rsidRPr="00096FDC">
        <w:rPr>
          <w:rFonts w:ascii="Times New Roman" w:hAnsi="Times New Roman" w:cs="Times New Roman"/>
          <w:b/>
          <w:bCs/>
          <w:i/>
          <w:iCs/>
          <w:sz w:val="26"/>
          <w:szCs w:val="26"/>
          <w:lang w:val="ru-RU"/>
        </w:rPr>
        <w:t>В области</w:t>
      </w:r>
      <w:r>
        <w:rPr>
          <w:rFonts w:ascii="Times New Roman" w:hAnsi="Times New Roman" w:cs="Times New Roman"/>
          <w:b/>
          <w:bCs/>
          <w:i/>
          <w:iCs/>
          <w:sz w:val="26"/>
          <w:szCs w:val="26"/>
          <w:lang w:val="ru-RU"/>
        </w:rPr>
        <w:t xml:space="preserve"> </w:t>
      </w:r>
      <w:r w:rsidRPr="00096FDC">
        <w:rPr>
          <w:rFonts w:ascii="Times New Roman" w:hAnsi="Times New Roman" w:cs="Times New Roman"/>
          <w:b/>
          <w:bCs/>
          <w:i/>
          <w:iCs/>
          <w:sz w:val="26"/>
          <w:szCs w:val="26"/>
          <w:lang w:val="ru-RU"/>
        </w:rPr>
        <w:t>музыкального</w:t>
      </w:r>
      <w:r>
        <w:rPr>
          <w:rFonts w:ascii="Times New Roman" w:hAnsi="Times New Roman" w:cs="Times New Roman"/>
          <w:b/>
          <w:bCs/>
          <w:i/>
          <w:iCs/>
          <w:sz w:val="26"/>
          <w:szCs w:val="26"/>
          <w:lang w:val="ru-RU"/>
        </w:rPr>
        <w:t xml:space="preserve"> </w:t>
      </w:r>
      <w:r w:rsidRPr="00096FDC">
        <w:rPr>
          <w:rFonts w:ascii="Times New Roman" w:hAnsi="Times New Roman" w:cs="Times New Roman"/>
          <w:b/>
          <w:bCs/>
          <w:i/>
          <w:iCs/>
          <w:sz w:val="26"/>
          <w:szCs w:val="26"/>
          <w:lang w:val="ru-RU"/>
        </w:rPr>
        <w:t>исполнительства</w:t>
      </w:r>
      <w:r w:rsidRPr="00096FDC">
        <w:rPr>
          <w:rFonts w:ascii="Times New Roman" w:hAnsi="Times New Roman" w:cs="Times New Roman"/>
          <w:i/>
          <w:iCs/>
          <w:sz w:val="26"/>
          <w:szCs w:val="26"/>
          <w:lang w:val="ru-RU"/>
        </w:rPr>
        <w:t>:</w:t>
      </w:r>
    </w:p>
    <w:p w:rsidR="00BD66FB" w:rsidRPr="00096FDC" w:rsidRDefault="00BD66FB" w:rsidP="00A243B9">
      <w:pPr>
        <w:widowControl w:val="0"/>
        <w:autoSpaceDE w:val="0"/>
        <w:autoSpaceDN w:val="0"/>
        <w:adjustRightInd w:val="0"/>
        <w:spacing w:after="0" w:line="44" w:lineRule="exact"/>
        <w:rPr>
          <w:rFonts w:ascii="Times New Roman" w:hAnsi="Times New Roman" w:cs="Times New Roman"/>
          <w:sz w:val="26"/>
          <w:szCs w:val="26"/>
          <w:lang w:val="ru-RU"/>
        </w:rPr>
      </w:pPr>
    </w:p>
    <w:p w:rsidR="00BD66FB" w:rsidRPr="00096FDC" w:rsidRDefault="00BD66FB" w:rsidP="00A243B9">
      <w:pPr>
        <w:widowControl w:val="0"/>
        <w:autoSpaceDE w:val="0"/>
        <w:autoSpaceDN w:val="0"/>
        <w:adjustRightInd w:val="0"/>
        <w:spacing w:after="0" w:line="240" w:lineRule="auto"/>
        <w:ind w:left="700"/>
        <w:rPr>
          <w:rFonts w:ascii="Times New Roman" w:hAnsi="Times New Roman" w:cs="Times New Roman"/>
          <w:sz w:val="26"/>
          <w:szCs w:val="26"/>
          <w:lang w:val="ru-RU"/>
        </w:rPr>
      </w:pPr>
      <w:r w:rsidRPr="00096FDC">
        <w:rPr>
          <w:rFonts w:ascii="Times New Roman" w:hAnsi="Times New Roman" w:cs="Times New Roman"/>
          <w:i/>
          <w:iCs/>
          <w:sz w:val="26"/>
          <w:szCs w:val="26"/>
          <w:lang w:val="ru-RU"/>
        </w:rPr>
        <w:t>знания</w:t>
      </w:r>
    </w:p>
    <w:p w:rsidR="00BD66FB" w:rsidRPr="00096FDC" w:rsidRDefault="00BD66FB" w:rsidP="00A243B9">
      <w:pPr>
        <w:widowControl w:val="0"/>
        <w:autoSpaceDE w:val="0"/>
        <w:autoSpaceDN w:val="0"/>
        <w:adjustRightInd w:val="0"/>
        <w:spacing w:after="0" w:line="109" w:lineRule="exact"/>
        <w:rPr>
          <w:rFonts w:ascii="Times New Roman" w:hAnsi="Times New Roman" w:cs="Times New Roman"/>
          <w:sz w:val="26"/>
          <w:szCs w:val="26"/>
          <w:lang w:val="ru-RU"/>
        </w:rPr>
      </w:pPr>
    </w:p>
    <w:p w:rsidR="00BD66FB" w:rsidRPr="00CA556D" w:rsidRDefault="00BD66FB" w:rsidP="00A243B9">
      <w:pPr>
        <w:widowControl w:val="0"/>
        <w:numPr>
          <w:ilvl w:val="0"/>
          <w:numId w:val="10"/>
        </w:numPr>
        <w:tabs>
          <w:tab w:val="clear" w:pos="720"/>
          <w:tab w:val="num" w:pos="946"/>
        </w:tabs>
        <w:overflowPunct w:val="0"/>
        <w:autoSpaceDE w:val="0"/>
        <w:autoSpaceDN w:val="0"/>
        <w:adjustRightInd w:val="0"/>
        <w:spacing w:after="0" w:line="231" w:lineRule="auto"/>
        <w:ind w:left="0" w:right="2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художественно-эстетические, технические особенности, характерные для сольного, ансамблевого исполнительства; </w:t>
      </w:r>
    </w:p>
    <w:p w:rsidR="00BD66FB" w:rsidRPr="00CA556D" w:rsidRDefault="00BD66FB" w:rsidP="00A243B9">
      <w:pPr>
        <w:widowControl w:val="0"/>
        <w:autoSpaceDE w:val="0"/>
        <w:autoSpaceDN w:val="0"/>
        <w:adjustRightInd w:val="0"/>
        <w:spacing w:after="0" w:line="116" w:lineRule="exact"/>
        <w:rPr>
          <w:rFonts w:ascii="Times New Roman" w:hAnsi="Times New Roman" w:cs="Times New Roman"/>
          <w:sz w:val="26"/>
          <w:szCs w:val="26"/>
          <w:lang w:val="ru-RU"/>
        </w:rPr>
      </w:pPr>
    </w:p>
    <w:p w:rsidR="00BD66FB" w:rsidRPr="00CA556D" w:rsidRDefault="00BD66FB" w:rsidP="00A243B9">
      <w:pPr>
        <w:widowControl w:val="0"/>
        <w:numPr>
          <w:ilvl w:val="1"/>
          <w:numId w:val="10"/>
        </w:numPr>
        <w:tabs>
          <w:tab w:val="clear" w:pos="1440"/>
          <w:tab w:val="num" w:pos="1121"/>
        </w:tabs>
        <w:overflowPunct w:val="0"/>
        <w:autoSpaceDE w:val="0"/>
        <w:autoSpaceDN w:val="0"/>
        <w:adjustRightInd w:val="0"/>
        <w:spacing w:after="0" w:line="215" w:lineRule="auto"/>
        <w:ind w:left="0" w:right="20" w:firstLine="713"/>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характерные особенности музыкальных жанров и основных стилистических направлений; </w:t>
      </w:r>
    </w:p>
    <w:p w:rsidR="00BD66FB" w:rsidRPr="00CA556D" w:rsidRDefault="00BD66FB" w:rsidP="00A243B9">
      <w:pPr>
        <w:widowControl w:val="0"/>
        <w:autoSpaceDE w:val="0"/>
        <w:autoSpaceDN w:val="0"/>
        <w:adjustRightInd w:val="0"/>
        <w:spacing w:after="0" w:line="1" w:lineRule="exact"/>
        <w:rPr>
          <w:rFonts w:ascii="Times New Roman" w:hAnsi="Times New Roman" w:cs="Times New Roman"/>
          <w:sz w:val="26"/>
          <w:szCs w:val="26"/>
          <w:lang w:val="ru-RU"/>
        </w:rPr>
      </w:pPr>
    </w:p>
    <w:p w:rsidR="00BD66FB" w:rsidRPr="00CA556D" w:rsidRDefault="00BD66FB" w:rsidP="00A243B9">
      <w:pPr>
        <w:widowControl w:val="0"/>
        <w:numPr>
          <w:ilvl w:val="0"/>
          <w:numId w:val="10"/>
        </w:numPr>
        <w:tabs>
          <w:tab w:val="clear" w:pos="720"/>
          <w:tab w:val="num" w:pos="860"/>
        </w:tabs>
        <w:overflowPunct w:val="0"/>
        <w:autoSpaceDE w:val="0"/>
        <w:autoSpaceDN w:val="0"/>
        <w:adjustRightInd w:val="0"/>
        <w:spacing w:after="0" w:line="237" w:lineRule="auto"/>
        <w:ind w:left="860" w:hanging="159"/>
        <w:jc w:val="both"/>
        <w:rPr>
          <w:rFonts w:ascii="Times New Roman" w:hAnsi="Times New Roman" w:cs="Times New Roman"/>
          <w:sz w:val="26"/>
          <w:szCs w:val="26"/>
        </w:rPr>
      </w:pPr>
      <w:r w:rsidRPr="00CA556D">
        <w:rPr>
          <w:rFonts w:ascii="Times New Roman" w:hAnsi="Times New Roman" w:cs="Times New Roman"/>
          <w:sz w:val="26"/>
          <w:szCs w:val="26"/>
        </w:rPr>
        <w:t>музыкальн</w:t>
      </w:r>
      <w:r w:rsidRPr="00CA556D">
        <w:rPr>
          <w:rFonts w:ascii="Times New Roman" w:hAnsi="Times New Roman" w:cs="Times New Roman"/>
          <w:sz w:val="26"/>
          <w:szCs w:val="26"/>
          <w:lang w:val="ru-RU"/>
        </w:rPr>
        <w:t>ую</w:t>
      </w:r>
      <w:r>
        <w:rPr>
          <w:rFonts w:ascii="Times New Roman" w:hAnsi="Times New Roman" w:cs="Times New Roman"/>
          <w:sz w:val="26"/>
          <w:szCs w:val="26"/>
          <w:lang w:val="ru-RU"/>
        </w:rPr>
        <w:t xml:space="preserve"> </w:t>
      </w:r>
      <w:r w:rsidRPr="00CA556D">
        <w:rPr>
          <w:rFonts w:ascii="Times New Roman" w:hAnsi="Times New Roman" w:cs="Times New Roman"/>
          <w:sz w:val="26"/>
          <w:szCs w:val="26"/>
        </w:rPr>
        <w:t>терминологи</w:t>
      </w:r>
      <w:r w:rsidRPr="00CA556D">
        <w:rPr>
          <w:rFonts w:ascii="Times New Roman" w:hAnsi="Times New Roman" w:cs="Times New Roman"/>
          <w:sz w:val="26"/>
          <w:szCs w:val="26"/>
          <w:lang w:val="ru-RU"/>
        </w:rPr>
        <w:t>ю</w:t>
      </w:r>
      <w:r w:rsidRPr="00CA556D">
        <w:rPr>
          <w:rFonts w:ascii="Times New Roman" w:hAnsi="Times New Roman" w:cs="Times New Roman"/>
          <w:sz w:val="26"/>
          <w:szCs w:val="26"/>
        </w:rPr>
        <w:t xml:space="preserve">; </w:t>
      </w:r>
    </w:p>
    <w:p w:rsidR="00BD66FB" w:rsidRPr="00CA556D" w:rsidRDefault="00BD66FB" w:rsidP="00A243B9">
      <w:pPr>
        <w:widowControl w:val="0"/>
        <w:autoSpaceDE w:val="0"/>
        <w:autoSpaceDN w:val="0"/>
        <w:adjustRightInd w:val="0"/>
        <w:spacing w:after="0" w:line="45" w:lineRule="exact"/>
        <w:rPr>
          <w:rFonts w:ascii="Times New Roman" w:hAnsi="Times New Roman" w:cs="Times New Roman"/>
          <w:sz w:val="26"/>
          <w:szCs w:val="26"/>
        </w:rPr>
      </w:pPr>
    </w:p>
    <w:p w:rsidR="00BD66FB" w:rsidRPr="00CA556D" w:rsidRDefault="00BD66FB" w:rsidP="00A243B9">
      <w:pPr>
        <w:widowControl w:val="0"/>
        <w:autoSpaceDE w:val="0"/>
        <w:autoSpaceDN w:val="0"/>
        <w:adjustRightInd w:val="0"/>
        <w:spacing w:after="0" w:line="240" w:lineRule="auto"/>
        <w:ind w:left="700"/>
        <w:rPr>
          <w:rFonts w:ascii="Times New Roman" w:hAnsi="Times New Roman" w:cs="Times New Roman"/>
          <w:sz w:val="26"/>
          <w:szCs w:val="26"/>
        </w:rPr>
      </w:pPr>
      <w:r w:rsidRPr="00CA556D">
        <w:rPr>
          <w:rFonts w:ascii="Times New Roman" w:hAnsi="Times New Roman" w:cs="Times New Roman"/>
          <w:i/>
          <w:iCs/>
          <w:sz w:val="26"/>
          <w:szCs w:val="26"/>
        </w:rPr>
        <w:t>умения</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sz w:val="26"/>
          <w:szCs w:val="26"/>
        </w:rPr>
      </w:pPr>
    </w:p>
    <w:p w:rsidR="00BD66FB" w:rsidRPr="00CA556D" w:rsidRDefault="00BD66FB" w:rsidP="00A243B9">
      <w:pPr>
        <w:widowControl w:val="0"/>
        <w:numPr>
          <w:ilvl w:val="0"/>
          <w:numId w:val="11"/>
        </w:numPr>
        <w:tabs>
          <w:tab w:val="clear" w:pos="720"/>
          <w:tab w:val="num" w:pos="860"/>
        </w:tabs>
        <w:overflowPunct w:val="0"/>
        <w:autoSpaceDE w:val="0"/>
        <w:autoSpaceDN w:val="0"/>
        <w:adjustRightInd w:val="0"/>
        <w:spacing w:after="0" w:line="239" w:lineRule="auto"/>
        <w:ind w:left="860" w:hanging="159"/>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грамотно исполнять музыкальные произведения соло и в ансамбле; </w:t>
      </w:r>
    </w:p>
    <w:p w:rsidR="00BD66FB" w:rsidRPr="00CA556D" w:rsidRDefault="00BD66FB" w:rsidP="00A243B9">
      <w:pPr>
        <w:widowControl w:val="0"/>
        <w:autoSpaceDE w:val="0"/>
        <w:autoSpaceDN w:val="0"/>
        <w:adjustRightInd w:val="0"/>
        <w:spacing w:after="0" w:line="47" w:lineRule="exact"/>
        <w:rPr>
          <w:rFonts w:ascii="Times New Roman" w:hAnsi="Times New Roman" w:cs="Times New Roman"/>
          <w:sz w:val="26"/>
          <w:szCs w:val="26"/>
          <w:lang w:val="ru-RU"/>
        </w:rPr>
      </w:pPr>
    </w:p>
    <w:p w:rsidR="00BD66FB" w:rsidRPr="00CA556D" w:rsidRDefault="00BD66FB" w:rsidP="00A243B9">
      <w:pPr>
        <w:widowControl w:val="0"/>
        <w:numPr>
          <w:ilvl w:val="0"/>
          <w:numId w:val="11"/>
        </w:numPr>
        <w:tabs>
          <w:tab w:val="clear" w:pos="720"/>
          <w:tab w:val="num" w:pos="880"/>
        </w:tabs>
        <w:overflowPunct w:val="0"/>
        <w:autoSpaceDE w:val="0"/>
        <w:autoSpaceDN w:val="0"/>
        <w:adjustRightInd w:val="0"/>
        <w:spacing w:after="0" w:line="240" w:lineRule="auto"/>
        <w:ind w:left="880" w:hanging="179"/>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самостоятельно разучивать музыкальные произведения различных жанров и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CA556D">
        <w:rPr>
          <w:rFonts w:ascii="Times New Roman" w:hAnsi="Times New Roman" w:cs="Times New Roman"/>
          <w:sz w:val="26"/>
          <w:szCs w:val="26"/>
        </w:rPr>
        <w:t xml:space="preserve">стилей; </w:t>
      </w:r>
    </w:p>
    <w:p w:rsidR="00BD66FB" w:rsidRPr="00CA556D" w:rsidRDefault="00BD66FB" w:rsidP="00A243B9">
      <w:pPr>
        <w:widowControl w:val="0"/>
        <w:autoSpaceDE w:val="0"/>
        <w:autoSpaceDN w:val="0"/>
        <w:adjustRightInd w:val="0"/>
        <w:spacing w:after="0" w:line="109" w:lineRule="exact"/>
        <w:rPr>
          <w:rFonts w:ascii="Times New Roman" w:hAnsi="Times New Roman" w:cs="Times New Roman"/>
          <w:sz w:val="26"/>
          <w:szCs w:val="26"/>
        </w:rPr>
      </w:pPr>
    </w:p>
    <w:p w:rsidR="00BD66FB" w:rsidRPr="00CA556D" w:rsidRDefault="00BD66FB" w:rsidP="00A243B9">
      <w:pPr>
        <w:widowControl w:val="0"/>
        <w:numPr>
          <w:ilvl w:val="0"/>
          <w:numId w:val="11"/>
        </w:numPr>
        <w:tabs>
          <w:tab w:val="clear" w:pos="720"/>
          <w:tab w:val="num" w:pos="1006"/>
        </w:tabs>
        <w:overflowPunct w:val="0"/>
        <w:autoSpaceDE w:val="0"/>
        <w:autoSpaceDN w:val="0"/>
        <w:adjustRightInd w:val="0"/>
        <w:spacing w:after="0" w:line="231" w:lineRule="auto"/>
        <w:ind w:left="0" w:right="2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самостоятельно преодолевать технические трудности при разучивании несложного музыкального произведения; </w:t>
      </w:r>
    </w:p>
    <w:p w:rsidR="00BD66FB" w:rsidRPr="00CA556D" w:rsidRDefault="00BD66FB" w:rsidP="00A243B9">
      <w:pPr>
        <w:widowControl w:val="0"/>
        <w:autoSpaceDE w:val="0"/>
        <w:autoSpaceDN w:val="0"/>
        <w:adjustRightInd w:val="0"/>
        <w:spacing w:after="0" w:line="113" w:lineRule="exact"/>
        <w:rPr>
          <w:rFonts w:ascii="Times New Roman" w:hAnsi="Times New Roman" w:cs="Times New Roman"/>
          <w:sz w:val="26"/>
          <w:szCs w:val="26"/>
          <w:lang w:val="ru-RU"/>
        </w:rPr>
      </w:pPr>
    </w:p>
    <w:p w:rsidR="00BD66FB" w:rsidRPr="00CA556D" w:rsidRDefault="00BD66FB" w:rsidP="00A243B9">
      <w:pPr>
        <w:widowControl w:val="0"/>
        <w:numPr>
          <w:ilvl w:val="1"/>
          <w:numId w:val="11"/>
        </w:numPr>
        <w:tabs>
          <w:tab w:val="clear" w:pos="1440"/>
          <w:tab w:val="num" w:pos="902"/>
        </w:tabs>
        <w:overflowPunct w:val="0"/>
        <w:autoSpaceDE w:val="0"/>
        <w:autoSpaceDN w:val="0"/>
        <w:adjustRightInd w:val="0"/>
        <w:spacing w:after="0" w:line="231" w:lineRule="auto"/>
        <w:ind w:left="0" w:right="20" w:firstLine="713"/>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аккомпанировать исполнению несложных вокальных или инструментальных музыкальных произведений; </w:t>
      </w:r>
    </w:p>
    <w:p w:rsidR="00BD66FB" w:rsidRPr="00CA556D" w:rsidRDefault="00BD66FB" w:rsidP="00A243B9">
      <w:pPr>
        <w:widowControl w:val="0"/>
        <w:autoSpaceDE w:val="0"/>
        <w:autoSpaceDN w:val="0"/>
        <w:adjustRightInd w:val="0"/>
        <w:spacing w:after="0" w:line="46" w:lineRule="exact"/>
        <w:rPr>
          <w:rFonts w:ascii="Times New Roman" w:hAnsi="Times New Roman" w:cs="Times New Roman"/>
          <w:sz w:val="26"/>
          <w:szCs w:val="26"/>
          <w:lang w:val="ru-RU"/>
        </w:rPr>
      </w:pPr>
    </w:p>
    <w:p w:rsidR="00BD66FB" w:rsidRPr="00CA556D" w:rsidRDefault="00BD66FB" w:rsidP="00A243B9">
      <w:pPr>
        <w:widowControl w:val="0"/>
        <w:tabs>
          <w:tab w:val="left" w:pos="1060"/>
        </w:tabs>
        <w:autoSpaceDE w:val="0"/>
        <w:autoSpaceDN w:val="0"/>
        <w:adjustRightInd w:val="0"/>
        <w:spacing w:after="0" w:line="240" w:lineRule="auto"/>
        <w:ind w:left="700"/>
        <w:rPr>
          <w:rFonts w:ascii="Times New Roman" w:hAnsi="Times New Roman" w:cs="Times New Roman"/>
          <w:sz w:val="26"/>
          <w:szCs w:val="26"/>
          <w:lang w:val="ru-RU"/>
        </w:rPr>
      </w:pPr>
      <w:r w:rsidRPr="00CA556D">
        <w:rPr>
          <w:rFonts w:ascii="Times New Roman" w:hAnsi="Times New Roman" w:cs="Times New Roman"/>
          <w:sz w:val="26"/>
          <w:szCs w:val="26"/>
          <w:lang w:val="ru-RU"/>
        </w:rPr>
        <w:t>-</w:t>
      </w:r>
      <w:r w:rsidRPr="00CA556D">
        <w:rPr>
          <w:rFonts w:ascii="Times New Roman" w:hAnsi="Times New Roman" w:cs="Times New Roman"/>
          <w:sz w:val="26"/>
          <w:szCs w:val="26"/>
          <w:lang w:val="ru-RU"/>
        </w:rPr>
        <w:tab/>
        <w:t>создавать      художественный   образ   при   исполнении   музыкального</w:t>
      </w:r>
    </w:p>
    <w:p w:rsidR="00BD66FB" w:rsidRPr="00CA556D" w:rsidRDefault="00BD66FB" w:rsidP="00A243B9">
      <w:pPr>
        <w:widowControl w:val="0"/>
        <w:autoSpaceDE w:val="0"/>
        <w:autoSpaceDN w:val="0"/>
        <w:adjustRightInd w:val="0"/>
        <w:spacing w:after="0" w:line="47"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40" w:lineRule="auto"/>
        <w:rPr>
          <w:rFonts w:ascii="Times New Roman" w:hAnsi="Times New Roman" w:cs="Times New Roman"/>
          <w:sz w:val="26"/>
          <w:szCs w:val="26"/>
        </w:rPr>
      </w:pPr>
      <w:r w:rsidRPr="00CA556D">
        <w:rPr>
          <w:rFonts w:ascii="Times New Roman" w:hAnsi="Times New Roman" w:cs="Times New Roman"/>
          <w:sz w:val="26"/>
          <w:szCs w:val="26"/>
        </w:rPr>
        <w:t>произведения.</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sz w:val="26"/>
          <w:szCs w:val="26"/>
        </w:rPr>
      </w:pPr>
    </w:p>
    <w:p w:rsidR="00BD66FB" w:rsidRPr="00CA556D" w:rsidRDefault="00BD66FB" w:rsidP="00A243B9">
      <w:pPr>
        <w:widowControl w:val="0"/>
        <w:autoSpaceDE w:val="0"/>
        <w:autoSpaceDN w:val="0"/>
        <w:adjustRightInd w:val="0"/>
        <w:spacing w:after="0" w:line="240" w:lineRule="auto"/>
        <w:ind w:left="700"/>
        <w:rPr>
          <w:rFonts w:ascii="Times New Roman" w:hAnsi="Times New Roman" w:cs="Times New Roman"/>
          <w:sz w:val="26"/>
          <w:szCs w:val="26"/>
        </w:rPr>
      </w:pPr>
      <w:r w:rsidRPr="00CA556D">
        <w:rPr>
          <w:rFonts w:ascii="Times New Roman" w:hAnsi="Times New Roman" w:cs="Times New Roman"/>
          <w:i/>
          <w:iCs/>
          <w:sz w:val="26"/>
          <w:szCs w:val="26"/>
        </w:rPr>
        <w:t>навыки</w:t>
      </w:r>
    </w:p>
    <w:p w:rsidR="00BD66FB" w:rsidRPr="00CA556D" w:rsidRDefault="00BD66FB" w:rsidP="00A243B9">
      <w:pPr>
        <w:widowControl w:val="0"/>
        <w:autoSpaceDE w:val="0"/>
        <w:autoSpaceDN w:val="0"/>
        <w:adjustRightInd w:val="0"/>
        <w:spacing w:after="0" w:line="109" w:lineRule="exact"/>
        <w:rPr>
          <w:rFonts w:ascii="Times New Roman" w:hAnsi="Times New Roman" w:cs="Times New Roman"/>
          <w:sz w:val="26"/>
          <w:szCs w:val="26"/>
        </w:rPr>
      </w:pPr>
    </w:p>
    <w:p w:rsidR="00BD66FB" w:rsidRPr="00CA556D" w:rsidRDefault="00BD66FB" w:rsidP="00A243B9">
      <w:pPr>
        <w:widowControl w:val="0"/>
        <w:numPr>
          <w:ilvl w:val="0"/>
          <w:numId w:val="12"/>
        </w:numPr>
        <w:tabs>
          <w:tab w:val="clear" w:pos="720"/>
          <w:tab w:val="num" w:pos="1032"/>
        </w:tabs>
        <w:overflowPunct w:val="0"/>
        <w:autoSpaceDE w:val="0"/>
        <w:autoSpaceDN w:val="0"/>
        <w:adjustRightInd w:val="0"/>
        <w:spacing w:after="0" w:line="231" w:lineRule="auto"/>
        <w:ind w:left="0" w:right="2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игры на инструменте несложных вокальных или инструментальных музыкальных произведений различных стилей и жанров; </w:t>
      </w:r>
    </w:p>
    <w:p w:rsidR="00BD66FB" w:rsidRPr="00CA556D" w:rsidRDefault="00BD66FB" w:rsidP="00A243B9">
      <w:pPr>
        <w:widowControl w:val="0"/>
        <w:autoSpaceDE w:val="0"/>
        <w:autoSpaceDN w:val="0"/>
        <w:adjustRightInd w:val="0"/>
        <w:spacing w:after="0" w:line="48" w:lineRule="exact"/>
        <w:rPr>
          <w:rFonts w:ascii="Times New Roman" w:hAnsi="Times New Roman" w:cs="Times New Roman"/>
          <w:sz w:val="26"/>
          <w:szCs w:val="26"/>
          <w:lang w:val="ru-RU"/>
        </w:rPr>
      </w:pPr>
    </w:p>
    <w:p w:rsidR="00BD66FB" w:rsidRPr="00CA556D" w:rsidRDefault="00BD66FB" w:rsidP="00A243B9">
      <w:pPr>
        <w:widowControl w:val="0"/>
        <w:numPr>
          <w:ilvl w:val="0"/>
          <w:numId w:val="12"/>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чтения с листа несложных музыкальных произведений;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sz w:val="26"/>
          <w:szCs w:val="26"/>
          <w:lang w:val="ru-RU"/>
        </w:rPr>
      </w:pPr>
    </w:p>
    <w:p w:rsidR="00BD66FB" w:rsidRPr="00CA556D" w:rsidRDefault="00BD66FB" w:rsidP="00A243B9">
      <w:pPr>
        <w:widowControl w:val="0"/>
        <w:numPr>
          <w:ilvl w:val="0"/>
          <w:numId w:val="12"/>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подбора по слуху, импровизации и сочинения в простых формах;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sz w:val="26"/>
          <w:szCs w:val="26"/>
          <w:lang w:val="ru-RU"/>
        </w:rPr>
      </w:pPr>
    </w:p>
    <w:p w:rsidR="00BD66FB" w:rsidRPr="00CA556D" w:rsidRDefault="00BD66FB" w:rsidP="00A243B9">
      <w:pPr>
        <w:widowControl w:val="0"/>
        <w:numPr>
          <w:ilvl w:val="0"/>
          <w:numId w:val="12"/>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теоретического анализа исполняемых произведений (первичные навыки);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sz w:val="26"/>
          <w:szCs w:val="26"/>
          <w:lang w:val="ru-RU"/>
        </w:rPr>
      </w:pPr>
    </w:p>
    <w:p w:rsidR="00BD66FB" w:rsidRPr="00096FDC" w:rsidRDefault="00BD66FB" w:rsidP="00A243B9">
      <w:pPr>
        <w:widowControl w:val="0"/>
        <w:numPr>
          <w:ilvl w:val="0"/>
          <w:numId w:val="12"/>
        </w:numPr>
        <w:tabs>
          <w:tab w:val="clear" w:pos="720"/>
          <w:tab w:val="num" w:pos="860"/>
        </w:tabs>
        <w:overflowPunct w:val="0"/>
        <w:autoSpaceDE w:val="0"/>
        <w:autoSpaceDN w:val="0"/>
        <w:adjustRightInd w:val="0"/>
        <w:spacing w:after="0" w:line="239" w:lineRule="auto"/>
        <w:ind w:left="860" w:hanging="159"/>
        <w:jc w:val="both"/>
        <w:rPr>
          <w:rFonts w:ascii="Times New Roman" w:hAnsi="Times New Roman" w:cs="Times New Roman"/>
          <w:sz w:val="26"/>
          <w:szCs w:val="26"/>
        </w:rPr>
      </w:pPr>
      <w:r w:rsidRPr="00CA556D">
        <w:rPr>
          <w:rFonts w:ascii="Times New Roman" w:hAnsi="Times New Roman" w:cs="Times New Roman"/>
          <w:sz w:val="26"/>
          <w:szCs w:val="26"/>
        </w:rPr>
        <w:t xml:space="preserve">публичныхвыступлений. </w:t>
      </w:r>
    </w:p>
    <w:p w:rsidR="00BD66FB" w:rsidRDefault="00BD66FB" w:rsidP="00096FDC">
      <w:pPr>
        <w:pStyle w:val="ListParagraph"/>
        <w:rPr>
          <w:rFonts w:ascii="Times New Roman" w:hAnsi="Times New Roman" w:cs="Times New Roman"/>
          <w:sz w:val="26"/>
          <w:szCs w:val="26"/>
        </w:rPr>
      </w:pPr>
    </w:p>
    <w:p w:rsidR="00BD66FB" w:rsidRPr="00CA556D" w:rsidRDefault="00BD66FB" w:rsidP="00096FDC">
      <w:pPr>
        <w:widowControl w:val="0"/>
        <w:overflowPunct w:val="0"/>
        <w:autoSpaceDE w:val="0"/>
        <w:autoSpaceDN w:val="0"/>
        <w:adjustRightInd w:val="0"/>
        <w:spacing w:after="0" w:line="239" w:lineRule="auto"/>
        <w:ind w:left="860"/>
        <w:jc w:val="both"/>
        <w:rPr>
          <w:rFonts w:ascii="Times New Roman" w:hAnsi="Times New Roman" w:cs="Times New Roman"/>
          <w:sz w:val="26"/>
          <w:szCs w:val="26"/>
        </w:rPr>
      </w:pPr>
    </w:p>
    <w:p w:rsidR="00BD66FB" w:rsidRPr="00CA556D" w:rsidRDefault="00BD66FB" w:rsidP="00A243B9">
      <w:pPr>
        <w:widowControl w:val="0"/>
        <w:autoSpaceDE w:val="0"/>
        <w:autoSpaceDN w:val="0"/>
        <w:adjustRightInd w:val="0"/>
        <w:spacing w:after="0" w:line="55" w:lineRule="exact"/>
        <w:rPr>
          <w:rFonts w:ascii="Times New Roman" w:hAnsi="Times New Roman" w:cs="Times New Roman"/>
          <w:sz w:val="26"/>
          <w:szCs w:val="26"/>
        </w:rPr>
      </w:pPr>
    </w:p>
    <w:p w:rsidR="00BD66FB" w:rsidRPr="00CA556D" w:rsidRDefault="00BD66FB" w:rsidP="00044DD5">
      <w:pPr>
        <w:widowControl w:val="0"/>
        <w:overflowPunct w:val="0"/>
        <w:autoSpaceDE w:val="0"/>
        <w:autoSpaceDN w:val="0"/>
        <w:adjustRightInd w:val="0"/>
        <w:spacing w:after="0" w:line="239" w:lineRule="auto"/>
        <w:ind w:left="713"/>
        <w:jc w:val="both"/>
        <w:outlineLvl w:val="0"/>
        <w:rPr>
          <w:rFonts w:ascii="Times New Roman" w:hAnsi="Times New Roman" w:cs="Times New Roman"/>
          <w:b/>
          <w:bCs/>
          <w:i/>
          <w:iCs/>
          <w:sz w:val="26"/>
          <w:szCs w:val="26"/>
          <w:lang w:val="ru-RU"/>
        </w:rPr>
      </w:pPr>
      <w:r w:rsidRPr="00CA556D">
        <w:rPr>
          <w:rFonts w:ascii="Times New Roman" w:hAnsi="Times New Roman" w:cs="Times New Roman"/>
          <w:b/>
          <w:bCs/>
          <w:i/>
          <w:iCs/>
          <w:sz w:val="26"/>
          <w:szCs w:val="26"/>
          <w:lang w:val="ru-RU"/>
        </w:rPr>
        <w:t xml:space="preserve">В области теории и истории музыки: </w:t>
      </w:r>
    </w:p>
    <w:p w:rsidR="00BD66FB" w:rsidRPr="00CA556D" w:rsidRDefault="00BD66FB" w:rsidP="00A243B9">
      <w:pPr>
        <w:widowControl w:val="0"/>
        <w:autoSpaceDE w:val="0"/>
        <w:autoSpaceDN w:val="0"/>
        <w:adjustRightInd w:val="0"/>
        <w:spacing w:after="0" w:line="38"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39" w:lineRule="auto"/>
        <w:ind w:left="700"/>
        <w:rPr>
          <w:rFonts w:ascii="Times New Roman" w:hAnsi="Times New Roman" w:cs="Times New Roman"/>
          <w:sz w:val="26"/>
          <w:szCs w:val="26"/>
        </w:rPr>
      </w:pPr>
      <w:r w:rsidRPr="00CA556D">
        <w:rPr>
          <w:rFonts w:ascii="Times New Roman" w:hAnsi="Times New Roman" w:cs="Times New Roman"/>
          <w:i/>
          <w:iCs/>
          <w:sz w:val="26"/>
          <w:szCs w:val="26"/>
        </w:rPr>
        <w:t>знания</w:t>
      </w:r>
    </w:p>
    <w:p w:rsidR="00BD66FB" w:rsidRPr="00CA556D" w:rsidRDefault="00BD66FB" w:rsidP="00A243B9">
      <w:pPr>
        <w:widowControl w:val="0"/>
        <w:autoSpaceDE w:val="0"/>
        <w:autoSpaceDN w:val="0"/>
        <w:adjustRightInd w:val="0"/>
        <w:spacing w:after="0" w:line="45" w:lineRule="exact"/>
        <w:rPr>
          <w:rFonts w:ascii="Times New Roman" w:hAnsi="Times New Roman" w:cs="Times New Roman"/>
          <w:sz w:val="26"/>
          <w:szCs w:val="26"/>
        </w:rPr>
      </w:pPr>
    </w:p>
    <w:p w:rsidR="00BD66FB" w:rsidRPr="00CA556D" w:rsidRDefault="00BD66FB" w:rsidP="00A243B9">
      <w:pPr>
        <w:widowControl w:val="0"/>
        <w:numPr>
          <w:ilvl w:val="1"/>
          <w:numId w:val="13"/>
        </w:numPr>
        <w:tabs>
          <w:tab w:val="clear" w:pos="1440"/>
          <w:tab w:val="num" w:pos="980"/>
        </w:tabs>
        <w:overflowPunct w:val="0"/>
        <w:autoSpaceDE w:val="0"/>
        <w:autoSpaceDN w:val="0"/>
        <w:adjustRightInd w:val="0"/>
        <w:spacing w:after="0" w:line="239" w:lineRule="auto"/>
        <w:ind w:left="980" w:hanging="214"/>
        <w:jc w:val="both"/>
        <w:rPr>
          <w:rFonts w:ascii="Times New Roman" w:hAnsi="Times New Roman" w:cs="Times New Roman"/>
          <w:sz w:val="26"/>
          <w:szCs w:val="26"/>
        </w:rPr>
      </w:pPr>
      <w:r w:rsidRPr="00CA556D">
        <w:rPr>
          <w:rFonts w:ascii="Times New Roman" w:hAnsi="Times New Roman" w:cs="Times New Roman"/>
          <w:sz w:val="26"/>
          <w:szCs w:val="26"/>
        </w:rPr>
        <w:t xml:space="preserve">музыкальнойграмоты; </w:t>
      </w:r>
    </w:p>
    <w:p w:rsidR="00BD66FB" w:rsidRPr="00CA556D" w:rsidRDefault="00BD66FB" w:rsidP="00A243B9">
      <w:pPr>
        <w:widowControl w:val="0"/>
        <w:autoSpaceDE w:val="0"/>
        <w:autoSpaceDN w:val="0"/>
        <w:adjustRightInd w:val="0"/>
        <w:spacing w:after="0" w:line="110" w:lineRule="exact"/>
        <w:rPr>
          <w:rFonts w:ascii="Times New Roman" w:hAnsi="Times New Roman" w:cs="Times New Roman"/>
          <w:sz w:val="26"/>
          <w:szCs w:val="26"/>
        </w:rPr>
      </w:pPr>
    </w:p>
    <w:p w:rsidR="00BD66FB" w:rsidRPr="00CA556D" w:rsidRDefault="00BD66FB" w:rsidP="00A243B9">
      <w:pPr>
        <w:widowControl w:val="0"/>
        <w:numPr>
          <w:ilvl w:val="0"/>
          <w:numId w:val="13"/>
        </w:numPr>
        <w:tabs>
          <w:tab w:val="clear" w:pos="720"/>
          <w:tab w:val="num" w:pos="1032"/>
        </w:tabs>
        <w:overflowPunct w:val="0"/>
        <w:autoSpaceDE w:val="0"/>
        <w:autoSpaceDN w:val="0"/>
        <w:adjustRightInd w:val="0"/>
        <w:spacing w:after="0" w:line="232" w:lineRule="auto"/>
        <w:ind w:left="0" w:right="2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основных этапов жизненного и творческого пути отечественных и зарубежных композиторов, а также созданных ими музыкальных произведений; </w:t>
      </w:r>
    </w:p>
    <w:p w:rsidR="00BD66FB" w:rsidRPr="00CA556D" w:rsidRDefault="00BD66FB" w:rsidP="00A243B9">
      <w:pPr>
        <w:widowControl w:val="0"/>
        <w:autoSpaceDE w:val="0"/>
        <w:autoSpaceDN w:val="0"/>
        <w:adjustRightInd w:val="0"/>
        <w:spacing w:after="0" w:line="45" w:lineRule="exact"/>
        <w:rPr>
          <w:rFonts w:ascii="Times New Roman" w:hAnsi="Times New Roman" w:cs="Times New Roman"/>
          <w:sz w:val="26"/>
          <w:szCs w:val="26"/>
          <w:lang w:val="ru-RU"/>
        </w:rPr>
      </w:pPr>
    </w:p>
    <w:p w:rsidR="00BD66FB" w:rsidRPr="00CA556D" w:rsidRDefault="00BD66FB" w:rsidP="00A243B9">
      <w:pPr>
        <w:widowControl w:val="0"/>
        <w:numPr>
          <w:ilvl w:val="0"/>
          <w:numId w:val="13"/>
        </w:numPr>
        <w:tabs>
          <w:tab w:val="clear" w:pos="720"/>
          <w:tab w:val="num" w:pos="860"/>
        </w:tabs>
        <w:overflowPunct w:val="0"/>
        <w:autoSpaceDE w:val="0"/>
        <w:autoSpaceDN w:val="0"/>
        <w:adjustRightInd w:val="0"/>
        <w:spacing w:after="0" w:line="239" w:lineRule="auto"/>
        <w:ind w:left="860" w:hanging="159"/>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строения классических музыкальных форм (первичные знания). </w:t>
      </w:r>
    </w:p>
    <w:p w:rsidR="00BD66FB" w:rsidRPr="00CA556D" w:rsidRDefault="00BD66FB" w:rsidP="00A243B9">
      <w:pPr>
        <w:widowControl w:val="0"/>
        <w:autoSpaceDE w:val="0"/>
        <w:autoSpaceDN w:val="0"/>
        <w:adjustRightInd w:val="0"/>
        <w:spacing w:after="0" w:line="45"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9" w:lineRule="auto"/>
        <w:ind w:left="700"/>
        <w:jc w:val="both"/>
        <w:rPr>
          <w:rFonts w:ascii="Times New Roman" w:hAnsi="Times New Roman" w:cs="Times New Roman"/>
          <w:sz w:val="26"/>
          <w:szCs w:val="26"/>
        </w:rPr>
      </w:pPr>
      <w:r w:rsidRPr="00CA556D">
        <w:rPr>
          <w:rFonts w:ascii="Times New Roman" w:hAnsi="Times New Roman" w:cs="Times New Roman"/>
          <w:i/>
          <w:iCs/>
          <w:sz w:val="26"/>
          <w:szCs w:val="26"/>
        </w:rPr>
        <w:t>умения</w:t>
      </w:r>
    </w:p>
    <w:p w:rsidR="00BD66FB" w:rsidRPr="00CA556D" w:rsidRDefault="00BD66FB" w:rsidP="00A243B9">
      <w:pPr>
        <w:widowControl w:val="0"/>
        <w:autoSpaceDE w:val="0"/>
        <w:autoSpaceDN w:val="0"/>
        <w:adjustRightInd w:val="0"/>
        <w:spacing w:after="0" w:line="110" w:lineRule="exact"/>
        <w:rPr>
          <w:rFonts w:ascii="Times New Roman" w:hAnsi="Times New Roman" w:cs="Times New Roman"/>
          <w:sz w:val="26"/>
          <w:szCs w:val="26"/>
        </w:rPr>
      </w:pPr>
    </w:p>
    <w:p w:rsidR="00BD66FB" w:rsidRPr="00CA556D" w:rsidRDefault="00BD66FB" w:rsidP="00A243B9">
      <w:pPr>
        <w:widowControl w:val="0"/>
        <w:numPr>
          <w:ilvl w:val="0"/>
          <w:numId w:val="13"/>
        </w:numPr>
        <w:tabs>
          <w:tab w:val="clear" w:pos="720"/>
          <w:tab w:val="num" w:pos="1188"/>
        </w:tabs>
        <w:overflowPunct w:val="0"/>
        <w:autoSpaceDE w:val="0"/>
        <w:autoSpaceDN w:val="0"/>
        <w:adjustRightInd w:val="0"/>
        <w:spacing w:after="0" w:line="232" w:lineRule="auto"/>
        <w:ind w:left="0" w:right="2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использовать полученные теоретические знания при исполнительстве музыкальных произведений на фортепиано; </w:t>
      </w:r>
    </w:p>
    <w:p w:rsidR="00BD66FB" w:rsidRPr="00CA556D" w:rsidRDefault="00BD66FB" w:rsidP="00A243B9">
      <w:pPr>
        <w:widowControl w:val="0"/>
        <w:numPr>
          <w:ilvl w:val="0"/>
          <w:numId w:val="14"/>
        </w:numPr>
        <w:tabs>
          <w:tab w:val="clear" w:pos="720"/>
          <w:tab w:val="num" w:pos="1092"/>
        </w:tabs>
        <w:overflowPunct w:val="0"/>
        <w:autoSpaceDE w:val="0"/>
        <w:autoSpaceDN w:val="0"/>
        <w:adjustRightInd w:val="0"/>
        <w:spacing w:after="0" w:line="232" w:lineRule="auto"/>
        <w:ind w:left="0" w:firstLine="701"/>
        <w:jc w:val="both"/>
        <w:rPr>
          <w:rFonts w:ascii="Times New Roman" w:hAnsi="Times New Roman" w:cs="Times New Roman"/>
          <w:sz w:val="26"/>
          <w:szCs w:val="26"/>
          <w:lang w:val="ru-RU"/>
        </w:rPr>
      </w:pPr>
      <w:bookmarkStart w:id="8" w:name="page25"/>
      <w:bookmarkEnd w:id="8"/>
      <w:r w:rsidRPr="00CA556D">
        <w:rPr>
          <w:rFonts w:ascii="Times New Roman" w:hAnsi="Times New Roman" w:cs="Times New Roman"/>
          <w:sz w:val="26"/>
          <w:szCs w:val="26"/>
          <w:lang w:val="ru-RU"/>
        </w:rPr>
        <w:t xml:space="preserve">осмысливать музыкальные произведения и события путем изложения в письменной форме, в форме ведения бесед, дискуссий. </w:t>
      </w:r>
    </w:p>
    <w:p w:rsidR="00BD66FB" w:rsidRPr="00CA556D" w:rsidRDefault="00BD66FB" w:rsidP="00A243B9">
      <w:pPr>
        <w:widowControl w:val="0"/>
        <w:autoSpaceDE w:val="0"/>
        <w:autoSpaceDN w:val="0"/>
        <w:adjustRightInd w:val="0"/>
        <w:spacing w:after="0" w:line="46"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40" w:lineRule="auto"/>
        <w:ind w:left="700"/>
        <w:jc w:val="both"/>
        <w:rPr>
          <w:rFonts w:ascii="Times New Roman" w:hAnsi="Times New Roman" w:cs="Times New Roman"/>
          <w:sz w:val="26"/>
          <w:szCs w:val="26"/>
        </w:rPr>
      </w:pPr>
      <w:r w:rsidRPr="00CA556D">
        <w:rPr>
          <w:rFonts w:ascii="Times New Roman" w:hAnsi="Times New Roman" w:cs="Times New Roman"/>
          <w:i/>
          <w:iCs/>
          <w:sz w:val="26"/>
          <w:szCs w:val="26"/>
        </w:rPr>
        <w:t>навыки</w:t>
      </w:r>
    </w:p>
    <w:p w:rsidR="00BD66FB" w:rsidRPr="00CA556D" w:rsidRDefault="00BD66FB" w:rsidP="00A243B9">
      <w:pPr>
        <w:widowControl w:val="0"/>
        <w:autoSpaceDE w:val="0"/>
        <w:autoSpaceDN w:val="0"/>
        <w:adjustRightInd w:val="0"/>
        <w:spacing w:after="0" w:line="109" w:lineRule="exact"/>
        <w:rPr>
          <w:rFonts w:ascii="Times New Roman" w:hAnsi="Times New Roman" w:cs="Times New Roman"/>
          <w:sz w:val="26"/>
          <w:szCs w:val="26"/>
        </w:rPr>
      </w:pPr>
    </w:p>
    <w:p w:rsidR="00BD66FB" w:rsidRPr="00CA556D" w:rsidRDefault="00BD66FB" w:rsidP="00A243B9">
      <w:pPr>
        <w:widowControl w:val="0"/>
        <w:numPr>
          <w:ilvl w:val="0"/>
          <w:numId w:val="14"/>
        </w:numPr>
        <w:tabs>
          <w:tab w:val="clear" w:pos="720"/>
          <w:tab w:val="num" w:pos="1018"/>
        </w:tabs>
        <w:overflowPunct w:val="0"/>
        <w:autoSpaceDE w:val="0"/>
        <w:autoSpaceDN w:val="0"/>
        <w:adjustRightInd w:val="0"/>
        <w:spacing w:after="0" w:line="232" w:lineRule="auto"/>
        <w:ind w:left="0" w:firstLine="701"/>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восприятия музыкальных произведений различных стилей и жанров, созданных в разные исторические периоды; </w:t>
      </w:r>
    </w:p>
    <w:p w:rsidR="00BD66FB" w:rsidRPr="00CA556D" w:rsidRDefault="00BD66FB" w:rsidP="00A243B9">
      <w:pPr>
        <w:widowControl w:val="0"/>
        <w:autoSpaceDE w:val="0"/>
        <w:autoSpaceDN w:val="0"/>
        <w:adjustRightInd w:val="0"/>
        <w:spacing w:after="0" w:line="45" w:lineRule="exact"/>
        <w:rPr>
          <w:rFonts w:ascii="Times New Roman" w:hAnsi="Times New Roman" w:cs="Times New Roman"/>
          <w:sz w:val="26"/>
          <w:szCs w:val="26"/>
          <w:lang w:val="ru-RU"/>
        </w:rPr>
      </w:pPr>
    </w:p>
    <w:p w:rsidR="00BD66FB" w:rsidRPr="00CA556D" w:rsidRDefault="00BD66FB" w:rsidP="00A243B9">
      <w:pPr>
        <w:widowControl w:val="0"/>
        <w:numPr>
          <w:ilvl w:val="0"/>
          <w:numId w:val="14"/>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sz w:val="26"/>
          <w:szCs w:val="26"/>
        </w:rPr>
      </w:pPr>
      <w:r w:rsidRPr="00CA556D">
        <w:rPr>
          <w:rFonts w:ascii="Times New Roman" w:hAnsi="Times New Roman" w:cs="Times New Roman"/>
          <w:sz w:val="26"/>
          <w:szCs w:val="26"/>
        </w:rPr>
        <w:t xml:space="preserve">восприятияэлементовмузыкальногоязыка;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sz w:val="26"/>
          <w:szCs w:val="26"/>
        </w:rPr>
      </w:pPr>
    </w:p>
    <w:p w:rsidR="00BD66FB" w:rsidRPr="00CA556D" w:rsidRDefault="00BD66FB" w:rsidP="00A243B9">
      <w:pPr>
        <w:widowControl w:val="0"/>
        <w:numPr>
          <w:ilvl w:val="0"/>
          <w:numId w:val="14"/>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sz w:val="26"/>
          <w:szCs w:val="26"/>
        </w:rPr>
      </w:pPr>
      <w:r w:rsidRPr="00CA556D">
        <w:rPr>
          <w:rFonts w:ascii="Times New Roman" w:hAnsi="Times New Roman" w:cs="Times New Roman"/>
          <w:sz w:val="26"/>
          <w:szCs w:val="26"/>
        </w:rPr>
        <w:t xml:space="preserve">анализамузыкальногопроизведения;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sz w:val="26"/>
          <w:szCs w:val="26"/>
        </w:rPr>
      </w:pPr>
    </w:p>
    <w:p w:rsidR="00BD66FB" w:rsidRPr="00CA556D" w:rsidRDefault="00BD66FB" w:rsidP="00A243B9">
      <w:pPr>
        <w:widowControl w:val="0"/>
        <w:numPr>
          <w:ilvl w:val="0"/>
          <w:numId w:val="14"/>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записи музыкального текста по слуху; </w:t>
      </w:r>
    </w:p>
    <w:p w:rsidR="00BD66FB" w:rsidRPr="00CA556D" w:rsidRDefault="00BD66FB" w:rsidP="00A243B9">
      <w:pPr>
        <w:widowControl w:val="0"/>
        <w:autoSpaceDE w:val="0"/>
        <w:autoSpaceDN w:val="0"/>
        <w:adjustRightInd w:val="0"/>
        <w:spacing w:after="0" w:line="46" w:lineRule="exact"/>
        <w:rPr>
          <w:rFonts w:ascii="Times New Roman" w:hAnsi="Times New Roman" w:cs="Times New Roman"/>
          <w:sz w:val="26"/>
          <w:szCs w:val="26"/>
          <w:lang w:val="ru-RU"/>
        </w:rPr>
      </w:pPr>
    </w:p>
    <w:p w:rsidR="00BD66FB" w:rsidRPr="00CA556D" w:rsidRDefault="00BD66FB" w:rsidP="00A243B9">
      <w:pPr>
        <w:widowControl w:val="0"/>
        <w:numPr>
          <w:ilvl w:val="0"/>
          <w:numId w:val="14"/>
        </w:numPr>
        <w:tabs>
          <w:tab w:val="clear" w:pos="720"/>
          <w:tab w:val="num" w:pos="960"/>
        </w:tabs>
        <w:overflowPunct w:val="0"/>
        <w:autoSpaceDE w:val="0"/>
        <w:autoSpaceDN w:val="0"/>
        <w:adjustRightInd w:val="0"/>
        <w:spacing w:after="0" w:line="240" w:lineRule="auto"/>
        <w:ind w:left="960" w:hanging="259"/>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вокального исполнения музыкального текста, в том числе путем группового </w:t>
      </w:r>
    </w:p>
    <w:p w:rsidR="00BD66FB" w:rsidRPr="00CA556D" w:rsidRDefault="00BD66FB" w:rsidP="00A243B9">
      <w:pPr>
        <w:widowControl w:val="0"/>
        <w:overflowPunct w:val="0"/>
        <w:autoSpaceDE w:val="0"/>
        <w:autoSpaceDN w:val="0"/>
        <w:adjustRightInd w:val="0"/>
        <w:spacing w:after="0" w:line="240" w:lineRule="auto"/>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(ансамблевого) и индивидуального сольфеджирования, пения с листа; </w:t>
      </w:r>
    </w:p>
    <w:p w:rsidR="00BD66FB" w:rsidRDefault="00BD66FB" w:rsidP="00A243B9">
      <w:pPr>
        <w:widowControl w:val="0"/>
        <w:numPr>
          <w:ilvl w:val="0"/>
          <w:numId w:val="14"/>
        </w:numPr>
        <w:tabs>
          <w:tab w:val="clear" w:pos="720"/>
          <w:tab w:val="num" w:pos="860"/>
        </w:tabs>
        <w:overflowPunct w:val="0"/>
        <w:autoSpaceDE w:val="0"/>
        <w:autoSpaceDN w:val="0"/>
        <w:adjustRightInd w:val="0"/>
        <w:spacing w:after="0" w:line="237" w:lineRule="auto"/>
        <w:ind w:left="860" w:hanging="159"/>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сочинения музыкального текста (первичные навыки). </w:t>
      </w:r>
    </w:p>
    <w:p w:rsidR="00BD66FB" w:rsidRPr="00CA556D" w:rsidRDefault="00BD66FB" w:rsidP="00205BC8">
      <w:pPr>
        <w:widowControl w:val="0"/>
        <w:overflowPunct w:val="0"/>
        <w:autoSpaceDE w:val="0"/>
        <w:autoSpaceDN w:val="0"/>
        <w:adjustRightInd w:val="0"/>
        <w:spacing w:after="0" w:line="237" w:lineRule="auto"/>
        <w:ind w:left="701"/>
        <w:jc w:val="both"/>
        <w:rPr>
          <w:rFonts w:ascii="Times New Roman" w:hAnsi="Times New Roman" w:cs="Times New Roman"/>
          <w:sz w:val="26"/>
          <w:szCs w:val="26"/>
          <w:lang w:val="ru-RU"/>
        </w:rPr>
      </w:pPr>
    </w:p>
    <w:p w:rsidR="00BD66FB" w:rsidRPr="00CA556D" w:rsidRDefault="00BD66FB" w:rsidP="00A243B9">
      <w:pPr>
        <w:spacing w:after="0"/>
        <w:ind w:firstLine="720"/>
        <w:jc w:val="both"/>
        <w:rPr>
          <w:rFonts w:ascii="Times New Roman" w:hAnsi="Times New Roman" w:cs="Times New Roman"/>
          <w:sz w:val="26"/>
          <w:szCs w:val="26"/>
          <w:lang w:val="ru-RU"/>
        </w:rPr>
      </w:pPr>
      <w:bookmarkStart w:id="9" w:name="page27"/>
      <w:bookmarkStart w:id="10" w:name="page29"/>
      <w:bookmarkEnd w:id="9"/>
      <w:bookmarkEnd w:id="10"/>
      <w:r w:rsidRPr="00CA556D">
        <w:rPr>
          <w:rFonts w:ascii="Times New Roman" w:hAnsi="Times New Roman" w:cs="Times New Roman"/>
          <w:sz w:val="26"/>
          <w:szCs w:val="26"/>
          <w:lang w:val="ru-RU"/>
        </w:rPr>
        <w:t>Программа «Фортепиано» включает в себя учебные планы, которые являются её неотъемлемой частью:</w:t>
      </w:r>
    </w:p>
    <w:p w:rsidR="00BD66FB" w:rsidRDefault="00BD66FB" w:rsidP="00A243B9">
      <w:pPr>
        <w:spacing w:after="0"/>
        <w:ind w:firstLine="720"/>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учебный план с нормативным сроком освоения 8 лет;</w:t>
      </w:r>
    </w:p>
    <w:p w:rsidR="00BD66FB" w:rsidRPr="00054152" w:rsidRDefault="00BD66FB" w:rsidP="00A243B9">
      <w:pPr>
        <w:spacing w:after="0"/>
        <w:ind w:firstLine="720"/>
        <w:jc w:val="both"/>
        <w:rPr>
          <w:rFonts w:ascii="Times New Roman" w:hAnsi="Times New Roman" w:cs="Times New Roman"/>
          <w:b/>
          <w:bCs/>
          <w:sz w:val="26"/>
          <w:szCs w:val="26"/>
          <w:lang w:val="ru-RU"/>
        </w:rPr>
      </w:pPr>
    </w:p>
    <w:p w:rsidR="00BD66FB" w:rsidRDefault="00BD66FB" w:rsidP="00044DD5">
      <w:pPr>
        <w:spacing w:after="0"/>
        <w:ind w:firstLine="720"/>
        <w:jc w:val="both"/>
        <w:outlineLvl w:val="0"/>
        <w:rPr>
          <w:rFonts w:ascii="Times New Roman" w:hAnsi="Times New Roman" w:cs="Times New Roman"/>
          <w:b/>
          <w:bCs/>
          <w:sz w:val="26"/>
          <w:szCs w:val="26"/>
          <w:lang w:val="ru-RU"/>
        </w:rPr>
      </w:pPr>
      <w:r>
        <w:rPr>
          <w:rFonts w:ascii="Times New Roman" w:hAnsi="Times New Roman" w:cs="Times New Roman"/>
          <w:b/>
          <w:bCs/>
          <w:sz w:val="26"/>
          <w:szCs w:val="26"/>
        </w:rPr>
        <w:t>III</w:t>
      </w:r>
      <w:r>
        <w:rPr>
          <w:rFonts w:ascii="Times New Roman" w:hAnsi="Times New Roman" w:cs="Times New Roman"/>
          <w:b/>
          <w:bCs/>
          <w:sz w:val="26"/>
          <w:szCs w:val="26"/>
          <w:lang w:val="ru-RU"/>
        </w:rPr>
        <w:t>. УЧЕБНЫЕ ПЛАНЫ</w:t>
      </w:r>
    </w:p>
    <w:p w:rsidR="00BD66FB" w:rsidRPr="00205BC8" w:rsidRDefault="00BD66FB" w:rsidP="00A243B9">
      <w:pPr>
        <w:spacing w:after="0"/>
        <w:ind w:firstLine="720"/>
        <w:jc w:val="both"/>
        <w:rPr>
          <w:rFonts w:ascii="Times New Roman" w:hAnsi="Times New Roman" w:cs="Times New Roman"/>
          <w:b/>
          <w:bCs/>
          <w:sz w:val="26"/>
          <w:szCs w:val="26"/>
          <w:lang w:val="ru-RU"/>
        </w:rPr>
      </w:pPr>
    </w:p>
    <w:p w:rsidR="00BD66FB" w:rsidRPr="00CA556D" w:rsidRDefault="00BD66FB" w:rsidP="00205BC8">
      <w:pPr>
        <w:pStyle w:val="NoSpacing"/>
        <w:spacing w:line="276" w:lineRule="auto"/>
        <w:ind w:firstLine="720"/>
        <w:jc w:val="both"/>
        <w:rPr>
          <w:sz w:val="26"/>
          <w:szCs w:val="26"/>
        </w:rPr>
      </w:pPr>
      <w:r w:rsidRPr="00CA556D">
        <w:rPr>
          <w:sz w:val="26"/>
          <w:szCs w:val="26"/>
        </w:rPr>
        <w:t xml:space="preserve">Учебные планы определяют содержание и организацию образовательного процесса в Школе по программе «Фортепиано», разработаны с учетом преемственности образовательных программ в области музыкального искусства среднего профессионального и высшего профессионального образования, сохранения единого образовательного пространства, индивидуального творческого развития обучающихся. Учебные планы программы «Фортепиано» предусматривают максимальную, самостоятельную и аудиторную нагрузку обучающихся.   </w:t>
      </w:r>
    </w:p>
    <w:p w:rsidR="00BD66FB" w:rsidRPr="00CA556D" w:rsidRDefault="00BD66FB" w:rsidP="00205BC8">
      <w:pPr>
        <w:pStyle w:val="NoSpacing"/>
        <w:spacing w:line="276" w:lineRule="auto"/>
        <w:ind w:firstLine="720"/>
        <w:jc w:val="both"/>
        <w:rPr>
          <w:sz w:val="26"/>
          <w:szCs w:val="26"/>
        </w:rPr>
      </w:pPr>
      <w:r w:rsidRPr="00CA556D">
        <w:rPr>
          <w:sz w:val="26"/>
          <w:szCs w:val="26"/>
        </w:rPr>
        <w:t>Учебные планы разработаны на основании ФГТ, в соответствии с графиками образовательного процесса Школы и сроком обучения по программе «Фортепиано», а также отражают структуру программы «Фортепиано», установленную ФГТ, в части:</w:t>
      </w:r>
    </w:p>
    <w:p w:rsidR="00BD66FB" w:rsidRPr="00CA556D" w:rsidRDefault="00BD66FB" w:rsidP="00205BC8">
      <w:pPr>
        <w:pStyle w:val="NoSpacing"/>
        <w:spacing w:line="276" w:lineRule="auto"/>
        <w:jc w:val="both"/>
        <w:rPr>
          <w:sz w:val="26"/>
          <w:szCs w:val="26"/>
        </w:rPr>
      </w:pPr>
      <w:r w:rsidRPr="00CA556D">
        <w:rPr>
          <w:sz w:val="26"/>
          <w:szCs w:val="26"/>
        </w:rPr>
        <w:t>- наименования предметных областей и разделов;</w:t>
      </w:r>
    </w:p>
    <w:p w:rsidR="00BD66FB" w:rsidRPr="00CA556D" w:rsidRDefault="00BD66FB" w:rsidP="00205BC8">
      <w:pPr>
        <w:pStyle w:val="NoSpacing"/>
        <w:spacing w:line="276" w:lineRule="auto"/>
        <w:jc w:val="both"/>
        <w:rPr>
          <w:sz w:val="26"/>
          <w:szCs w:val="26"/>
        </w:rPr>
      </w:pPr>
      <w:r w:rsidRPr="00CA556D">
        <w:rPr>
          <w:sz w:val="26"/>
          <w:szCs w:val="26"/>
        </w:rPr>
        <w:t>- форм проведения учебных занятий;</w:t>
      </w:r>
    </w:p>
    <w:p w:rsidR="00BD66FB" w:rsidRPr="00CA556D" w:rsidRDefault="00BD66FB" w:rsidP="00205BC8">
      <w:pPr>
        <w:pStyle w:val="NoSpacing"/>
        <w:spacing w:line="276" w:lineRule="auto"/>
        <w:jc w:val="both"/>
        <w:rPr>
          <w:sz w:val="26"/>
          <w:szCs w:val="26"/>
        </w:rPr>
      </w:pPr>
      <w:r w:rsidRPr="00CA556D">
        <w:rPr>
          <w:sz w:val="26"/>
          <w:szCs w:val="26"/>
        </w:rPr>
        <w:t>- проведения консультаций;</w:t>
      </w:r>
    </w:p>
    <w:p w:rsidR="00BD66FB" w:rsidRPr="00CA556D" w:rsidRDefault="00BD66FB" w:rsidP="00205BC8">
      <w:pPr>
        <w:pStyle w:val="NoSpacing"/>
        <w:spacing w:line="276" w:lineRule="auto"/>
        <w:jc w:val="both"/>
        <w:rPr>
          <w:sz w:val="26"/>
          <w:szCs w:val="26"/>
        </w:rPr>
      </w:pPr>
      <w:r w:rsidRPr="00CA556D">
        <w:rPr>
          <w:sz w:val="26"/>
          <w:szCs w:val="26"/>
        </w:rPr>
        <w:t xml:space="preserve">- итоговой аттестации обучающихся с обозначением ее форм и их наименований. </w:t>
      </w:r>
    </w:p>
    <w:p w:rsidR="00BD66FB" w:rsidRPr="00CA556D" w:rsidRDefault="00BD66FB" w:rsidP="00205BC8">
      <w:pPr>
        <w:pStyle w:val="Default"/>
        <w:spacing w:line="276" w:lineRule="auto"/>
        <w:ind w:firstLine="720"/>
        <w:jc w:val="both"/>
        <w:rPr>
          <w:color w:val="auto"/>
          <w:sz w:val="26"/>
          <w:szCs w:val="26"/>
        </w:rPr>
      </w:pPr>
      <w:r w:rsidRPr="00CA556D">
        <w:rPr>
          <w:color w:val="auto"/>
          <w:sz w:val="26"/>
          <w:szCs w:val="26"/>
        </w:rPr>
        <w:t xml:space="preserve">Учебные планы определяют перечень, последовательность изучения учебных предметов по годам обучения и учебным полугодиям, формы промежуточной аттестации, объем часов по каждому учебному предмету (максимальную, самостоятельную и аудиторную нагрузку обучающихся). Максимальный объем учебной нагрузки обучающихся, предусмотренный программой «Фортепиано» не превышает 26 часов в неделю. Общий объем аудиторной нагрузки обучающихся (без учета времени, предусмотренного на консультации, промежуточную аттестацию и участие обучающихся в творческой и культурно-просветительской деятельности ОУ) не превышает 14 часов в неделю  </w:t>
      </w:r>
    </w:p>
    <w:p w:rsidR="00BD66FB" w:rsidRPr="00CA556D" w:rsidRDefault="00BD66FB" w:rsidP="00205BC8">
      <w:pPr>
        <w:pStyle w:val="NoSpacing"/>
        <w:spacing w:line="276" w:lineRule="auto"/>
        <w:ind w:firstLine="720"/>
        <w:jc w:val="both"/>
        <w:rPr>
          <w:sz w:val="26"/>
          <w:szCs w:val="26"/>
        </w:rPr>
      </w:pPr>
      <w:r w:rsidRPr="00CA556D">
        <w:rPr>
          <w:sz w:val="26"/>
          <w:szCs w:val="26"/>
        </w:rPr>
        <w:t xml:space="preserve">Учебный план программы «Фортепиано» содержит следующие предметные области (далее – ПО): </w:t>
      </w:r>
    </w:p>
    <w:p w:rsidR="00BD66FB" w:rsidRPr="00CA556D" w:rsidRDefault="00BD66FB" w:rsidP="00205BC8">
      <w:pPr>
        <w:pStyle w:val="NoSpacing"/>
        <w:spacing w:line="276" w:lineRule="auto"/>
        <w:ind w:firstLine="720"/>
        <w:jc w:val="both"/>
        <w:rPr>
          <w:sz w:val="26"/>
          <w:szCs w:val="26"/>
        </w:rPr>
      </w:pPr>
      <w:r w:rsidRPr="00CA556D">
        <w:rPr>
          <w:sz w:val="26"/>
          <w:szCs w:val="26"/>
        </w:rPr>
        <w:t>- ПО.01.Музыкальное исполнительство;</w:t>
      </w:r>
    </w:p>
    <w:p w:rsidR="00BD66FB" w:rsidRPr="00CA556D" w:rsidRDefault="00BD66FB" w:rsidP="00205BC8">
      <w:pPr>
        <w:pStyle w:val="NoSpacing"/>
        <w:spacing w:line="276" w:lineRule="auto"/>
        <w:ind w:firstLine="720"/>
        <w:jc w:val="both"/>
        <w:rPr>
          <w:sz w:val="26"/>
          <w:szCs w:val="26"/>
        </w:rPr>
      </w:pPr>
      <w:r w:rsidRPr="00CA556D">
        <w:rPr>
          <w:sz w:val="26"/>
          <w:szCs w:val="26"/>
        </w:rPr>
        <w:t>- ПО.02.Теория и история музыки</w:t>
      </w:r>
    </w:p>
    <w:p w:rsidR="00BD66FB" w:rsidRPr="00CA556D" w:rsidRDefault="00BD66FB" w:rsidP="00205BC8">
      <w:pPr>
        <w:pStyle w:val="NoSpacing"/>
        <w:spacing w:line="276" w:lineRule="auto"/>
        <w:jc w:val="both"/>
        <w:rPr>
          <w:sz w:val="26"/>
          <w:szCs w:val="26"/>
        </w:rPr>
      </w:pPr>
      <w:r w:rsidRPr="00CA556D">
        <w:rPr>
          <w:sz w:val="26"/>
          <w:szCs w:val="26"/>
        </w:rPr>
        <w:t>и разделы: консультации, промежуточная аттестация, итоговая аттестация.</w:t>
      </w:r>
    </w:p>
    <w:p w:rsidR="00BD66FB" w:rsidRPr="00CA556D" w:rsidRDefault="00BD66FB" w:rsidP="00205BC8">
      <w:pPr>
        <w:pStyle w:val="NoSpacing"/>
        <w:spacing w:line="276" w:lineRule="auto"/>
        <w:jc w:val="both"/>
        <w:rPr>
          <w:sz w:val="26"/>
          <w:szCs w:val="26"/>
        </w:rPr>
      </w:pPr>
      <w:r w:rsidRPr="00CA556D">
        <w:rPr>
          <w:sz w:val="26"/>
          <w:szCs w:val="26"/>
        </w:rPr>
        <w:tab/>
        <w:t>Предметные области имеют обязательную и вариативную части, которые состоят из учебных предметов (далее – УП).</w:t>
      </w:r>
    </w:p>
    <w:p w:rsidR="00BD66FB" w:rsidRPr="00CA556D" w:rsidRDefault="00BD66FB" w:rsidP="00A243B9">
      <w:pPr>
        <w:rPr>
          <w:rFonts w:ascii="Times New Roman" w:hAnsi="Times New Roman" w:cs="Times New Roman"/>
          <w:b/>
          <w:bCs/>
          <w:sz w:val="26"/>
          <w:szCs w:val="26"/>
          <w:lang w:val="ru-RU"/>
        </w:rPr>
      </w:pPr>
    </w:p>
    <w:p w:rsidR="00BD66FB" w:rsidRPr="00CA556D" w:rsidRDefault="00BD66FB" w:rsidP="00A243B9">
      <w:pPr>
        <w:rPr>
          <w:rFonts w:ascii="Times New Roman" w:hAnsi="Times New Roman" w:cs="Times New Roman"/>
          <w:b/>
          <w:bCs/>
          <w:sz w:val="26"/>
          <w:szCs w:val="26"/>
          <w:lang w:val="ru-RU"/>
        </w:rPr>
        <w:sectPr w:rsidR="00BD66FB" w:rsidRPr="00CA556D" w:rsidSect="00A6552E">
          <w:pgSz w:w="11906" w:h="16838"/>
          <w:pgMar w:top="1134" w:right="1134" w:bottom="1134" w:left="1134" w:header="709" w:footer="709" w:gutter="0"/>
          <w:cols w:space="708"/>
          <w:docGrid w:linePitch="360"/>
        </w:sectPr>
      </w:pPr>
    </w:p>
    <w:p w:rsidR="00BD66FB" w:rsidRPr="00CA556D" w:rsidRDefault="00BD66FB" w:rsidP="00044DD5">
      <w:pPr>
        <w:spacing w:after="0" w:line="240" w:lineRule="auto"/>
        <w:ind w:right="-742"/>
        <w:jc w:val="center"/>
        <w:outlineLvl w:val="0"/>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УЧЕБНЫЙ ПЛАН</w:t>
      </w:r>
    </w:p>
    <w:p w:rsidR="00BD66FB" w:rsidRPr="00CA556D" w:rsidRDefault="00BD66FB" w:rsidP="00A243B9">
      <w:pPr>
        <w:spacing w:after="0" w:line="216"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по дополнительной предпрофессиональной общеобразовательной программе</w:t>
      </w:r>
    </w:p>
    <w:p w:rsidR="00BD66FB" w:rsidRPr="00CA556D" w:rsidRDefault="00BD66FB" w:rsidP="00A243B9">
      <w:pPr>
        <w:spacing w:after="0" w:line="216"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в области музыкального искусства</w:t>
      </w:r>
    </w:p>
    <w:p w:rsidR="00BD66FB" w:rsidRPr="00CA556D" w:rsidRDefault="00BD66FB" w:rsidP="00A243B9">
      <w:pPr>
        <w:spacing w:after="0" w:line="216"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«Фортепиано»</w:t>
      </w:r>
    </w:p>
    <w:p w:rsidR="00BD66FB" w:rsidRPr="00CA556D" w:rsidRDefault="00BD66FB" w:rsidP="00A243B9">
      <w:pPr>
        <w:spacing w:after="0" w:line="216"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Срок обучения – 8 лет</w:t>
      </w:r>
    </w:p>
    <w:tbl>
      <w:tblPr>
        <w:tblW w:w="16020" w:type="dxa"/>
        <w:tblInd w:w="2" w:type="dxa"/>
        <w:tblLayout w:type="fixed"/>
        <w:tblLook w:val="0000"/>
      </w:tblPr>
      <w:tblGrid>
        <w:gridCol w:w="1573"/>
        <w:gridCol w:w="3260"/>
        <w:gridCol w:w="1061"/>
        <w:gridCol w:w="780"/>
        <w:gridCol w:w="709"/>
        <w:gridCol w:w="567"/>
        <w:gridCol w:w="584"/>
        <w:gridCol w:w="840"/>
        <w:gridCol w:w="60"/>
        <w:gridCol w:w="780"/>
        <w:gridCol w:w="269"/>
        <w:gridCol w:w="519"/>
        <w:gridCol w:w="6"/>
        <w:gridCol w:w="278"/>
        <w:gridCol w:w="280"/>
        <w:gridCol w:w="6"/>
        <w:gridCol w:w="114"/>
        <w:gridCol w:w="163"/>
        <w:gridCol w:w="284"/>
        <w:gridCol w:w="6"/>
        <w:gridCol w:w="94"/>
        <w:gridCol w:w="221"/>
        <w:gridCol w:w="246"/>
        <w:gridCol w:w="6"/>
        <w:gridCol w:w="74"/>
        <w:gridCol w:w="203"/>
        <w:gridCol w:w="284"/>
        <w:gridCol w:w="6"/>
        <w:gridCol w:w="54"/>
        <w:gridCol w:w="81"/>
        <w:gridCol w:w="426"/>
        <w:gridCol w:w="6"/>
        <w:gridCol w:w="33"/>
        <w:gridCol w:w="528"/>
        <w:gridCol w:w="6"/>
        <w:gridCol w:w="13"/>
        <w:gridCol w:w="548"/>
        <w:gridCol w:w="6"/>
        <w:gridCol w:w="1000"/>
        <w:gridCol w:w="46"/>
      </w:tblGrid>
      <w:tr w:rsidR="00BD66FB" w:rsidRPr="00CA556D">
        <w:trPr>
          <w:gridAfter w:val="1"/>
          <w:wAfter w:w="46" w:type="dxa"/>
          <w:trHeight w:val="1904"/>
        </w:trPr>
        <w:tc>
          <w:tcPr>
            <w:tcW w:w="1573" w:type="dxa"/>
            <w:vMerge w:val="restart"/>
            <w:tcBorders>
              <w:top w:val="single" w:sz="4" w:space="0" w:color="auto"/>
              <w:left w:val="single" w:sz="4" w:space="0" w:color="auto"/>
              <w:bottom w:val="nil"/>
              <w:right w:val="single" w:sz="4" w:space="0" w:color="auto"/>
            </w:tcBorders>
            <w:noWrap/>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Индекс предметных областей, разделов  и учебных предметов</w:t>
            </w:r>
          </w:p>
        </w:tc>
        <w:tc>
          <w:tcPr>
            <w:tcW w:w="3260" w:type="dxa"/>
            <w:vMerge w:val="restart"/>
            <w:tcBorders>
              <w:top w:val="single" w:sz="4" w:space="0" w:color="auto"/>
              <w:left w:val="single" w:sz="4" w:space="0" w:color="auto"/>
              <w:bottom w:val="nil"/>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Наименование частей, предметных областей, разделов и учебных предметов</w:t>
            </w:r>
          </w:p>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w:t>
            </w:r>
          </w:p>
        </w:tc>
        <w:tc>
          <w:tcPr>
            <w:tcW w:w="1061" w:type="dxa"/>
            <w:tcBorders>
              <w:top w:val="single" w:sz="4" w:space="0" w:color="auto"/>
              <w:left w:val="single" w:sz="4" w:space="0" w:color="auto"/>
              <w:bottom w:val="nil"/>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Максимальная учебная нагрузка</w:t>
            </w:r>
          </w:p>
        </w:tc>
        <w:tc>
          <w:tcPr>
            <w:tcW w:w="780" w:type="dxa"/>
            <w:tcBorders>
              <w:top w:val="single" w:sz="4" w:space="0" w:color="auto"/>
              <w:left w:val="single" w:sz="4" w:space="0" w:color="auto"/>
              <w:bottom w:val="single" w:sz="4" w:space="0" w:color="auto"/>
              <w:right w:val="single" w:sz="4" w:space="0" w:color="auto"/>
            </w:tcBorders>
            <w:noWrap/>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Самостоятельная работа</w:t>
            </w: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Аудиторные занятия</w:t>
            </w:r>
          </w:p>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(в часах)</w:t>
            </w:r>
          </w:p>
        </w:tc>
        <w:tc>
          <w:tcPr>
            <w:tcW w:w="2468" w:type="dxa"/>
            <w:gridSpan w:val="5"/>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ind w:right="-98"/>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Промежуточная аттестация</w:t>
            </w:r>
          </w:p>
          <w:p w:rsidR="00BD66FB" w:rsidRPr="00CA556D" w:rsidRDefault="00BD66FB" w:rsidP="00A6552E">
            <w:pPr>
              <w:spacing w:after="0" w:line="240" w:lineRule="auto"/>
              <w:ind w:right="-98"/>
              <w:jc w:val="center"/>
              <w:rPr>
                <w:rFonts w:ascii="Times New Roman" w:hAnsi="Times New Roman" w:cs="Times New Roman"/>
                <w:sz w:val="26"/>
                <w:szCs w:val="26"/>
                <w:vertAlign w:val="superscript"/>
                <w:lang w:val="ru-RU" w:eastAsia="ru-RU"/>
              </w:rPr>
            </w:pPr>
            <w:r w:rsidRPr="00CA556D">
              <w:rPr>
                <w:rFonts w:ascii="Times New Roman" w:hAnsi="Times New Roman" w:cs="Times New Roman"/>
                <w:sz w:val="26"/>
                <w:szCs w:val="26"/>
                <w:lang w:val="ru-RU" w:eastAsia="ru-RU"/>
              </w:rPr>
              <w:t>(по полугодиям)</w:t>
            </w:r>
          </w:p>
        </w:tc>
        <w:tc>
          <w:tcPr>
            <w:tcW w:w="4972" w:type="dxa"/>
            <w:gridSpan w:val="27"/>
            <w:tcBorders>
              <w:top w:val="single" w:sz="4" w:space="0" w:color="auto"/>
              <w:left w:val="single" w:sz="4" w:space="0" w:color="auto"/>
              <w:bottom w:val="single" w:sz="4" w:space="0" w:color="auto"/>
              <w:right w:val="single" w:sz="4" w:space="0" w:color="auto"/>
            </w:tcBorders>
            <w:noWrap/>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Распределение по годам обучения</w:t>
            </w:r>
          </w:p>
        </w:tc>
      </w:tr>
      <w:tr w:rsidR="00BD66FB" w:rsidRPr="00CA556D">
        <w:trPr>
          <w:gridAfter w:val="1"/>
          <w:wAfter w:w="46" w:type="dxa"/>
          <w:trHeight w:val="1760"/>
        </w:trPr>
        <w:tc>
          <w:tcPr>
            <w:tcW w:w="1573" w:type="dxa"/>
            <w:vMerge/>
            <w:tcBorders>
              <w:top w:val="single" w:sz="4" w:space="0" w:color="auto"/>
              <w:left w:val="single" w:sz="4" w:space="0" w:color="auto"/>
              <w:bottom w:val="nil"/>
              <w:right w:val="single" w:sz="4" w:space="0" w:color="auto"/>
            </w:tcBorders>
            <w:vAlign w:val="center"/>
          </w:tcPr>
          <w:p w:rsidR="00BD66FB" w:rsidRPr="00CA556D" w:rsidRDefault="00BD66FB" w:rsidP="00A6552E">
            <w:pPr>
              <w:spacing w:after="0" w:line="240" w:lineRule="auto"/>
              <w:rPr>
                <w:rFonts w:ascii="Times New Roman" w:hAnsi="Times New Roman" w:cs="Times New Roman"/>
                <w:sz w:val="26"/>
                <w:szCs w:val="26"/>
                <w:lang w:val="ru-RU" w:eastAsia="ru-RU"/>
              </w:rPr>
            </w:pPr>
          </w:p>
        </w:tc>
        <w:tc>
          <w:tcPr>
            <w:tcW w:w="3260" w:type="dxa"/>
            <w:vMerge/>
            <w:tcBorders>
              <w:top w:val="single" w:sz="4" w:space="0" w:color="auto"/>
              <w:left w:val="single" w:sz="4" w:space="0" w:color="auto"/>
              <w:bottom w:val="nil"/>
              <w:right w:val="single" w:sz="4" w:space="0" w:color="auto"/>
            </w:tcBorders>
            <w:vAlign w:val="center"/>
          </w:tcPr>
          <w:p w:rsidR="00BD66FB" w:rsidRPr="00CA556D" w:rsidRDefault="00BD66FB" w:rsidP="00A6552E">
            <w:pPr>
              <w:spacing w:after="0" w:line="240" w:lineRule="auto"/>
              <w:rPr>
                <w:rFonts w:ascii="Times New Roman" w:hAnsi="Times New Roman" w:cs="Times New Roman"/>
                <w:sz w:val="26"/>
                <w:szCs w:val="26"/>
                <w:lang w:val="ru-RU" w:eastAsia="ru-RU"/>
              </w:rPr>
            </w:pPr>
          </w:p>
        </w:tc>
        <w:tc>
          <w:tcPr>
            <w:tcW w:w="1061" w:type="dxa"/>
            <w:tcBorders>
              <w:top w:val="single" w:sz="4" w:space="0" w:color="auto"/>
              <w:left w:val="single" w:sz="4" w:space="0" w:color="auto"/>
              <w:bottom w:val="single" w:sz="4" w:space="0" w:color="auto"/>
              <w:right w:val="single" w:sz="4" w:space="0" w:color="auto"/>
            </w:tcBorders>
            <w:textDirection w:val="btLr"/>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Трудоемкость в часах</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D66FB" w:rsidRPr="00CA556D" w:rsidRDefault="00BD66FB" w:rsidP="00A6552E">
            <w:pPr>
              <w:spacing w:after="0" w:line="240" w:lineRule="auto"/>
              <w:ind w:right="113"/>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D66FB" w:rsidRPr="00CA556D" w:rsidRDefault="00BD66FB" w:rsidP="00A6552E">
            <w:pPr>
              <w:spacing w:after="0" w:line="240" w:lineRule="auto"/>
              <w:ind w:right="113"/>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Мелкогрупповые занятия</w:t>
            </w:r>
          </w:p>
        </w:tc>
        <w:tc>
          <w:tcPr>
            <w:tcW w:w="584" w:type="dxa"/>
            <w:tcBorders>
              <w:top w:val="single" w:sz="4" w:space="0" w:color="auto"/>
              <w:left w:val="single" w:sz="4" w:space="0" w:color="auto"/>
              <w:bottom w:val="single" w:sz="4" w:space="0" w:color="auto"/>
              <w:right w:val="single" w:sz="4" w:space="0" w:color="auto"/>
            </w:tcBorders>
            <w:textDirection w:val="btLr"/>
            <w:vAlign w:val="center"/>
          </w:tcPr>
          <w:p w:rsidR="00BD66FB" w:rsidRPr="00CA556D" w:rsidRDefault="00BD66FB" w:rsidP="00A6552E">
            <w:pPr>
              <w:spacing w:after="0" w:line="240" w:lineRule="auto"/>
              <w:ind w:right="113"/>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Индивидуальные занятия</w:t>
            </w:r>
          </w:p>
        </w:tc>
        <w:tc>
          <w:tcPr>
            <w:tcW w:w="900" w:type="dxa"/>
            <w:gridSpan w:val="2"/>
            <w:tcBorders>
              <w:top w:val="single" w:sz="4" w:space="0" w:color="auto"/>
              <w:left w:val="single" w:sz="4" w:space="0" w:color="auto"/>
              <w:bottom w:val="single" w:sz="4" w:space="0" w:color="auto"/>
              <w:right w:val="single" w:sz="4" w:space="0" w:color="auto"/>
            </w:tcBorders>
            <w:textDirection w:val="btLr"/>
            <w:vAlign w:val="center"/>
          </w:tcPr>
          <w:p w:rsidR="00BD66FB" w:rsidRPr="00CA556D" w:rsidRDefault="00BD66FB" w:rsidP="00A6552E">
            <w:pPr>
              <w:spacing w:after="0" w:line="240" w:lineRule="auto"/>
              <w:ind w:right="-98"/>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Зачеты, </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BD66FB" w:rsidRPr="00CA556D" w:rsidRDefault="00BD66FB" w:rsidP="00A6552E">
            <w:pPr>
              <w:spacing w:after="0" w:line="240" w:lineRule="auto"/>
              <w:ind w:right="-98"/>
              <w:jc w:val="center"/>
              <w:rPr>
                <w:rFonts w:ascii="Times New Roman" w:hAnsi="Times New Roman" w:cs="Times New Roman"/>
                <w:sz w:val="26"/>
                <w:szCs w:val="26"/>
                <w:vertAlign w:val="superscript"/>
                <w:lang w:val="ru-RU" w:eastAsia="ru-RU"/>
              </w:rPr>
            </w:pPr>
            <w:r w:rsidRPr="00CA556D">
              <w:rPr>
                <w:rFonts w:ascii="Times New Roman" w:hAnsi="Times New Roman" w:cs="Times New Roman"/>
                <w:sz w:val="26"/>
                <w:szCs w:val="26"/>
                <w:lang w:val="ru-RU" w:eastAsia="ru-RU"/>
              </w:rPr>
              <w:t xml:space="preserve">контрольные уроки </w:t>
            </w:r>
          </w:p>
        </w:tc>
        <w:tc>
          <w:tcPr>
            <w:tcW w:w="794" w:type="dxa"/>
            <w:gridSpan w:val="3"/>
            <w:tcBorders>
              <w:top w:val="single" w:sz="4" w:space="0" w:color="auto"/>
              <w:left w:val="single" w:sz="4" w:space="0" w:color="auto"/>
              <w:bottom w:val="single" w:sz="4" w:space="0" w:color="auto"/>
              <w:right w:val="single" w:sz="4" w:space="0" w:color="auto"/>
            </w:tcBorders>
            <w:textDirection w:val="btLr"/>
            <w:vAlign w:val="center"/>
          </w:tcPr>
          <w:p w:rsidR="00BD66FB" w:rsidRPr="00CA556D" w:rsidRDefault="00BD66FB" w:rsidP="00A6552E">
            <w:pPr>
              <w:spacing w:after="0" w:line="240" w:lineRule="auto"/>
              <w:ind w:right="-98"/>
              <w:jc w:val="center"/>
              <w:rPr>
                <w:rFonts w:ascii="Times New Roman" w:hAnsi="Times New Roman" w:cs="Times New Roman"/>
                <w:sz w:val="26"/>
                <w:szCs w:val="26"/>
                <w:vertAlign w:val="superscript"/>
                <w:lang w:val="ru-RU" w:eastAsia="ru-RU"/>
              </w:rPr>
            </w:pPr>
            <w:r w:rsidRPr="00CA556D">
              <w:rPr>
                <w:rFonts w:ascii="Times New Roman" w:hAnsi="Times New Roman" w:cs="Times New Roman"/>
                <w:sz w:val="26"/>
                <w:szCs w:val="26"/>
                <w:lang w:val="ru-RU" w:eastAsia="ru-RU"/>
              </w:rPr>
              <w:t xml:space="preserve">Экзамены </w:t>
            </w:r>
          </w:p>
        </w:tc>
        <w:tc>
          <w:tcPr>
            <w:tcW w:w="564"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1-й класс</w:t>
            </w:r>
          </w:p>
        </w:tc>
        <w:tc>
          <w:tcPr>
            <w:tcW w:w="567" w:type="dxa"/>
            <w:gridSpan w:val="4"/>
            <w:tcBorders>
              <w:top w:val="single" w:sz="4" w:space="0" w:color="auto"/>
              <w:left w:val="single" w:sz="4" w:space="0" w:color="auto"/>
              <w:bottom w:val="single" w:sz="4" w:space="0" w:color="auto"/>
              <w:right w:val="single" w:sz="4" w:space="0" w:color="auto"/>
            </w:tcBorders>
            <w:noWrap/>
            <w:textDirection w:val="btLr"/>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2-й  класс</w:t>
            </w:r>
          </w:p>
        </w:tc>
        <w:tc>
          <w:tcPr>
            <w:tcW w:w="567" w:type="dxa"/>
            <w:gridSpan w:val="4"/>
            <w:tcBorders>
              <w:top w:val="single" w:sz="4" w:space="0" w:color="auto"/>
              <w:left w:val="single" w:sz="4" w:space="0" w:color="auto"/>
              <w:bottom w:val="single" w:sz="4" w:space="0" w:color="auto"/>
              <w:right w:val="single" w:sz="4" w:space="0" w:color="auto"/>
            </w:tcBorders>
            <w:noWrap/>
            <w:textDirection w:val="btLr"/>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3-й класс</w:t>
            </w:r>
          </w:p>
        </w:tc>
        <w:tc>
          <w:tcPr>
            <w:tcW w:w="567" w:type="dxa"/>
            <w:gridSpan w:val="4"/>
            <w:tcBorders>
              <w:top w:val="single" w:sz="4" w:space="0" w:color="auto"/>
              <w:left w:val="single" w:sz="4" w:space="0" w:color="auto"/>
              <w:bottom w:val="single" w:sz="4" w:space="0" w:color="auto"/>
              <w:right w:val="single" w:sz="4" w:space="0" w:color="auto"/>
            </w:tcBorders>
            <w:noWrap/>
            <w:textDirection w:val="btLr"/>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4-й класс</w:t>
            </w:r>
          </w:p>
        </w:tc>
        <w:tc>
          <w:tcPr>
            <w:tcW w:w="567" w:type="dxa"/>
            <w:gridSpan w:val="4"/>
            <w:tcBorders>
              <w:top w:val="single" w:sz="4" w:space="0" w:color="auto"/>
              <w:left w:val="single" w:sz="4" w:space="0" w:color="auto"/>
              <w:bottom w:val="single" w:sz="4" w:space="0" w:color="auto"/>
              <w:right w:val="single" w:sz="4" w:space="0" w:color="auto"/>
            </w:tcBorders>
            <w:noWrap/>
            <w:textDirection w:val="btLr"/>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5-й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6-й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7-й класс</w:t>
            </w:r>
          </w:p>
        </w:tc>
        <w:tc>
          <w:tcPr>
            <w:tcW w:w="1000" w:type="dxa"/>
            <w:tcBorders>
              <w:top w:val="single" w:sz="4" w:space="0" w:color="auto"/>
              <w:left w:val="single" w:sz="4" w:space="0" w:color="auto"/>
              <w:bottom w:val="single" w:sz="4" w:space="0" w:color="auto"/>
              <w:right w:val="single" w:sz="4" w:space="0" w:color="auto"/>
            </w:tcBorders>
            <w:textDirection w:val="btLr"/>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8-й класс</w:t>
            </w:r>
          </w:p>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r>
      <w:tr w:rsidR="00BD66FB" w:rsidRPr="00CA556D">
        <w:trPr>
          <w:trHeight w:val="253"/>
        </w:trPr>
        <w:tc>
          <w:tcPr>
            <w:tcW w:w="1573"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326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w:t>
            </w: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6</w:t>
            </w:r>
          </w:p>
        </w:tc>
        <w:tc>
          <w:tcPr>
            <w:tcW w:w="584"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7</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w:t>
            </w: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9</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10</w:t>
            </w:r>
          </w:p>
        </w:tc>
        <w:tc>
          <w:tcPr>
            <w:tcW w:w="564" w:type="dxa"/>
            <w:gridSpan w:val="3"/>
            <w:tcBorders>
              <w:top w:val="single" w:sz="4" w:space="0" w:color="auto"/>
              <w:left w:val="single" w:sz="4" w:space="0" w:color="auto"/>
              <w:bottom w:val="single" w:sz="4" w:space="0" w:color="auto"/>
              <w:right w:val="single" w:sz="4" w:space="0" w:color="auto"/>
            </w:tcBorders>
            <w:noWrap/>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11</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12</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13</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14</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16</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17</w:t>
            </w:r>
          </w:p>
        </w:tc>
        <w:tc>
          <w:tcPr>
            <w:tcW w:w="1052" w:type="dxa"/>
            <w:gridSpan w:val="3"/>
            <w:tcBorders>
              <w:top w:val="nil"/>
              <w:left w:val="single" w:sz="4" w:space="0" w:color="auto"/>
              <w:bottom w:val="single" w:sz="4" w:space="0" w:color="auto"/>
              <w:right w:val="single" w:sz="4" w:space="0" w:color="auto"/>
            </w:tcBorders>
            <w:noWrap/>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18</w:t>
            </w:r>
          </w:p>
        </w:tc>
      </w:tr>
      <w:tr w:rsidR="00BD66FB" w:rsidRPr="00CA556D">
        <w:trPr>
          <w:trHeight w:val="232"/>
        </w:trPr>
        <w:tc>
          <w:tcPr>
            <w:tcW w:w="1573"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Структура и объем ОП</w:t>
            </w:r>
          </w:p>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1061"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BD66FB" w:rsidRPr="00CA556D" w:rsidRDefault="00BD66FB" w:rsidP="00A6552E">
            <w:pPr>
              <w:spacing w:after="0" w:line="240" w:lineRule="auto"/>
              <w:ind w:left="-67" w:right="-199"/>
              <w:jc w:val="center"/>
              <w:rPr>
                <w:rFonts w:ascii="Times New Roman" w:hAnsi="Times New Roman" w:cs="Times New Roman"/>
                <w:b/>
                <w:bCs/>
                <w:sz w:val="26"/>
                <w:szCs w:val="26"/>
                <w:vertAlign w:val="superscript"/>
                <w:lang w:val="ru-RU" w:eastAsia="ru-RU"/>
              </w:rPr>
            </w:pPr>
            <w:r w:rsidRPr="00CA556D">
              <w:rPr>
                <w:rFonts w:ascii="Times New Roman" w:hAnsi="Times New Roman" w:cs="Times New Roman"/>
                <w:b/>
                <w:bCs/>
                <w:sz w:val="26"/>
                <w:szCs w:val="26"/>
                <w:lang w:val="ru-RU" w:eastAsia="ru-RU"/>
              </w:rPr>
              <w:t>3999,5-4426,5</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2065-2246</w:t>
            </w:r>
          </w:p>
        </w:tc>
        <w:tc>
          <w:tcPr>
            <w:tcW w:w="1860" w:type="dxa"/>
            <w:gridSpan w:val="3"/>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1934,5-2180,5</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018" w:type="dxa"/>
            <w:gridSpan w:val="28"/>
            <w:tcBorders>
              <w:top w:val="single" w:sz="4" w:space="0" w:color="auto"/>
              <w:left w:val="single" w:sz="4" w:space="0" w:color="auto"/>
              <w:bottom w:val="single" w:sz="4" w:space="0" w:color="auto"/>
              <w:right w:val="single" w:sz="4" w:space="0" w:color="auto"/>
            </w:tcBorders>
            <w:shd w:val="clear" w:color="auto" w:fill="FFC000"/>
            <w:noWrap/>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Количество недель аудиторных занятий</w:t>
            </w:r>
          </w:p>
        </w:tc>
      </w:tr>
      <w:tr w:rsidR="00BD66FB" w:rsidRPr="00CA556D">
        <w:trPr>
          <w:trHeight w:val="231"/>
        </w:trPr>
        <w:tc>
          <w:tcPr>
            <w:tcW w:w="1573" w:type="dxa"/>
            <w:vMerge/>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sz w:val="26"/>
                <w:szCs w:val="26"/>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sz w:val="26"/>
                <w:szCs w:val="26"/>
                <w:lang w:val="ru-RU" w:eastAsia="ru-RU"/>
              </w:rPr>
            </w:pPr>
          </w:p>
        </w:tc>
        <w:tc>
          <w:tcPr>
            <w:tcW w:w="1061" w:type="dxa"/>
            <w:vMerge/>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b/>
                <w:bCs/>
                <w:sz w:val="26"/>
                <w:szCs w:val="26"/>
                <w:vertAlign w:val="superscript"/>
                <w:lang w:val="ru-RU" w:eastAsia="ru-RU"/>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b/>
                <w:bCs/>
                <w:sz w:val="26"/>
                <w:szCs w:val="26"/>
                <w:lang w:val="ru-RU" w:eastAsia="ru-RU"/>
              </w:rPr>
            </w:pPr>
          </w:p>
        </w:tc>
        <w:tc>
          <w:tcPr>
            <w:tcW w:w="1860" w:type="dxa"/>
            <w:gridSpan w:val="3"/>
            <w:vMerge/>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b/>
                <w:bCs/>
                <w:sz w:val="26"/>
                <w:szCs w:val="26"/>
                <w:lang w:val="ru-RU" w:eastAsia="ru-RU"/>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sz w:val="26"/>
                <w:szCs w:val="26"/>
                <w:lang w:val="ru-RU" w:eastAsia="ru-RU"/>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sz w:val="26"/>
                <w:szCs w:val="26"/>
                <w:lang w:val="ru-RU" w:eastAsia="ru-RU"/>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sz w:val="26"/>
                <w:szCs w:val="26"/>
                <w:lang w:val="ru-RU" w:eastAsia="ru-RU"/>
              </w:rPr>
            </w:pPr>
          </w:p>
        </w:tc>
        <w:tc>
          <w:tcPr>
            <w:tcW w:w="684" w:type="dxa"/>
            <w:gridSpan w:val="5"/>
            <w:tcBorders>
              <w:top w:val="single" w:sz="4" w:space="0" w:color="auto"/>
              <w:left w:val="single" w:sz="4" w:space="0" w:color="auto"/>
              <w:bottom w:val="single" w:sz="4" w:space="0" w:color="auto"/>
              <w:right w:val="single" w:sz="4" w:space="0" w:color="auto"/>
            </w:tcBorders>
            <w:shd w:val="clear" w:color="auto" w:fill="FFC000"/>
            <w:noWrap/>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32</w:t>
            </w:r>
          </w:p>
        </w:tc>
        <w:tc>
          <w:tcPr>
            <w:tcW w:w="547" w:type="dxa"/>
            <w:gridSpan w:val="4"/>
            <w:tcBorders>
              <w:top w:val="single" w:sz="4" w:space="0" w:color="auto"/>
              <w:left w:val="single" w:sz="4" w:space="0" w:color="auto"/>
              <w:bottom w:val="single" w:sz="4" w:space="0" w:color="auto"/>
              <w:right w:val="single" w:sz="4" w:space="0" w:color="auto"/>
            </w:tcBorders>
            <w:shd w:val="clear" w:color="auto" w:fill="FFC000"/>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33</w:t>
            </w:r>
          </w:p>
        </w:tc>
        <w:tc>
          <w:tcPr>
            <w:tcW w:w="547" w:type="dxa"/>
            <w:gridSpan w:val="4"/>
            <w:tcBorders>
              <w:top w:val="single" w:sz="4" w:space="0" w:color="auto"/>
              <w:left w:val="single" w:sz="4" w:space="0" w:color="auto"/>
              <w:bottom w:val="single" w:sz="4" w:space="0" w:color="auto"/>
              <w:right w:val="single" w:sz="4" w:space="0" w:color="auto"/>
            </w:tcBorders>
            <w:shd w:val="clear" w:color="auto" w:fill="FFC000"/>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33</w:t>
            </w:r>
          </w:p>
        </w:tc>
        <w:tc>
          <w:tcPr>
            <w:tcW w:w="547" w:type="dxa"/>
            <w:gridSpan w:val="4"/>
            <w:tcBorders>
              <w:top w:val="single" w:sz="4" w:space="0" w:color="auto"/>
              <w:left w:val="single" w:sz="4" w:space="0" w:color="auto"/>
              <w:bottom w:val="single" w:sz="4" w:space="0" w:color="auto"/>
              <w:right w:val="single" w:sz="4" w:space="0" w:color="auto"/>
            </w:tcBorders>
            <w:shd w:val="clear" w:color="auto" w:fill="FFC000"/>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33</w:t>
            </w:r>
          </w:p>
        </w:tc>
        <w:tc>
          <w:tcPr>
            <w:tcW w:w="546" w:type="dxa"/>
            <w:gridSpan w:val="4"/>
            <w:tcBorders>
              <w:top w:val="single" w:sz="4" w:space="0" w:color="auto"/>
              <w:left w:val="single" w:sz="4" w:space="0" w:color="auto"/>
              <w:bottom w:val="single" w:sz="4" w:space="0" w:color="auto"/>
              <w:right w:val="single" w:sz="4" w:space="0" w:color="auto"/>
            </w:tcBorders>
            <w:shd w:val="clear" w:color="auto" w:fill="FFC000"/>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33</w:t>
            </w:r>
          </w:p>
        </w:tc>
        <w:tc>
          <w:tcPr>
            <w:tcW w:w="548" w:type="dxa"/>
            <w:tcBorders>
              <w:top w:val="single" w:sz="4" w:space="0" w:color="auto"/>
              <w:left w:val="single" w:sz="4" w:space="0" w:color="auto"/>
              <w:bottom w:val="single" w:sz="4" w:space="0" w:color="auto"/>
              <w:right w:val="single" w:sz="4" w:space="0" w:color="auto"/>
            </w:tcBorders>
            <w:shd w:val="clear" w:color="auto" w:fill="FFC000"/>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33</w:t>
            </w:r>
          </w:p>
        </w:tc>
        <w:tc>
          <w:tcPr>
            <w:tcW w:w="1052"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33</w:t>
            </w:r>
          </w:p>
        </w:tc>
      </w:tr>
      <w:tr w:rsidR="00BD66FB" w:rsidRPr="00CA556D">
        <w:trPr>
          <w:trHeight w:val="253"/>
        </w:trPr>
        <w:tc>
          <w:tcPr>
            <w:tcW w:w="1573" w:type="dxa"/>
            <w:tcBorders>
              <w:top w:val="single" w:sz="4" w:space="0" w:color="auto"/>
              <w:left w:val="single" w:sz="4" w:space="0" w:color="auto"/>
              <w:bottom w:val="single" w:sz="4" w:space="0" w:color="auto"/>
              <w:right w:val="single" w:sz="4" w:space="0" w:color="auto"/>
            </w:tcBorders>
            <w:shd w:val="clear" w:color="auto" w:fill="92D050"/>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bottom"/>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Обязательная часть</w:t>
            </w:r>
          </w:p>
        </w:tc>
        <w:tc>
          <w:tcPr>
            <w:tcW w:w="1061" w:type="dxa"/>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3999,5</w:t>
            </w:r>
          </w:p>
        </w:tc>
        <w:tc>
          <w:tcPr>
            <w:tcW w:w="780" w:type="dxa"/>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2065</w:t>
            </w:r>
          </w:p>
        </w:tc>
        <w:tc>
          <w:tcPr>
            <w:tcW w:w="1860"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1934,5</w:t>
            </w:r>
          </w:p>
        </w:tc>
        <w:tc>
          <w:tcPr>
            <w:tcW w:w="900"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780" w:type="dxa"/>
            <w:tcBorders>
              <w:top w:val="single" w:sz="4" w:space="0" w:color="auto"/>
              <w:left w:val="single" w:sz="4" w:space="0" w:color="auto"/>
              <w:bottom w:val="single" w:sz="4" w:space="0" w:color="auto"/>
              <w:right w:val="single" w:sz="4" w:space="0" w:color="auto"/>
            </w:tcBorders>
            <w:shd w:val="clear" w:color="auto" w:fill="92D050"/>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018" w:type="dxa"/>
            <w:gridSpan w:val="28"/>
            <w:tcBorders>
              <w:top w:val="single" w:sz="4" w:space="0" w:color="auto"/>
              <w:left w:val="single" w:sz="4" w:space="0" w:color="auto"/>
              <w:bottom w:val="single" w:sz="4" w:space="0" w:color="auto"/>
              <w:right w:val="single" w:sz="4" w:space="0" w:color="auto"/>
            </w:tcBorders>
            <w:shd w:val="clear" w:color="auto" w:fill="92D050"/>
            <w:noWrap/>
            <w:vAlign w:val="bottom"/>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Недельная нагрузка в часах</w:t>
            </w:r>
          </w:p>
        </w:tc>
      </w:tr>
      <w:tr w:rsidR="00BD66FB" w:rsidRPr="00CA556D">
        <w:trPr>
          <w:trHeight w:val="440"/>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ПО.01.</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Музыкальное исполнительство</w:t>
            </w:r>
          </w:p>
        </w:tc>
        <w:tc>
          <w:tcPr>
            <w:tcW w:w="1061" w:type="dxa"/>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2706,5</w:t>
            </w:r>
          </w:p>
        </w:tc>
        <w:tc>
          <w:tcPr>
            <w:tcW w:w="780" w:type="dxa"/>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1588</w:t>
            </w:r>
          </w:p>
        </w:tc>
        <w:tc>
          <w:tcPr>
            <w:tcW w:w="186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1118,5</w:t>
            </w:r>
          </w:p>
        </w:tc>
        <w:tc>
          <w:tcPr>
            <w:tcW w:w="900" w:type="dxa"/>
            <w:gridSpan w:val="2"/>
            <w:tcBorders>
              <w:top w:val="single" w:sz="4" w:space="0" w:color="auto"/>
              <w:left w:val="single" w:sz="4" w:space="0" w:color="auto"/>
              <w:bottom w:val="single" w:sz="4" w:space="0" w:color="auto"/>
              <w:right w:val="single" w:sz="4" w:space="0" w:color="auto"/>
            </w:tcBorders>
            <w:shd w:val="clear" w:color="auto" w:fill="92D050"/>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780" w:type="dxa"/>
            <w:tcBorders>
              <w:top w:val="single" w:sz="4" w:space="0" w:color="auto"/>
              <w:left w:val="single" w:sz="4" w:space="0" w:color="auto"/>
              <w:bottom w:val="single" w:sz="4" w:space="0" w:color="auto"/>
              <w:right w:val="single" w:sz="4" w:space="0" w:color="auto"/>
            </w:tcBorders>
            <w:shd w:val="clear" w:color="auto" w:fill="92D050"/>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i/>
                <w:iCs/>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i/>
                <w:iCs/>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i/>
                <w:iCs/>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i/>
                <w:iCs/>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i/>
                <w:iCs/>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i/>
                <w:iCs/>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i/>
                <w:iCs/>
                <w:sz w:val="26"/>
                <w:szCs w:val="26"/>
                <w:lang w:val="ru-RU" w:eastAsia="ru-RU"/>
              </w:rPr>
            </w:pPr>
          </w:p>
        </w:tc>
        <w:tc>
          <w:tcPr>
            <w:tcW w:w="1052"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i/>
                <w:iCs/>
                <w:sz w:val="26"/>
                <w:szCs w:val="26"/>
                <w:lang w:val="ru-RU" w:eastAsia="ru-RU"/>
              </w:rPr>
            </w:pPr>
          </w:p>
        </w:tc>
      </w:tr>
      <w:tr w:rsidR="00BD66FB" w:rsidRPr="00CA55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ПО.01.УП.01</w:t>
            </w:r>
          </w:p>
        </w:tc>
        <w:tc>
          <w:tcPr>
            <w:tcW w:w="326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Специальность и </w:t>
            </w:r>
          </w:p>
          <w:p w:rsidR="00BD66FB" w:rsidRPr="00CA556D" w:rsidRDefault="00BD66FB" w:rsidP="00A6552E">
            <w:pPr>
              <w:spacing w:after="0" w:line="240" w:lineRule="auto"/>
              <w:rPr>
                <w:rFonts w:ascii="Times New Roman" w:hAnsi="Times New Roman" w:cs="Times New Roman"/>
                <w:sz w:val="26"/>
                <w:szCs w:val="26"/>
                <w:vertAlign w:val="superscript"/>
                <w:lang w:val="ru-RU" w:eastAsia="ru-RU"/>
              </w:rPr>
            </w:pPr>
            <w:r w:rsidRPr="00CA556D">
              <w:rPr>
                <w:rFonts w:ascii="Times New Roman" w:hAnsi="Times New Roman" w:cs="Times New Roman"/>
                <w:sz w:val="26"/>
                <w:szCs w:val="26"/>
                <w:lang w:val="ru-RU" w:eastAsia="ru-RU"/>
              </w:rPr>
              <w:t>чтение с листа</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1777</w:t>
            </w: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1185 </w:t>
            </w:r>
          </w:p>
        </w:tc>
        <w:tc>
          <w:tcPr>
            <w:tcW w:w="709"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84"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592</w:t>
            </w:r>
          </w:p>
        </w:tc>
        <w:tc>
          <w:tcPr>
            <w:tcW w:w="9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1-15</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2,4,6…-14</w:t>
            </w: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p w:rsidR="00BD66FB" w:rsidRPr="00CA556D" w:rsidRDefault="00BD66FB" w:rsidP="00A6552E">
            <w:pPr>
              <w:spacing w:after="0" w:line="240" w:lineRule="auto"/>
              <w:jc w:val="center"/>
              <w:rPr>
                <w:rFonts w:ascii="Symbol" w:hAnsi="Symbol" w:cs="Symbol"/>
                <w:sz w:val="26"/>
                <w:szCs w:val="26"/>
                <w:lang w:val="ru-RU" w:eastAsia="ru-RU"/>
              </w:rPr>
            </w:pPr>
            <w:r w:rsidRPr="00CA556D">
              <w:rPr>
                <w:rFonts w:ascii="Times New Roman" w:hAnsi="Times New Roman" w:cs="Times New Roman"/>
                <w:sz w:val="26"/>
                <w:szCs w:val="26"/>
                <w:lang w:val="ru-RU" w:eastAsia="ru-RU"/>
              </w:rPr>
              <w:t>0,5</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0,5</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0,5</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0,5</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w:t>
            </w:r>
          </w:p>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w:t>
            </w:r>
          </w:p>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w:t>
            </w:r>
          </w:p>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0,5</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w:t>
            </w:r>
          </w:p>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0,5</w:t>
            </w:r>
          </w:p>
        </w:tc>
      </w:tr>
      <w:tr w:rsidR="00BD66FB" w:rsidRPr="00CA55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ПО.01.УП.02</w:t>
            </w:r>
          </w:p>
        </w:tc>
        <w:tc>
          <w:tcPr>
            <w:tcW w:w="326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Ансамбль</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330</w:t>
            </w: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198 </w:t>
            </w:r>
          </w:p>
        </w:tc>
        <w:tc>
          <w:tcPr>
            <w:tcW w:w="709"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ind w:left="-151" w:right="-38"/>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132</w:t>
            </w:r>
          </w:p>
        </w:tc>
        <w:tc>
          <w:tcPr>
            <w:tcW w:w="584"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w:t>
            </w:r>
          </w:p>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10,14</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7,9,11,13</w:t>
            </w: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sz w:val="26"/>
                <w:szCs w:val="26"/>
                <w:lang w:val="ru-RU" w:eastAsia="ru-RU"/>
              </w:rPr>
            </w:pPr>
            <w:r w:rsidRPr="00CA556D">
              <w:rPr>
                <w:rFonts w:ascii="Symbol" w:hAnsi="Symbol" w:cs="Symbol"/>
                <w:sz w:val="26"/>
                <w:szCs w:val="26"/>
                <w:lang w:val="ru-RU" w:eastAsia="ru-RU"/>
              </w:rPr>
              <w:t></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sz w:val="26"/>
                <w:szCs w:val="26"/>
                <w:lang w:val="ru-RU" w:eastAsia="ru-RU"/>
              </w:rPr>
            </w:pPr>
            <w:r w:rsidRPr="00CA556D">
              <w:rPr>
                <w:rFonts w:ascii="Symbol" w:hAnsi="Symbol" w:cs="Symbol"/>
                <w:sz w:val="26"/>
                <w:szCs w:val="26"/>
                <w:lang w:val="ru-RU"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r>
      <w:tr w:rsidR="00BD66FB" w:rsidRPr="00CA55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ПО.01.УП.03</w:t>
            </w:r>
          </w:p>
        </w:tc>
        <w:tc>
          <w:tcPr>
            <w:tcW w:w="326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sz w:val="26"/>
                <w:szCs w:val="26"/>
                <w:vertAlign w:val="superscript"/>
                <w:lang w:val="ru-RU" w:eastAsia="ru-RU"/>
              </w:rPr>
            </w:pPr>
            <w:r w:rsidRPr="00CA556D">
              <w:rPr>
                <w:rFonts w:ascii="Times New Roman" w:hAnsi="Times New Roman" w:cs="Times New Roman"/>
                <w:sz w:val="26"/>
                <w:szCs w:val="26"/>
                <w:lang w:val="ru-RU" w:eastAsia="ru-RU"/>
              </w:rPr>
              <w:t>Концертмейстерский класс</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122,5</w:t>
            </w: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73,5</w:t>
            </w:r>
          </w:p>
        </w:tc>
        <w:tc>
          <w:tcPr>
            <w:tcW w:w="709"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84"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49</w:t>
            </w:r>
          </w:p>
        </w:tc>
        <w:tc>
          <w:tcPr>
            <w:tcW w:w="9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12-14</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13,15</w:t>
            </w: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sz w:val="26"/>
                <w:szCs w:val="26"/>
                <w:lang w:val="ru-RU" w:eastAsia="ru-RU"/>
              </w:rPr>
            </w:pPr>
            <w:r w:rsidRPr="00CA556D">
              <w:rPr>
                <w:rFonts w:ascii="Symbol" w:hAnsi="Symbol" w:cs="Symbol"/>
                <w:sz w:val="26"/>
                <w:szCs w:val="26"/>
                <w:lang w:val="ru-RU" w:eastAsia="ru-RU"/>
              </w:rPr>
              <w:t></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r>
      <w:tr w:rsidR="00BD66FB" w:rsidRPr="00CA556D">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ПО.01.УП.04</w:t>
            </w:r>
          </w:p>
        </w:tc>
        <w:tc>
          <w:tcPr>
            <w:tcW w:w="326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sz w:val="26"/>
                <w:szCs w:val="26"/>
                <w:vertAlign w:val="superscript"/>
                <w:lang w:val="ru-RU" w:eastAsia="ru-RU"/>
              </w:rPr>
            </w:pPr>
            <w:r w:rsidRPr="00CA556D">
              <w:rPr>
                <w:rFonts w:ascii="Times New Roman" w:hAnsi="Times New Roman" w:cs="Times New Roman"/>
                <w:sz w:val="26"/>
                <w:szCs w:val="26"/>
                <w:lang w:val="ru-RU" w:eastAsia="ru-RU"/>
              </w:rPr>
              <w:t>Хоровой класс</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477</w:t>
            </w: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131,5</w:t>
            </w:r>
          </w:p>
        </w:tc>
        <w:tc>
          <w:tcPr>
            <w:tcW w:w="709"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ind w:left="-107"/>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345,5</w:t>
            </w:r>
          </w:p>
        </w:tc>
        <w:tc>
          <w:tcPr>
            <w:tcW w:w="567"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84"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12,14,16</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1-15</w:t>
            </w: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tc>
      </w:tr>
      <w:tr w:rsidR="00BD66FB" w:rsidRPr="00CA556D">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ПО.02.</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Теория и история музыки</w:t>
            </w:r>
          </w:p>
        </w:tc>
        <w:tc>
          <w:tcPr>
            <w:tcW w:w="1061" w:type="dxa"/>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1135</w:t>
            </w:r>
          </w:p>
        </w:tc>
        <w:tc>
          <w:tcPr>
            <w:tcW w:w="780" w:type="dxa"/>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477</w:t>
            </w:r>
          </w:p>
        </w:tc>
        <w:tc>
          <w:tcPr>
            <w:tcW w:w="186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658</w:t>
            </w:r>
          </w:p>
        </w:tc>
        <w:tc>
          <w:tcPr>
            <w:tcW w:w="1680" w:type="dxa"/>
            <w:gridSpan w:val="3"/>
            <w:tcBorders>
              <w:top w:val="single" w:sz="4" w:space="0" w:color="auto"/>
              <w:left w:val="single" w:sz="4" w:space="0" w:color="auto"/>
              <w:bottom w:val="single" w:sz="4" w:space="0" w:color="auto"/>
              <w:right w:val="single" w:sz="4" w:space="0" w:color="auto"/>
            </w:tcBorders>
            <w:shd w:val="clear" w:color="auto" w:fill="92D050"/>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i/>
                <w:iCs/>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i/>
                <w:iCs/>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i/>
                <w:iCs/>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i/>
                <w:iCs/>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i/>
                <w:iCs/>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i/>
                <w:iCs/>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i/>
                <w:iCs/>
                <w:sz w:val="26"/>
                <w:szCs w:val="26"/>
                <w:lang w:val="ru-RU" w:eastAsia="ru-RU"/>
              </w:rPr>
            </w:pPr>
          </w:p>
        </w:tc>
        <w:tc>
          <w:tcPr>
            <w:tcW w:w="1052"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A6552E">
            <w:pPr>
              <w:spacing w:after="0" w:line="240" w:lineRule="auto"/>
              <w:jc w:val="center"/>
              <w:rPr>
                <w:rFonts w:ascii="Times New Roman" w:hAnsi="Times New Roman" w:cs="Times New Roman"/>
                <w:b/>
                <w:bCs/>
                <w:i/>
                <w:iCs/>
                <w:sz w:val="26"/>
                <w:szCs w:val="26"/>
                <w:lang w:val="ru-RU" w:eastAsia="ru-RU"/>
              </w:rPr>
            </w:pPr>
          </w:p>
        </w:tc>
      </w:tr>
      <w:tr w:rsidR="00BD66FB" w:rsidRPr="00CA556D">
        <w:trPr>
          <w:trHeight w:val="711"/>
        </w:trPr>
        <w:tc>
          <w:tcPr>
            <w:tcW w:w="1573"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ПО.02.УП.01</w:t>
            </w:r>
          </w:p>
        </w:tc>
        <w:tc>
          <w:tcPr>
            <w:tcW w:w="326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Сольфеджио</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641,5</w:t>
            </w: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263</w:t>
            </w:r>
          </w:p>
        </w:tc>
        <w:tc>
          <w:tcPr>
            <w:tcW w:w="709"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ind w:left="-107" w:right="-109"/>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378,5</w:t>
            </w:r>
          </w:p>
        </w:tc>
        <w:tc>
          <w:tcPr>
            <w:tcW w:w="584"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2,4…-10,14,15</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1,3,-15</w:t>
            </w: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12</w:t>
            </w: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tc>
      </w:tr>
      <w:tr w:rsidR="00BD66FB" w:rsidRPr="00CA55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ПО.02.УП.02</w:t>
            </w:r>
          </w:p>
        </w:tc>
        <w:tc>
          <w:tcPr>
            <w:tcW w:w="326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Слушание музыки </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147</w:t>
            </w: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49</w:t>
            </w:r>
          </w:p>
        </w:tc>
        <w:tc>
          <w:tcPr>
            <w:tcW w:w="709"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98</w:t>
            </w:r>
          </w:p>
        </w:tc>
        <w:tc>
          <w:tcPr>
            <w:tcW w:w="584"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6</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1,3,5</w:t>
            </w: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sz w:val="26"/>
                <w:szCs w:val="26"/>
                <w:lang w:val="ru-RU" w:eastAsia="ru-RU"/>
              </w:rPr>
            </w:pPr>
            <w:r w:rsidRPr="00CA556D">
              <w:rPr>
                <w:rFonts w:ascii="Symbol" w:hAnsi="Symbol" w:cs="Symbol"/>
                <w:sz w:val="26"/>
                <w:szCs w:val="26"/>
                <w:lang w:val="ru-RU" w:eastAsia="ru-RU"/>
              </w:rPr>
              <w:t></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sz w:val="26"/>
                <w:szCs w:val="26"/>
                <w:lang w:val="ru-RU" w:eastAsia="ru-RU"/>
              </w:rPr>
            </w:pPr>
            <w:r w:rsidRPr="00CA556D">
              <w:rPr>
                <w:rFonts w:ascii="Symbol" w:hAnsi="Symbol" w:cs="Symbol"/>
                <w:sz w:val="26"/>
                <w:szCs w:val="26"/>
                <w:lang w:val="ru-RU" w:eastAsia="ru-RU"/>
              </w:rPr>
              <w:t></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r>
      <w:tr w:rsidR="00BD66FB" w:rsidRPr="00CA55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ПО.02.УП.03</w:t>
            </w:r>
          </w:p>
        </w:tc>
        <w:tc>
          <w:tcPr>
            <w:tcW w:w="326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Музыкальная литература (зарубежная, отечественная)</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346,5</w:t>
            </w: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ind w:left="-107" w:right="-109"/>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181,5</w:t>
            </w:r>
          </w:p>
        </w:tc>
        <w:tc>
          <w:tcPr>
            <w:tcW w:w="584"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8,10,12</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9-13,15</w:t>
            </w: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14</w:t>
            </w: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1,5</w:t>
            </w:r>
          </w:p>
        </w:tc>
      </w:tr>
      <w:tr w:rsidR="00BD66FB" w:rsidRPr="00CA556D">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Аудиторная нагрузка по двум предметным областям:</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1776,5</w:t>
            </w:r>
          </w:p>
        </w:tc>
        <w:tc>
          <w:tcPr>
            <w:tcW w:w="9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5</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5,5</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b/>
                <w:bCs/>
                <w:sz w:val="26"/>
                <w:szCs w:val="26"/>
                <w:lang w:val="ru-RU" w:eastAsia="ru-RU"/>
              </w:rPr>
            </w:pPr>
            <w:r w:rsidRPr="00CA556D">
              <w:rPr>
                <w:rFonts w:ascii="Symbol" w:hAnsi="Symbol" w:cs="Symbol"/>
                <w:b/>
                <w:bCs/>
                <w:sz w:val="26"/>
                <w:szCs w:val="26"/>
                <w:lang w:val="ru-RU" w:eastAsia="ru-RU"/>
              </w:rPr>
              <w:t></w:t>
            </w:r>
            <w:r w:rsidRPr="00CA556D">
              <w:rPr>
                <w:rFonts w:ascii="Symbol" w:hAnsi="Symbol" w:cs="Symbol"/>
                <w:b/>
                <w:bCs/>
                <w:sz w:val="26"/>
                <w:szCs w:val="26"/>
                <w:lang w:val="ru-RU" w:eastAsia="ru-RU"/>
              </w:rPr>
              <w:t></w:t>
            </w:r>
            <w:r w:rsidRPr="00CA556D">
              <w:rPr>
                <w:rFonts w:ascii="Symbol" w:hAnsi="Symbol" w:cs="Symbol"/>
                <w:b/>
                <w:bCs/>
                <w:sz w:val="26"/>
                <w:szCs w:val="26"/>
                <w:lang w:val="ru-RU" w:eastAsia="ru-RU"/>
              </w:rPr>
              <w:t></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b/>
                <w:bCs/>
                <w:sz w:val="26"/>
                <w:szCs w:val="26"/>
                <w:lang w:val="ru-RU" w:eastAsia="ru-RU"/>
              </w:rPr>
            </w:pPr>
            <w:r w:rsidRPr="00CA556D">
              <w:rPr>
                <w:rFonts w:ascii="Symbol" w:hAnsi="Symbol" w:cs="Symbol"/>
                <w:b/>
                <w:bCs/>
                <w:sz w:val="26"/>
                <w:szCs w:val="26"/>
                <w:lang w:val="ru-RU" w:eastAsia="ru-RU"/>
              </w:rPr>
              <w:t></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7,5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7,5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8,5</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8</w:t>
            </w:r>
          </w:p>
        </w:tc>
      </w:tr>
      <w:tr w:rsidR="00BD66FB" w:rsidRPr="00CA556D">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Максимальная нагрузка по двум предметным областям:</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3841,5</w:t>
            </w: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2065</w:t>
            </w: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1776,5</w:t>
            </w:r>
          </w:p>
        </w:tc>
        <w:tc>
          <w:tcPr>
            <w:tcW w:w="9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ind w:left="-107"/>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10</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ind w:left="-107"/>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10,5</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ind w:left="-107"/>
              <w:jc w:val="center"/>
              <w:rPr>
                <w:rFonts w:ascii="Symbol" w:hAnsi="Symbol" w:cs="Symbol"/>
                <w:b/>
                <w:bCs/>
                <w:sz w:val="26"/>
                <w:szCs w:val="26"/>
                <w:lang w:val="ru-RU" w:eastAsia="ru-RU"/>
              </w:rPr>
            </w:pPr>
            <w:r w:rsidRPr="00CA556D">
              <w:rPr>
                <w:rFonts w:ascii="Symbol" w:hAnsi="Symbol" w:cs="Symbol"/>
                <w:b/>
                <w:bCs/>
                <w:sz w:val="26"/>
                <w:szCs w:val="26"/>
                <w:lang w:val="ru-RU" w:eastAsia="ru-RU"/>
              </w:rPr>
              <w:t></w:t>
            </w:r>
            <w:r w:rsidRPr="00CA556D">
              <w:rPr>
                <w:rFonts w:ascii="Symbol" w:hAnsi="Symbol" w:cs="Symbol"/>
                <w:b/>
                <w:bCs/>
                <w:sz w:val="26"/>
                <w:szCs w:val="26"/>
                <w:lang w:val="ru-RU" w:eastAsia="ru-RU"/>
              </w:rPr>
              <w:t></w:t>
            </w:r>
            <w:r w:rsidRPr="00CA556D">
              <w:rPr>
                <w:rFonts w:ascii="Symbol" w:hAnsi="Symbol" w:cs="Symbol"/>
                <w:b/>
                <w:bCs/>
                <w:sz w:val="26"/>
                <w:szCs w:val="26"/>
                <w:lang w:val="ru-RU" w:eastAsia="ru-RU"/>
              </w:rPr>
              <w:t></w:t>
            </w:r>
            <w:r w:rsidRPr="00CA556D">
              <w:rPr>
                <w:rFonts w:ascii="Symbol" w:hAnsi="Symbol" w:cs="Symbol"/>
                <w:b/>
                <w:bCs/>
                <w:sz w:val="26"/>
                <w:szCs w:val="26"/>
                <w:lang w:val="ru-RU" w:eastAsia="ru-RU"/>
              </w:rPr>
              <w:t></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b/>
                <w:bCs/>
                <w:sz w:val="26"/>
                <w:szCs w:val="26"/>
                <w:lang w:val="ru-RU" w:eastAsia="ru-RU"/>
              </w:rPr>
            </w:pPr>
            <w:r w:rsidRPr="00CA556D">
              <w:rPr>
                <w:rFonts w:ascii="Symbol" w:hAnsi="Symbol" w:cs="Symbol"/>
                <w:b/>
                <w:bCs/>
                <w:sz w:val="26"/>
                <w:szCs w:val="26"/>
                <w:lang w:val="ru-RU" w:eastAsia="ru-RU"/>
              </w:rPr>
              <w:t></w:t>
            </w:r>
            <w:r w:rsidRPr="00CA556D">
              <w:rPr>
                <w:rFonts w:ascii="Symbol" w:hAnsi="Symbol" w:cs="Symbol"/>
                <w:b/>
                <w:bCs/>
                <w:sz w:val="26"/>
                <w:szCs w:val="26"/>
                <w:lang w:val="ru-RU" w:eastAsia="ru-RU"/>
              </w:rPr>
              <w:t></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ind w:left="-107"/>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16,5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ind w:left="-107"/>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16,5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20</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ind w:left="-107" w:firstLine="107"/>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18</w:t>
            </w:r>
          </w:p>
        </w:tc>
      </w:tr>
      <w:tr w:rsidR="00BD66FB" w:rsidRPr="00CA556D">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Количество контрольных уроков, зачетов, экзаменов по двум предметным областям:</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32</w:t>
            </w:r>
          </w:p>
        </w:tc>
        <w:tc>
          <w:tcPr>
            <w:tcW w:w="780" w:type="dxa"/>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37</w:t>
            </w: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9</w:t>
            </w: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b/>
                <w:bCs/>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b/>
                <w:bCs/>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r>
      <w:tr w:rsidR="00BD66FB" w:rsidRPr="00CA556D">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В.00.</w:t>
            </w:r>
          </w:p>
        </w:tc>
        <w:tc>
          <w:tcPr>
            <w:tcW w:w="326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vertAlign w:val="superscript"/>
                <w:lang w:val="ru-RU" w:eastAsia="ru-RU"/>
              </w:rPr>
            </w:pPr>
            <w:r w:rsidRPr="00CA556D">
              <w:rPr>
                <w:rFonts w:ascii="Times New Roman" w:hAnsi="Times New Roman" w:cs="Times New Roman"/>
                <w:b/>
                <w:bCs/>
                <w:sz w:val="26"/>
                <w:szCs w:val="26"/>
                <w:lang w:val="ru-RU" w:eastAsia="ru-RU"/>
              </w:rPr>
              <w:t>Вариативная часть</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148,5</w:t>
            </w: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82,5</w:t>
            </w: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66</w:t>
            </w: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Symbol" w:hAnsi="Symbol" w:cs="Symbol"/>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r>
      <w:tr w:rsidR="00BD66FB" w:rsidRPr="00CA556D">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В.04.УП.04</w:t>
            </w:r>
          </w:p>
        </w:tc>
        <w:tc>
          <w:tcPr>
            <w:tcW w:w="326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Элементарная теория музыки</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66</w:t>
            </w: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33</w:t>
            </w:r>
          </w:p>
        </w:tc>
        <w:tc>
          <w:tcPr>
            <w:tcW w:w="584"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840" w:type="dxa"/>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16</w:t>
            </w: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Symbol" w:hAnsi="Symbol" w:cs="Symbol"/>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r>
      <w:tr w:rsidR="00BD66FB" w:rsidRPr="00CA556D">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В.05.УП.05</w:t>
            </w:r>
          </w:p>
        </w:tc>
        <w:tc>
          <w:tcPr>
            <w:tcW w:w="326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Ансамбль</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82,5</w:t>
            </w: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49,5</w:t>
            </w:r>
          </w:p>
        </w:tc>
        <w:tc>
          <w:tcPr>
            <w:tcW w:w="709"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33</w:t>
            </w:r>
          </w:p>
        </w:tc>
        <w:tc>
          <w:tcPr>
            <w:tcW w:w="584"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840" w:type="dxa"/>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16</w:t>
            </w: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Symbol" w:hAnsi="Symbol" w:cs="Symbol"/>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A6552E">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r>
      <w:tr w:rsidR="00BD66FB" w:rsidRPr="00CA556D">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Всего аудиторная нагрузка с учетом вариативной части:</w:t>
            </w:r>
          </w:p>
        </w:tc>
        <w:tc>
          <w:tcPr>
            <w:tcW w:w="1061"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780"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186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1842,5</w:t>
            </w:r>
          </w:p>
        </w:tc>
        <w:tc>
          <w:tcPr>
            <w:tcW w:w="840" w:type="dxa"/>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A6552E">
            <w:pPr>
              <w:spacing w:after="0" w:line="240" w:lineRule="auto"/>
              <w:jc w:val="center"/>
              <w:rPr>
                <w:rFonts w:ascii="Times New Roman" w:hAnsi="Times New Roman" w:cs="Times New Roman"/>
                <w:b/>
                <w:bCs/>
                <w:color w:val="000000"/>
                <w:sz w:val="26"/>
                <w:szCs w:val="26"/>
                <w:lang w:eastAsia="ru-RU"/>
              </w:rPr>
            </w:pPr>
            <w:r w:rsidRPr="00CA556D">
              <w:rPr>
                <w:rFonts w:ascii="Times New Roman" w:hAnsi="Times New Roman" w:cs="Times New Roman"/>
                <w:b/>
                <w:bCs/>
                <w:color w:val="000000"/>
                <w:sz w:val="26"/>
                <w:szCs w:val="26"/>
                <w:lang w:eastAsia="ru-RU"/>
              </w:rPr>
              <w:t>5</w:t>
            </w: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A6552E">
            <w:pPr>
              <w:spacing w:after="0" w:line="240" w:lineRule="auto"/>
              <w:jc w:val="center"/>
              <w:rPr>
                <w:rFonts w:ascii="Times New Roman" w:hAnsi="Times New Roman" w:cs="Times New Roman"/>
                <w:b/>
                <w:bCs/>
                <w:color w:val="000000"/>
                <w:sz w:val="26"/>
                <w:szCs w:val="26"/>
                <w:lang w:val="ru-RU" w:eastAsia="ru-RU"/>
              </w:rPr>
            </w:pPr>
            <w:r w:rsidRPr="00CA556D">
              <w:rPr>
                <w:rFonts w:ascii="Times New Roman" w:hAnsi="Times New Roman" w:cs="Times New Roman"/>
                <w:b/>
                <w:bCs/>
                <w:color w:val="000000"/>
                <w:sz w:val="26"/>
                <w:szCs w:val="26"/>
                <w:lang w:val="ru-RU" w:eastAsia="ru-RU"/>
              </w:rPr>
              <w:t>5,5</w:t>
            </w: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A6552E">
            <w:pPr>
              <w:spacing w:after="0" w:line="240" w:lineRule="auto"/>
              <w:jc w:val="center"/>
              <w:rPr>
                <w:rFonts w:ascii="Symbol" w:hAnsi="Symbol" w:cs="Symbol"/>
                <w:b/>
                <w:bCs/>
                <w:color w:val="000000"/>
                <w:sz w:val="26"/>
                <w:szCs w:val="26"/>
                <w:lang w:val="ru-RU" w:eastAsia="ru-RU"/>
              </w:rPr>
            </w:pPr>
            <w:r w:rsidRPr="00CA556D">
              <w:rPr>
                <w:rFonts w:ascii="Symbol" w:hAnsi="Symbol" w:cs="Symbol"/>
                <w:b/>
                <w:bCs/>
                <w:color w:val="000000"/>
                <w:sz w:val="26"/>
                <w:szCs w:val="26"/>
                <w:lang w:val="ru-RU" w:eastAsia="ru-RU"/>
              </w:rPr>
              <w:t></w:t>
            </w:r>
            <w:r w:rsidRPr="00CA556D">
              <w:rPr>
                <w:rFonts w:ascii="Symbol" w:hAnsi="Symbol" w:cs="Symbol"/>
                <w:b/>
                <w:bCs/>
                <w:color w:val="000000"/>
                <w:sz w:val="26"/>
                <w:szCs w:val="26"/>
                <w:lang w:val="ru-RU" w:eastAsia="ru-RU"/>
              </w:rPr>
              <w:t></w:t>
            </w:r>
            <w:r w:rsidRPr="00CA556D">
              <w:rPr>
                <w:rFonts w:ascii="Symbol" w:hAnsi="Symbol" w:cs="Symbol"/>
                <w:b/>
                <w:bCs/>
                <w:color w:val="000000"/>
                <w:sz w:val="26"/>
                <w:szCs w:val="26"/>
                <w:lang w:val="ru-RU" w:eastAsia="ru-RU"/>
              </w:rPr>
              <w:t></w:t>
            </w: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A6552E">
            <w:pPr>
              <w:spacing w:after="0" w:line="240" w:lineRule="auto"/>
              <w:jc w:val="center"/>
              <w:rPr>
                <w:rFonts w:ascii="Symbol" w:hAnsi="Symbol" w:cs="Symbol"/>
                <w:b/>
                <w:bCs/>
                <w:color w:val="000000"/>
                <w:sz w:val="26"/>
                <w:szCs w:val="26"/>
                <w:lang w:val="ru-RU" w:eastAsia="ru-RU"/>
              </w:rPr>
            </w:pPr>
            <w:r w:rsidRPr="00CA556D">
              <w:rPr>
                <w:rFonts w:ascii="Symbol" w:hAnsi="Symbol" w:cs="Symbol"/>
                <w:b/>
                <w:bCs/>
                <w:color w:val="000000"/>
                <w:sz w:val="26"/>
                <w:szCs w:val="26"/>
                <w:lang w:val="ru-RU" w:eastAsia="ru-RU"/>
              </w:rPr>
              <w:t></w:t>
            </w: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A6552E">
            <w:pPr>
              <w:spacing w:after="0" w:line="240" w:lineRule="auto"/>
              <w:jc w:val="center"/>
              <w:rPr>
                <w:rFonts w:ascii="Times New Roman" w:hAnsi="Times New Roman" w:cs="Times New Roman"/>
                <w:b/>
                <w:bCs/>
                <w:color w:val="000000"/>
                <w:sz w:val="26"/>
                <w:szCs w:val="26"/>
                <w:lang w:val="ru-RU" w:eastAsia="ru-RU"/>
              </w:rPr>
            </w:pPr>
            <w:r w:rsidRPr="00CA556D">
              <w:rPr>
                <w:rFonts w:ascii="Times New Roman" w:hAnsi="Times New Roman" w:cs="Times New Roman"/>
                <w:b/>
                <w:bCs/>
                <w:color w:val="000000"/>
                <w:sz w:val="26"/>
                <w:szCs w:val="26"/>
                <w:lang w:val="ru-RU" w:eastAsia="ru-RU"/>
              </w:rPr>
              <w:t>7,5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7,5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8,5</w:t>
            </w:r>
          </w:p>
        </w:tc>
        <w:tc>
          <w:tcPr>
            <w:tcW w:w="105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A6552E">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10</w:t>
            </w:r>
          </w:p>
        </w:tc>
      </w:tr>
      <w:tr w:rsidR="00BD66FB" w:rsidRPr="00CA556D">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vertAlign w:val="superscript"/>
                <w:lang w:val="ru-RU" w:eastAsia="ru-RU"/>
              </w:rPr>
            </w:pPr>
            <w:r w:rsidRPr="00CA556D">
              <w:rPr>
                <w:rFonts w:ascii="Times New Roman" w:hAnsi="Times New Roman" w:cs="Times New Roman"/>
                <w:b/>
                <w:bCs/>
                <w:sz w:val="26"/>
                <w:szCs w:val="26"/>
                <w:lang w:val="ru-RU" w:eastAsia="ru-RU"/>
              </w:rPr>
              <w:t>Всего максимальная нагрузка с учетом вариативной части:</w:t>
            </w:r>
          </w:p>
        </w:tc>
        <w:tc>
          <w:tcPr>
            <w:tcW w:w="1061"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Default="00BD66FB" w:rsidP="002E023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4268,5</w:t>
            </w:r>
          </w:p>
        </w:tc>
        <w:tc>
          <w:tcPr>
            <w:tcW w:w="780"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Default="00BD66FB" w:rsidP="002E023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2246</w:t>
            </w:r>
          </w:p>
        </w:tc>
        <w:tc>
          <w:tcPr>
            <w:tcW w:w="186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D66FB" w:rsidRDefault="00BD66FB" w:rsidP="002E023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2022,5</w:t>
            </w:r>
          </w:p>
        </w:tc>
        <w:tc>
          <w:tcPr>
            <w:tcW w:w="840" w:type="dxa"/>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eastAsia="ru-RU"/>
              </w:rPr>
            </w:pPr>
            <w:r w:rsidRPr="00CA556D">
              <w:rPr>
                <w:rFonts w:ascii="Times New Roman" w:hAnsi="Times New Roman" w:cs="Times New Roman"/>
                <w:b/>
                <w:bCs/>
                <w:sz w:val="26"/>
                <w:szCs w:val="26"/>
                <w:lang w:eastAsia="ru-RU"/>
              </w:rPr>
              <w:t>11</w:t>
            </w: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eastAsia="ru-RU"/>
              </w:rPr>
            </w:pPr>
            <w:r w:rsidRPr="00CA556D">
              <w:rPr>
                <w:rFonts w:ascii="Times New Roman" w:hAnsi="Times New Roman" w:cs="Times New Roman"/>
                <w:b/>
                <w:bCs/>
                <w:sz w:val="26"/>
                <w:szCs w:val="26"/>
                <w:lang w:eastAsia="ru-RU"/>
              </w:rPr>
              <w:t>11,5</w:t>
            </w: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eastAsia="ru-RU"/>
              </w:rPr>
            </w:pPr>
            <w:r w:rsidRPr="00CA556D">
              <w:rPr>
                <w:rFonts w:ascii="Times New Roman" w:hAnsi="Times New Roman" w:cs="Times New Roman"/>
                <w:b/>
                <w:bCs/>
                <w:sz w:val="26"/>
                <w:szCs w:val="26"/>
                <w:lang w:eastAsia="ru-RU"/>
              </w:rPr>
              <w:t>11,5</w:t>
            </w: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eastAsia="ru-RU"/>
              </w:rPr>
            </w:pPr>
            <w:r w:rsidRPr="00CA556D">
              <w:rPr>
                <w:rFonts w:ascii="Times New Roman" w:hAnsi="Times New Roman" w:cs="Times New Roman"/>
                <w:b/>
                <w:bCs/>
                <w:sz w:val="26"/>
                <w:szCs w:val="26"/>
                <w:lang w:eastAsia="ru-RU"/>
              </w:rPr>
              <w:t>15</w:t>
            </w: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eastAsia="ru-RU"/>
              </w:rPr>
            </w:pPr>
            <w:r w:rsidRPr="00CA556D">
              <w:rPr>
                <w:rFonts w:ascii="Times New Roman" w:hAnsi="Times New Roman" w:cs="Times New Roman"/>
                <w:b/>
                <w:bCs/>
                <w:sz w:val="26"/>
                <w:szCs w:val="26"/>
                <w:lang w:eastAsia="ru-RU"/>
              </w:rPr>
              <w:t>16,5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eastAsia="ru-RU"/>
              </w:rPr>
            </w:pPr>
            <w:r w:rsidRPr="00CA556D">
              <w:rPr>
                <w:rFonts w:ascii="Times New Roman" w:hAnsi="Times New Roman" w:cs="Times New Roman"/>
                <w:b/>
                <w:bCs/>
                <w:sz w:val="26"/>
                <w:szCs w:val="26"/>
                <w:lang w:eastAsia="ru-RU"/>
              </w:rPr>
              <w:t>18,5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eastAsia="ru-RU"/>
              </w:rPr>
            </w:pPr>
            <w:r w:rsidRPr="00CA556D">
              <w:rPr>
                <w:rFonts w:ascii="Times New Roman" w:hAnsi="Times New Roman" w:cs="Times New Roman"/>
                <w:b/>
                <w:bCs/>
                <w:sz w:val="26"/>
                <w:szCs w:val="26"/>
                <w:lang w:eastAsia="ru-RU"/>
              </w:rPr>
              <w:t>22</w:t>
            </w:r>
          </w:p>
        </w:tc>
        <w:tc>
          <w:tcPr>
            <w:tcW w:w="105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eastAsia="ru-RU"/>
              </w:rPr>
            </w:pPr>
            <w:r w:rsidRPr="00CA556D">
              <w:rPr>
                <w:rFonts w:ascii="Times New Roman" w:hAnsi="Times New Roman" w:cs="Times New Roman"/>
                <w:b/>
                <w:bCs/>
                <w:sz w:val="26"/>
                <w:szCs w:val="26"/>
                <w:lang w:eastAsia="ru-RU"/>
              </w:rPr>
              <w:t>26/21,5</w:t>
            </w:r>
          </w:p>
        </w:tc>
      </w:tr>
      <w:tr w:rsidR="00BD66FB" w:rsidRPr="00CA556D">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Всего количество контрольных уроков, зачетов, экзаменов:</w:t>
            </w:r>
          </w:p>
        </w:tc>
        <w:tc>
          <w:tcPr>
            <w:tcW w:w="1061"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p>
        </w:tc>
        <w:tc>
          <w:tcPr>
            <w:tcW w:w="780"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p>
        </w:tc>
        <w:tc>
          <w:tcPr>
            <w:tcW w:w="186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p>
        </w:tc>
        <w:tc>
          <w:tcPr>
            <w:tcW w:w="840" w:type="dxa"/>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37</w:t>
            </w:r>
          </w:p>
        </w:tc>
        <w:tc>
          <w:tcPr>
            <w:tcW w:w="8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12</w:t>
            </w: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9</w:t>
            </w:r>
          </w:p>
        </w:tc>
        <w:tc>
          <w:tcPr>
            <w:tcW w:w="56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p>
        </w:tc>
        <w:tc>
          <w:tcPr>
            <w:tcW w:w="105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p>
        </w:tc>
      </w:tr>
      <w:tr w:rsidR="00BD66FB" w:rsidRPr="00CA556D">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2E0239">
            <w:pPr>
              <w:spacing w:after="0" w:line="240" w:lineRule="auto"/>
              <w:jc w:val="center"/>
              <w:rPr>
                <w:rFonts w:ascii="Times New Roman" w:hAnsi="Times New Roman" w:cs="Times New Roman"/>
                <w:b/>
                <w:bCs/>
                <w:sz w:val="26"/>
                <w:szCs w:val="26"/>
                <w:vertAlign w:val="superscript"/>
                <w:lang w:val="ru-RU" w:eastAsia="ru-RU"/>
              </w:rPr>
            </w:pPr>
            <w:r w:rsidRPr="00CA556D">
              <w:rPr>
                <w:rFonts w:ascii="Times New Roman" w:hAnsi="Times New Roman" w:cs="Times New Roman"/>
                <w:b/>
                <w:bCs/>
                <w:sz w:val="26"/>
                <w:szCs w:val="26"/>
                <w:lang w:val="ru-RU" w:eastAsia="ru-RU"/>
              </w:rPr>
              <w:t>Консультации</w:t>
            </w:r>
          </w:p>
        </w:tc>
        <w:tc>
          <w:tcPr>
            <w:tcW w:w="1061" w:type="dxa"/>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150</w:t>
            </w:r>
          </w:p>
        </w:tc>
        <w:tc>
          <w:tcPr>
            <w:tcW w:w="780" w:type="dxa"/>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w:t>
            </w:r>
          </w:p>
        </w:tc>
        <w:tc>
          <w:tcPr>
            <w:tcW w:w="186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150</w:t>
            </w:r>
          </w:p>
        </w:tc>
        <w:tc>
          <w:tcPr>
            <w:tcW w:w="1680" w:type="dxa"/>
            <w:gridSpan w:val="3"/>
            <w:tcBorders>
              <w:top w:val="single" w:sz="4" w:space="0" w:color="auto"/>
              <w:left w:val="single" w:sz="4" w:space="0" w:color="auto"/>
              <w:bottom w:val="single" w:sz="4" w:space="0" w:color="auto"/>
              <w:right w:val="single" w:sz="4" w:space="0" w:color="auto"/>
            </w:tcBorders>
            <w:shd w:val="clear" w:color="auto" w:fill="92D050"/>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p>
        </w:tc>
        <w:tc>
          <w:tcPr>
            <w:tcW w:w="5018" w:type="dxa"/>
            <w:gridSpan w:val="28"/>
            <w:tcBorders>
              <w:top w:val="single" w:sz="4" w:space="0" w:color="auto"/>
              <w:left w:val="single" w:sz="4" w:space="0" w:color="auto"/>
              <w:bottom w:val="single" w:sz="4" w:space="0" w:color="auto"/>
              <w:right w:val="single" w:sz="4" w:space="0" w:color="auto"/>
            </w:tcBorders>
            <w:shd w:val="clear" w:color="auto" w:fill="92D050"/>
            <w:vAlign w:val="center"/>
          </w:tcPr>
          <w:p w:rsidR="00BD66FB" w:rsidRPr="00CA556D" w:rsidRDefault="00BD66FB" w:rsidP="002E0239">
            <w:pPr>
              <w:spacing w:after="0" w:line="240" w:lineRule="auto"/>
              <w:jc w:val="center"/>
              <w:rPr>
                <w:rFonts w:ascii="Times New Roman" w:hAnsi="Times New Roman" w:cs="Times New Roman"/>
                <w:b/>
                <w:bCs/>
                <w:i/>
                <w:iCs/>
                <w:sz w:val="26"/>
                <w:szCs w:val="26"/>
                <w:lang w:val="ru-RU" w:eastAsia="ru-RU"/>
              </w:rPr>
            </w:pPr>
            <w:r w:rsidRPr="00CA556D">
              <w:rPr>
                <w:rFonts w:ascii="Times New Roman" w:hAnsi="Times New Roman" w:cs="Times New Roman"/>
                <w:b/>
                <w:bCs/>
                <w:sz w:val="26"/>
                <w:szCs w:val="26"/>
                <w:lang w:val="ru-RU" w:eastAsia="ru-RU"/>
              </w:rPr>
              <w:t xml:space="preserve">Годовая нагрузка в часах </w:t>
            </w:r>
          </w:p>
        </w:tc>
      </w:tr>
      <w:tr w:rsidR="00BD66FB" w:rsidRPr="00CA55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К.03.01.</w:t>
            </w:r>
          </w:p>
        </w:tc>
        <w:tc>
          <w:tcPr>
            <w:tcW w:w="3260" w:type="dxa"/>
            <w:tcBorders>
              <w:top w:val="single" w:sz="4" w:space="0" w:color="auto"/>
              <w:left w:val="single" w:sz="4" w:space="0" w:color="auto"/>
              <w:bottom w:val="single" w:sz="4" w:space="0" w:color="auto"/>
              <w:right w:val="single" w:sz="4" w:space="0" w:color="auto"/>
            </w:tcBorders>
          </w:tcPr>
          <w:p w:rsidR="00BD66FB" w:rsidRPr="00CA556D" w:rsidRDefault="00BD66FB" w:rsidP="002E023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Специальность</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84"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62</w:t>
            </w: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6</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w:t>
            </w:r>
          </w:p>
        </w:tc>
      </w:tr>
      <w:tr w:rsidR="00BD66FB" w:rsidRPr="00CA556D">
        <w:trPr>
          <w:trHeight w:val="167"/>
        </w:trPr>
        <w:tc>
          <w:tcPr>
            <w:tcW w:w="1573"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К.03.02.</w:t>
            </w:r>
          </w:p>
        </w:tc>
        <w:tc>
          <w:tcPr>
            <w:tcW w:w="3260" w:type="dxa"/>
            <w:tcBorders>
              <w:top w:val="single" w:sz="4" w:space="0" w:color="auto"/>
              <w:left w:val="single" w:sz="4" w:space="0" w:color="auto"/>
              <w:bottom w:val="single" w:sz="4" w:space="0" w:color="auto"/>
              <w:right w:val="single" w:sz="4" w:space="0" w:color="auto"/>
            </w:tcBorders>
          </w:tcPr>
          <w:p w:rsidR="00BD66FB" w:rsidRPr="00CA556D" w:rsidRDefault="00BD66FB" w:rsidP="002E023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Сольфеджио</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20</w:t>
            </w:r>
          </w:p>
        </w:tc>
        <w:tc>
          <w:tcPr>
            <w:tcW w:w="584"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4</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4</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4</w:t>
            </w:r>
          </w:p>
        </w:tc>
      </w:tr>
      <w:tr w:rsidR="00BD66FB" w:rsidRPr="00CA55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К.03.05.</w:t>
            </w:r>
          </w:p>
        </w:tc>
        <w:tc>
          <w:tcPr>
            <w:tcW w:w="3260" w:type="dxa"/>
            <w:tcBorders>
              <w:top w:val="single" w:sz="4" w:space="0" w:color="auto"/>
              <w:left w:val="single" w:sz="4" w:space="0" w:color="auto"/>
              <w:bottom w:val="single" w:sz="4" w:space="0" w:color="auto"/>
              <w:right w:val="single" w:sz="4" w:space="0" w:color="auto"/>
            </w:tcBorders>
          </w:tcPr>
          <w:p w:rsidR="00BD66FB" w:rsidRPr="00CA556D" w:rsidRDefault="00BD66FB" w:rsidP="002E0239">
            <w:pPr>
              <w:spacing w:after="0" w:line="280" w:lineRule="exact"/>
              <w:ind w:right="686"/>
              <w:jc w:val="both"/>
              <w:rPr>
                <w:rFonts w:ascii="Times New Roman" w:hAnsi="Times New Roman" w:cs="Times New Roman"/>
                <w:color w:val="000000"/>
                <w:sz w:val="26"/>
                <w:szCs w:val="26"/>
                <w:lang w:val="ru-RU" w:eastAsia="ru-RU"/>
              </w:rPr>
            </w:pPr>
            <w:r w:rsidRPr="00CA556D">
              <w:rPr>
                <w:rFonts w:ascii="Times New Roman" w:hAnsi="Times New Roman" w:cs="Times New Roman"/>
                <w:sz w:val="26"/>
                <w:szCs w:val="26"/>
                <w:lang w:val="ru-RU" w:eastAsia="ru-RU"/>
              </w:rPr>
              <w:t>Сводный хор</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60</w:t>
            </w:r>
          </w:p>
        </w:tc>
        <w:tc>
          <w:tcPr>
            <w:tcW w:w="567"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84"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4</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Symbol" w:hAnsi="Symbol" w:cs="Symbol"/>
                <w:sz w:val="26"/>
                <w:szCs w:val="26"/>
                <w:lang w:val="ru-RU" w:eastAsia="ru-RU"/>
              </w:rPr>
            </w:pPr>
            <w:r w:rsidRPr="00CA556D">
              <w:rPr>
                <w:rFonts w:ascii="Symbol" w:hAnsi="Symbol" w:cs="Symbol"/>
                <w:sz w:val="26"/>
                <w:szCs w:val="26"/>
                <w:lang w:val="ru-RU"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w:t>
            </w:r>
          </w:p>
        </w:tc>
      </w:tr>
      <w:tr w:rsidR="00BD66FB" w:rsidRPr="00CA55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К.03.04.</w:t>
            </w:r>
          </w:p>
        </w:tc>
        <w:tc>
          <w:tcPr>
            <w:tcW w:w="3260" w:type="dxa"/>
            <w:tcBorders>
              <w:top w:val="single" w:sz="4" w:space="0" w:color="auto"/>
              <w:left w:val="single" w:sz="4" w:space="0" w:color="auto"/>
              <w:bottom w:val="single" w:sz="4" w:space="0" w:color="auto"/>
              <w:right w:val="single" w:sz="4" w:space="0" w:color="auto"/>
            </w:tcBorders>
          </w:tcPr>
          <w:p w:rsidR="00BD66FB" w:rsidRPr="00CA556D" w:rsidRDefault="00BD66FB" w:rsidP="002E0239">
            <w:pPr>
              <w:spacing w:after="0" w:line="280" w:lineRule="exact"/>
              <w:ind w:right="686"/>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Ансамбль/Концертмейстерский класс</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8</w:t>
            </w:r>
          </w:p>
        </w:tc>
        <w:tc>
          <w:tcPr>
            <w:tcW w:w="584"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4"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Symbol" w:hAnsi="Symbol" w:cs="Symbol"/>
                <w:sz w:val="26"/>
                <w:szCs w:val="26"/>
                <w:lang w:val="ru-RU" w:eastAsia="ru-RU"/>
              </w:rPr>
            </w:pPr>
            <w:r w:rsidRPr="00CA556D">
              <w:rPr>
                <w:rFonts w:ascii="Symbol" w:hAnsi="Symbol" w:cs="Symbol"/>
                <w:sz w:val="26"/>
                <w:szCs w:val="26"/>
                <w:lang w:val="ru-RU"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w:t>
            </w:r>
          </w:p>
        </w:tc>
      </w:tr>
      <w:tr w:rsidR="00BD66FB" w:rsidRPr="00CA556D">
        <w:trPr>
          <w:trHeight w:val="224"/>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Аттестация</w:t>
            </w:r>
          </w:p>
        </w:tc>
        <w:tc>
          <w:tcPr>
            <w:tcW w:w="11187" w:type="dxa"/>
            <w:gridSpan w:val="38"/>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b/>
                <w:bCs/>
                <w:sz w:val="26"/>
                <w:szCs w:val="26"/>
                <w:lang w:val="ru-RU" w:eastAsia="ru-RU"/>
              </w:rPr>
              <w:t>Годовой объем в неделях</w:t>
            </w:r>
          </w:p>
        </w:tc>
      </w:tr>
      <w:tr w:rsidR="00BD66FB" w:rsidRPr="00CA556D">
        <w:trPr>
          <w:trHeight w:val="484"/>
        </w:trPr>
        <w:tc>
          <w:tcPr>
            <w:tcW w:w="1573"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ПА.04.01.</w:t>
            </w:r>
          </w:p>
        </w:tc>
        <w:tc>
          <w:tcPr>
            <w:tcW w:w="326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Промежуточная (экзаменационная)</w:t>
            </w:r>
          </w:p>
        </w:tc>
        <w:tc>
          <w:tcPr>
            <w:tcW w:w="1061"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7 </w:t>
            </w:r>
          </w:p>
        </w:tc>
        <w:tc>
          <w:tcPr>
            <w:tcW w:w="780"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84"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194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3"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605"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529"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425" w:type="dxa"/>
            <w:gridSpan w:val="4"/>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426" w:type="dxa"/>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1</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w:t>
            </w:r>
          </w:p>
        </w:tc>
      </w:tr>
      <w:tr w:rsidR="00BD66FB" w:rsidRPr="00CA556D">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Итоговая аттестация</w:t>
            </w:r>
          </w:p>
        </w:tc>
        <w:tc>
          <w:tcPr>
            <w:tcW w:w="1061"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2 </w:t>
            </w:r>
          </w:p>
        </w:tc>
        <w:tc>
          <w:tcPr>
            <w:tcW w:w="780"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84" w:type="dxa"/>
            <w:tcBorders>
              <w:top w:val="single" w:sz="4" w:space="0" w:color="auto"/>
              <w:left w:val="single" w:sz="4" w:space="0" w:color="auto"/>
              <w:bottom w:val="single" w:sz="4" w:space="0" w:color="auto"/>
              <w:right w:val="single" w:sz="4" w:space="0" w:color="auto"/>
            </w:tcBorders>
            <w:shd w:val="clear" w:color="auto" w:fill="EAEAEA"/>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1949" w:type="dxa"/>
            <w:gridSpan w:val="4"/>
            <w:tcBorders>
              <w:top w:val="single" w:sz="4" w:space="0" w:color="auto"/>
              <w:left w:val="single" w:sz="4" w:space="0" w:color="auto"/>
              <w:bottom w:val="single" w:sz="4" w:space="0" w:color="auto"/>
              <w:right w:val="single" w:sz="4" w:space="0" w:color="auto"/>
            </w:tcBorders>
            <w:shd w:val="clear" w:color="auto" w:fill="EAEAEA"/>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3"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w:t>
            </w:r>
          </w:p>
        </w:tc>
        <w:tc>
          <w:tcPr>
            <w:tcW w:w="605"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w:t>
            </w:r>
          </w:p>
        </w:tc>
        <w:tc>
          <w:tcPr>
            <w:tcW w:w="529"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w:t>
            </w:r>
          </w:p>
        </w:tc>
        <w:tc>
          <w:tcPr>
            <w:tcW w:w="425"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w:t>
            </w:r>
          </w:p>
        </w:tc>
        <w:tc>
          <w:tcPr>
            <w:tcW w:w="105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2</w:t>
            </w:r>
          </w:p>
        </w:tc>
      </w:tr>
      <w:tr w:rsidR="00BD66FB" w:rsidRPr="00CA556D">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Специальность</w:t>
            </w:r>
          </w:p>
        </w:tc>
        <w:tc>
          <w:tcPr>
            <w:tcW w:w="1061"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1 </w:t>
            </w:r>
          </w:p>
        </w:tc>
        <w:tc>
          <w:tcPr>
            <w:tcW w:w="780"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84" w:type="dxa"/>
            <w:tcBorders>
              <w:top w:val="single" w:sz="4" w:space="0" w:color="auto"/>
              <w:left w:val="single" w:sz="4" w:space="0" w:color="auto"/>
              <w:bottom w:val="single" w:sz="4" w:space="0" w:color="auto"/>
              <w:right w:val="single" w:sz="4" w:space="0" w:color="auto"/>
            </w:tcBorders>
            <w:shd w:val="clear" w:color="auto" w:fill="EAEAEA"/>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1949" w:type="dxa"/>
            <w:gridSpan w:val="4"/>
            <w:tcBorders>
              <w:top w:val="single" w:sz="4" w:space="0" w:color="auto"/>
              <w:left w:val="single" w:sz="4" w:space="0" w:color="auto"/>
              <w:bottom w:val="single" w:sz="4" w:space="0" w:color="auto"/>
              <w:right w:val="single" w:sz="4" w:space="0" w:color="auto"/>
            </w:tcBorders>
            <w:shd w:val="clear" w:color="auto" w:fill="EAEAEA"/>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3"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605"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29"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105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r>
      <w:tr w:rsidR="00BD66FB" w:rsidRPr="00CA556D">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Сольфеджио</w:t>
            </w:r>
          </w:p>
        </w:tc>
        <w:tc>
          <w:tcPr>
            <w:tcW w:w="1061"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0,5</w:t>
            </w:r>
          </w:p>
        </w:tc>
        <w:tc>
          <w:tcPr>
            <w:tcW w:w="780"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84" w:type="dxa"/>
            <w:tcBorders>
              <w:top w:val="single" w:sz="4" w:space="0" w:color="auto"/>
              <w:left w:val="single" w:sz="4" w:space="0" w:color="auto"/>
              <w:bottom w:val="single" w:sz="4" w:space="0" w:color="auto"/>
              <w:right w:val="single" w:sz="4" w:space="0" w:color="auto"/>
            </w:tcBorders>
            <w:shd w:val="clear" w:color="auto" w:fill="EAEAEA"/>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1949" w:type="dxa"/>
            <w:gridSpan w:val="4"/>
            <w:tcBorders>
              <w:top w:val="single" w:sz="4" w:space="0" w:color="auto"/>
              <w:left w:val="single" w:sz="4" w:space="0" w:color="auto"/>
              <w:bottom w:val="single" w:sz="4" w:space="0" w:color="auto"/>
              <w:right w:val="single" w:sz="4" w:space="0" w:color="auto"/>
            </w:tcBorders>
            <w:shd w:val="clear" w:color="auto" w:fill="EAEAEA"/>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3"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605"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29"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105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r>
      <w:tr w:rsidR="00BD66FB" w:rsidRPr="00CA556D">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Музыкальная литература (зарубежная, отечественная)</w:t>
            </w:r>
          </w:p>
        </w:tc>
        <w:tc>
          <w:tcPr>
            <w:tcW w:w="1061"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0,5</w:t>
            </w:r>
          </w:p>
        </w:tc>
        <w:tc>
          <w:tcPr>
            <w:tcW w:w="780"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84" w:type="dxa"/>
            <w:tcBorders>
              <w:top w:val="single" w:sz="4" w:space="0" w:color="auto"/>
              <w:left w:val="single" w:sz="4" w:space="0" w:color="auto"/>
              <w:bottom w:val="single" w:sz="4" w:space="0" w:color="auto"/>
              <w:right w:val="single" w:sz="4" w:space="0" w:color="auto"/>
            </w:tcBorders>
            <w:shd w:val="clear" w:color="auto" w:fill="EAEAEA"/>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1949" w:type="dxa"/>
            <w:gridSpan w:val="4"/>
            <w:tcBorders>
              <w:top w:val="single" w:sz="4" w:space="0" w:color="auto"/>
              <w:left w:val="single" w:sz="4" w:space="0" w:color="auto"/>
              <w:bottom w:val="single" w:sz="4" w:space="0" w:color="auto"/>
              <w:right w:val="single" w:sz="4" w:space="0" w:color="auto"/>
            </w:tcBorders>
            <w:shd w:val="clear" w:color="auto" w:fill="EAEAEA"/>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3"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605"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29"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c>
          <w:tcPr>
            <w:tcW w:w="105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D66FB" w:rsidRPr="00CA556D" w:rsidRDefault="00BD66FB" w:rsidP="002E0239">
            <w:pPr>
              <w:spacing w:after="0" w:line="240" w:lineRule="auto"/>
              <w:jc w:val="center"/>
              <w:rPr>
                <w:rFonts w:ascii="Times New Roman" w:hAnsi="Times New Roman" w:cs="Times New Roman"/>
                <w:sz w:val="26"/>
                <w:szCs w:val="26"/>
                <w:lang w:val="ru-RU" w:eastAsia="ru-RU"/>
              </w:rPr>
            </w:pPr>
          </w:p>
        </w:tc>
      </w:tr>
    </w:tbl>
    <w:p w:rsidR="00BD66FB" w:rsidRPr="00CA556D" w:rsidRDefault="00BD66FB" w:rsidP="00A243B9">
      <w:pPr>
        <w:jc w:val="center"/>
        <w:rPr>
          <w:rFonts w:cs="Times New Roman"/>
          <w:b/>
          <w:bCs/>
          <w:sz w:val="26"/>
          <w:szCs w:val="26"/>
          <w:lang w:val="ru-RU"/>
        </w:rPr>
      </w:pPr>
    </w:p>
    <w:p w:rsidR="00BD66FB" w:rsidRPr="00CA556D" w:rsidRDefault="00BD66FB" w:rsidP="00044DD5">
      <w:pPr>
        <w:jc w:val="center"/>
        <w:outlineLvl w:val="0"/>
        <w:rPr>
          <w:rFonts w:ascii="Times New Roman" w:hAnsi="Times New Roman" w:cs="Times New Roman"/>
          <w:b/>
          <w:bCs/>
          <w:sz w:val="26"/>
          <w:szCs w:val="26"/>
          <w:lang w:val="ru-RU"/>
        </w:rPr>
      </w:pPr>
      <w:r w:rsidRPr="00CA556D">
        <w:rPr>
          <w:rFonts w:ascii="Times New Roman" w:hAnsi="Times New Roman" w:cs="Times New Roman"/>
          <w:b/>
          <w:bCs/>
          <w:sz w:val="26"/>
          <w:szCs w:val="26"/>
          <w:lang w:val="ru-RU"/>
        </w:rPr>
        <w:t>Примечание к учебному плану</w:t>
      </w:r>
    </w:p>
    <w:p w:rsidR="00BD66FB" w:rsidRPr="00CA556D" w:rsidRDefault="00BD66FB" w:rsidP="00A243B9">
      <w:pPr>
        <w:numPr>
          <w:ilvl w:val="0"/>
          <w:numId w:val="24"/>
        </w:numPr>
        <w:spacing w:after="0" w:line="240" w:lineRule="auto"/>
        <w:jc w:val="both"/>
        <w:rPr>
          <w:rFonts w:ascii="Times New Roman" w:hAnsi="Times New Roman" w:cs="Times New Roman"/>
          <w:color w:val="000000"/>
          <w:sz w:val="26"/>
          <w:szCs w:val="26"/>
          <w:lang w:val="ru-RU"/>
        </w:rPr>
      </w:pPr>
      <w:r w:rsidRPr="00CA556D">
        <w:rPr>
          <w:rFonts w:ascii="Times New Roman" w:hAnsi="Times New Roman" w:cs="Times New Roman"/>
          <w:color w:val="000000"/>
          <w:sz w:val="26"/>
          <w:szCs w:val="26"/>
          <w:lang w:val="ru-RU"/>
        </w:rPr>
        <w:t xml:space="preserve">Срок освоения программы для детей, поступивших в образовательное учреждение в 1-й класс в возрасте с шести лет шести месяцев до девяти лет, составляет 8 лет. </w:t>
      </w:r>
    </w:p>
    <w:p w:rsidR="00BD66FB" w:rsidRPr="00CA556D" w:rsidRDefault="00BD66FB" w:rsidP="00A243B9">
      <w:pPr>
        <w:numPr>
          <w:ilvl w:val="0"/>
          <w:numId w:val="24"/>
        </w:numPr>
        <w:spacing w:after="0" w:line="240" w:lineRule="auto"/>
        <w:jc w:val="both"/>
        <w:rPr>
          <w:rFonts w:ascii="Times New Roman" w:hAnsi="Times New Roman" w:cs="Times New Roman"/>
          <w:sz w:val="26"/>
          <w:szCs w:val="26"/>
        </w:rPr>
      </w:pPr>
      <w:r w:rsidRPr="00CA556D">
        <w:rPr>
          <w:rFonts w:ascii="Times New Roman" w:hAnsi="Times New Roman" w:cs="Times New Roman"/>
          <w:sz w:val="26"/>
          <w:szCs w:val="26"/>
          <w:lang w:val="ru-RU"/>
        </w:rPr>
        <w:t xml:space="preserve">Младшими классами следует считать </w:t>
      </w:r>
      <w:r w:rsidRPr="00CA556D">
        <w:rPr>
          <w:rFonts w:ascii="Times New Roman" w:hAnsi="Times New Roman" w:cs="Times New Roman"/>
          <w:sz w:val="26"/>
          <w:szCs w:val="26"/>
        </w:rPr>
        <w:t>I</w:t>
      </w:r>
      <w:r w:rsidRPr="00CA556D">
        <w:rPr>
          <w:rFonts w:ascii="Times New Roman" w:hAnsi="Times New Roman" w:cs="Times New Roman"/>
          <w:sz w:val="26"/>
          <w:szCs w:val="26"/>
          <w:lang w:val="ru-RU"/>
        </w:rPr>
        <w:t>-</w:t>
      </w:r>
      <w:r w:rsidRPr="00CA556D">
        <w:rPr>
          <w:rFonts w:ascii="Times New Roman" w:hAnsi="Times New Roman" w:cs="Times New Roman"/>
          <w:sz w:val="26"/>
          <w:szCs w:val="26"/>
        </w:rPr>
        <w:t>II</w:t>
      </w:r>
      <w:r w:rsidRPr="00CA556D">
        <w:rPr>
          <w:rFonts w:ascii="Times New Roman" w:hAnsi="Times New Roman" w:cs="Times New Roman"/>
          <w:sz w:val="26"/>
          <w:szCs w:val="26"/>
          <w:lang w:val="ru-RU"/>
        </w:rPr>
        <w:t>-</w:t>
      </w:r>
      <w:r w:rsidRPr="00CA556D">
        <w:rPr>
          <w:rFonts w:ascii="Times New Roman" w:hAnsi="Times New Roman" w:cs="Times New Roman"/>
          <w:sz w:val="26"/>
          <w:szCs w:val="26"/>
        </w:rPr>
        <w:t>III</w:t>
      </w:r>
      <w:r w:rsidRPr="00CA556D">
        <w:rPr>
          <w:rFonts w:ascii="Times New Roman" w:hAnsi="Times New Roman" w:cs="Times New Roman"/>
          <w:sz w:val="26"/>
          <w:szCs w:val="26"/>
          <w:lang w:val="ru-RU"/>
        </w:rPr>
        <w:t>-</w:t>
      </w:r>
      <w:r w:rsidRPr="00CA556D">
        <w:rPr>
          <w:rFonts w:ascii="Times New Roman" w:hAnsi="Times New Roman" w:cs="Times New Roman"/>
          <w:sz w:val="26"/>
          <w:szCs w:val="26"/>
        </w:rPr>
        <w:t>IV</w:t>
      </w:r>
      <w:r w:rsidRPr="00CA556D">
        <w:rPr>
          <w:rFonts w:ascii="Times New Roman" w:hAnsi="Times New Roman" w:cs="Times New Roman"/>
          <w:sz w:val="26"/>
          <w:szCs w:val="26"/>
          <w:lang w:val="ru-RU"/>
        </w:rPr>
        <w:t xml:space="preserve"> классы, старшими – </w:t>
      </w:r>
      <w:r w:rsidRPr="00CA556D">
        <w:rPr>
          <w:rFonts w:ascii="Times New Roman" w:hAnsi="Times New Roman" w:cs="Times New Roman"/>
          <w:sz w:val="26"/>
          <w:szCs w:val="26"/>
        </w:rPr>
        <w:t>V</w:t>
      </w:r>
      <w:r w:rsidRPr="00CA556D">
        <w:rPr>
          <w:rFonts w:ascii="Times New Roman" w:hAnsi="Times New Roman" w:cs="Times New Roman"/>
          <w:sz w:val="26"/>
          <w:szCs w:val="26"/>
          <w:lang w:val="ru-RU"/>
        </w:rPr>
        <w:t>-</w:t>
      </w:r>
      <w:r w:rsidRPr="00CA556D">
        <w:rPr>
          <w:rFonts w:ascii="Times New Roman" w:hAnsi="Times New Roman" w:cs="Times New Roman"/>
          <w:sz w:val="26"/>
          <w:szCs w:val="26"/>
        </w:rPr>
        <w:t>VI</w:t>
      </w:r>
      <w:r w:rsidRPr="00CA556D">
        <w:rPr>
          <w:rFonts w:ascii="Times New Roman" w:hAnsi="Times New Roman" w:cs="Times New Roman"/>
          <w:sz w:val="26"/>
          <w:szCs w:val="26"/>
          <w:lang w:val="ru-RU"/>
        </w:rPr>
        <w:t>-</w:t>
      </w:r>
      <w:r w:rsidRPr="00CA556D">
        <w:rPr>
          <w:rFonts w:ascii="Times New Roman" w:hAnsi="Times New Roman" w:cs="Times New Roman"/>
          <w:sz w:val="26"/>
          <w:szCs w:val="26"/>
        </w:rPr>
        <w:t>VII</w:t>
      </w:r>
      <w:r w:rsidRPr="00CA556D">
        <w:rPr>
          <w:rFonts w:ascii="Times New Roman" w:hAnsi="Times New Roman" w:cs="Times New Roman"/>
          <w:sz w:val="26"/>
          <w:szCs w:val="26"/>
          <w:lang w:val="ru-RU"/>
        </w:rPr>
        <w:t>-</w:t>
      </w:r>
      <w:r w:rsidRPr="00CA556D">
        <w:rPr>
          <w:rFonts w:ascii="Times New Roman" w:hAnsi="Times New Roman" w:cs="Times New Roman"/>
          <w:sz w:val="26"/>
          <w:szCs w:val="26"/>
        </w:rPr>
        <w:t>VIII</w:t>
      </w:r>
      <w:r w:rsidRPr="00CA556D">
        <w:rPr>
          <w:rFonts w:ascii="Times New Roman" w:hAnsi="Times New Roman" w:cs="Times New Roman"/>
          <w:sz w:val="26"/>
          <w:szCs w:val="26"/>
          <w:lang w:val="ru-RU"/>
        </w:rPr>
        <w:t xml:space="preserve"> классы. </w:t>
      </w:r>
      <w:r w:rsidRPr="00CA556D">
        <w:rPr>
          <w:rFonts w:ascii="Times New Roman" w:hAnsi="Times New Roman" w:cs="Times New Roman"/>
          <w:sz w:val="26"/>
          <w:szCs w:val="26"/>
        </w:rPr>
        <w:t>Выпускники VIII классасчитаютсяокончившимиполныйкурсобразовательногоучреждения.</w:t>
      </w:r>
    </w:p>
    <w:p w:rsidR="00BD66FB" w:rsidRPr="00CA556D" w:rsidRDefault="00BD66FB" w:rsidP="00A243B9">
      <w:pPr>
        <w:numPr>
          <w:ilvl w:val="0"/>
          <w:numId w:val="24"/>
        </w:numPr>
        <w:spacing w:after="0" w:line="240" w:lineRule="auto"/>
        <w:jc w:val="both"/>
        <w:rPr>
          <w:rFonts w:ascii="Times New Roman" w:hAnsi="Times New Roman" w:cs="Times New Roman"/>
          <w:sz w:val="26"/>
          <w:szCs w:val="26"/>
        </w:rPr>
      </w:pPr>
      <w:r w:rsidRPr="00CA556D">
        <w:rPr>
          <w:rFonts w:ascii="Times New Roman" w:hAnsi="Times New Roman" w:cs="Times New Roman"/>
          <w:sz w:val="26"/>
          <w:szCs w:val="26"/>
        </w:rPr>
        <w:t>Продолжительностьурока 40 мин.</w:t>
      </w:r>
    </w:p>
    <w:p w:rsidR="00BD66FB" w:rsidRPr="00CA556D" w:rsidRDefault="00BD66FB" w:rsidP="00A243B9">
      <w:pPr>
        <w:pStyle w:val="ListParagraph"/>
        <w:numPr>
          <w:ilvl w:val="0"/>
          <w:numId w:val="24"/>
        </w:numPr>
        <w:spacing w:after="0" w:line="240" w:lineRule="auto"/>
        <w:jc w:val="both"/>
        <w:rPr>
          <w:rFonts w:ascii="Times New Roman" w:hAnsi="Times New Roman" w:cs="Times New Roman"/>
          <w:sz w:val="26"/>
          <w:szCs w:val="26"/>
          <w:vertAlign w:val="superscript"/>
          <w:lang w:val="ru-RU" w:eastAsia="ru-RU"/>
        </w:rPr>
      </w:pPr>
      <w:r w:rsidRPr="00CA556D">
        <w:rPr>
          <w:rFonts w:ascii="Times New Roman" w:hAnsi="Times New Roman" w:cs="Times New Roman"/>
          <w:sz w:val="26"/>
          <w:szCs w:val="26"/>
          <w:lang w:val="ru-RU" w:eastAsia="ru-RU"/>
        </w:rPr>
        <w:t xml:space="preserve">В общей трудоемкости ОП обязательная часть в отношении количества часов, сроков реализации учебных предметов и количества часов консультаций остается неизменной. </w:t>
      </w:r>
    </w:p>
    <w:p w:rsidR="00BD66FB" w:rsidRPr="00CA556D" w:rsidRDefault="00BD66FB" w:rsidP="00A243B9">
      <w:pPr>
        <w:numPr>
          <w:ilvl w:val="0"/>
          <w:numId w:val="24"/>
        </w:numPr>
        <w:spacing w:after="0" w:line="240" w:lineRule="auto"/>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полугодия, включая 15-й; «9–12» – и четные и нечетные полугодия с 9-го по 12-й).  </w:t>
      </w:r>
    </w:p>
    <w:p w:rsidR="00BD66FB" w:rsidRPr="00CA556D" w:rsidRDefault="00BD66FB" w:rsidP="00A243B9">
      <w:pPr>
        <w:numPr>
          <w:ilvl w:val="0"/>
          <w:numId w:val="24"/>
        </w:numPr>
        <w:spacing w:after="0" w:line="240" w:lineRule="auto"/>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По предмету «Специальность и чтение с листа» в рамках промежуточной аттестации обязательно проводятся технические зачеты, зачеты по чтению с листа.</w:t>
      </w:r>
    </w:p>
    <w:p w:rsidR="00BD66FB" w:rsidRPr="00CA556D" w:rsidRDefault="00BD66FB" w:rsidP="008F652F">
      <w:pPr>
        <w:numPr>
          <w:ilvl w:val="0"/>
          <w:numId w:val="24"/>
        </w:num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Аудиторные часы для концертмейстера предусматриваются: по учебному предмету «Хоровой класс» и консультациям по «Сводному хору»   100% от аудиторного времени; по учебным предметам «Концертмейстерский класс» и «Ансамбль» –  до 100% аудиторного времени в случае отсутствия обучающихся по другим ОП в области музыкального искусства.</w:t>
      </w:r>
    </w:p>
    <w:p w:rsidR="00BD66FB" w:rsidRPr="00CA556D" w:rsidRDefault="00BD66FB" w:rsidP="00A243B9">
      <w:pPr>
        <w:numPr>
          <w:ilvl w:val="0"/>
          <w:numId w:val="24"/>
        </w:numPr>
        <w:spacing w:after="0" w:line="240" w:lineRule="auto"/>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Объем максимальной нагрузки обучающихся не превышает 26 часов в неделю, аудиторная нагрузка – 8 часов в неделю. </w:t>
      </w:r>
    </w:p>
    <w:p w:rsidR="00BD66FB" w:rsidRPr="00CA556D" w:rsidRDefault="00BD66FB" w:rsidP="00A243B9">
      <w:pPr>
        <w:numPr>
          <w:ilvl w:val="0"/>
          <w:numId w:val="24"/>
        </w:numPr>
        <w:spacing w:after="0" w:line="240" w:lineRule="auto"/>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w:t>
      </w:r>
    </w:p>
    <w:p w:rsidR="00BD66FB" w:rsidRPr="00CA556D" w:rsidRDefault="00BD66FB" w:rsidP="00A243B9">
      <w:pPr>
        <w:numPr>
          <w:ilvl w:val="0"/>
          <w:numId w:val="24"/>
        </w:numPr>
        <w:tabs>
          <w:tab w:val="left" w:pos="567"/>
        </w:tabs>
        <w:spacing w:after="0" w:line="240" w:lineRule="auto"/>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При реализации ОП устанавливаются следующие виды учебных занятий и численность обучающихся: групповые занятия – от 7 человек; мелкогрупповые занятия – от 2 до 6 человек (по ансамблевым учебным предметам – от 2-х человек); индивидуальные занятия.</w:t>
      </w:r>
    </w:p>
    <w:p w:rsidR="00BD66FB" w:rsidRPr="00CA556D" w:rsidRDefault="00BD66FB" w:rsidP="00A243B9">
      <w:pPr>
        <w:numPr>
          <w:ilvl w:val="0"/>
          <w:numId w:val="24"/>
        </w:numPr>
        <w:tabs>
          <w:tab w:val="left" w:pos="567"/>
        </w:tabs>
        <w:spacing w:after="0" w:line="240" w:lineRule="auto"/>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При реализации учебного предмета «Хоровой класс» могут одновременно заниматься обучающиеся по другим ОП в области музыкального искусства.  </w:t>
      </w:r>
    </w:p>
    <w:p w:rsidR="00BD66FB" w:rsidRPr="00CA556D" w:rsidRDefault="00BD66FB" w:rsidP="00A243B9">
      <w:pPr>
        <w:numPr>
          <w:ilvl w:val="0"/>
          <w:numId w:val="24"/>
        </w:numPr>
        <w:tabs>
          <w:tab w:val="left" w:pos="567"/>
        </w:tabs>
        <w:spacing w:after="0" w:line="240" w:lineRule="auto"/>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По учебным предметам обязательной части объем самостоятельной нагрузки обучающихся планируется следующим образом: «Специальность и чтение с листа» – 1-2 классы – по 3 часа в неделю; 3-4 классы – по 4 часа; 5-6  классы  – по 5 часов; 7-8 классы – по 6 часов; «Ансамбль» – 1,5 часа в неделю; «Концертмейстерский класс» – 1,5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w:t>
      </w:r>
    </w:p>
    <w:p w:rsidR="00BD66FB" w:rsidRPr="00CA556D"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Pr="00CA556D"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Pr="00CA556D"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Pr="00CA556D"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Pr="00CA556D"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Pr="00CA556D"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Pr="00CA556D"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Pr="00CA556D"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Pr="00CA556D"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b/>
          <w:bCs/>
          <w:sz w:val="26"/>
          <w:szCs w:val="26"/>
          <w:lang w:val="ru-RU"/>
        </w:rPr>
      </w:pPr>
    </w:p>
    <w:p w:rsidR="00BD66FB" w:rsidRPr="00CA556D" w:rsidRDefault="00BD66FB" w:rsidP="00A243B9">
      <w:pPr>
        <w:widowControl w:val="0"/>
        <w:overflowPunct w:val="0"/>
        <w:autoSpaceDE w:val="0"/>
        <w:autoSpaceDN w:val="0"/>
        <w:adjustRightInd w:val="0"/>
        <w:spacing w:after="0" w:line="304" w:lineRule="auto"/>
        <w:ind w:left="5560" w:right="4000" w:hanging="1558"/>
        <w:rPr>
          <w:rFonts w:ascii="Times New Roman" w:hAnsi="Times New Roman" w:cs="Times New Roman"/>
          <w:sz w:val="26"/>
          <w:szCs w:val="26"/>
          <w:lang w:val="ru-RU"/>
        </w:rPr>
      </w:pPr>
      <w:r w:rsidRPr="00CA556D">
        <w:rPr>
          <w:rFonts w:ascii="Times New Roman" w:hAnsi="Times New Roman" w:cs="Times New Roman"/>
          <w:b/>
          <w:bCs/>
          <w:sz w:val="26"/>
          <w:szCs w:val="26"/>
          <w:lang w:val="ru-RU"/>
        </w:rPr>
        <w:t xml:space="preserve">4. ГРАФИК ОБРАЗОВАТЕЛЬНОГО ПРОЦЕССА на </w:t>
      </w:r>
      <w:r w:rsidRPr="00CA556D">
        <w:rPr>
          <w:rFonts w:ascii="Times New Roman" w:hAnsi="Times New Roman" w:cs="Times New Roman"/>
          <w:b/>
          <w:bCs/>
          <w:color w:val="000000"/>
          <w:sz w:val="26"/>
          <w:szCs w:val="26"/>
          <w:lang w:val="ru-RU"/>
        </w:rPr>
        <w:t>2015-2016</w:t>
      </w:r>
      <w:r w:rsidRPr="00CA556D">
        <w:rPr>
          <w:rFonts w:ascii="Times New Roman" w:hAnsi="Times New Roman" w:cs="Times New Roman"/>
          <w:b/>
          <w:bCs/>
          <w:sz w:val="26"/>
          <w:szCs w:val="26"/>
          <w:lang w:val="ru-RU"/>
        </w:rPr>
        <w:t xml:space="preserve"> учебный год</w:t>
      </w:r>
    </w:p>
    <w:p w:rsidR="00BD66FB" w:rsidRPr="00CA556D" w:rsidRDefault="00BD66FB" w:rsidP="00A243B9">
      <w:pPr>
        <w:widowControl w:val="0"/>
        <w:autoSpaceDE w:val="0"/>
        <w:autoSpaceDN w:val="0"/>
        <w:adjustRightInd w:val="0"/>
        <w:spacing w:after="0" w:line="216" w:lineRule="exact"/>
        <w:rPr>
          <w:rFonts w:ascii="Times New Roman" w:hAnsi="Times New Roman" w:cs="Times New Roman"/>
          <w:sz w:val="26"/>
          <w:szCs w:val="26"/>
          <w:lang w:val="ru-RU"/>
        </w:rPr>
      </w:pPr>
    </w:p>
    <w:p w:rsidR="00BD66FB" w:rsidRPr="00CA556D" w:rsidRDefault="00BD66FB" w:rsidP="00044DD5">
      <w:pPr>
        <w:widowControl w:val="0"/>
        <w:autoSpaceDE w:val="0"/>
        <w:autoSpaceDN w:val="0"/>
        <w:adjustRightInd w:val="0"/>
        <w:spacing w:after="0" w:line="239" w:lineRule="auto"/>
        <w:ind w:left="5980"/>
        <w:outlineLvl w:val="0"/>
        <w:rPr>
          <w:rFonts w:ascii="Times New Roman" w:hAnsi="Times New Roman" w:cs="Times New Roman"/>
          <w:sz w:val="26"/>
          <w:szCs w:val="26"/>
          <w:lang w:val="ru-RU"/>
        </w:rPr>
      </w:pPr>
      <w:r w:rsidRPr="00CA556D">
        <w:rPr>
          <w:rFonts w:ascii="Times New Roman" w:hAnsi="Times New Roman" w:cs="Times New Roman"/>
          <w:b/>
          <w:bCs/>
          <w:sz w:val="26"/>
          <w:szCs w:val="26"/>
          <w:lang w:val="ru-RU"/>
        </w:rPr>
        <w:t>Срок обучения -8 лет</w:t>
      </w:r>
    </w:p>
    <w:p w:rsidR="00BD66FB" w:rsidRPr="003E5C3B" w:rsidRDefault="00BD66FB" w:rsidP="00A243B9">
      <w:pPr>
        <w:widowControl w:val="0"/>
        <w:autoSpaceDE w:val="0"/>
        <w:autoSpaceDN w:val="0"/>
        <w:adjustRightInd w:val="0"/>
        <w:spacing w:after="0" w:line="281" w:lineRule="exact"/>
        <w:rPr>
          <w:rFonts w:ascii="Times New Roman" w:hAnsi="Times New Roman" w:cs="Times New Roman"/>
          <w:sz w:val="16"/>
          <w:szCs w:val="16"/>
          <w:lang w:val="ru-RU"/>
        </w:rPr>
      </w:pPr>
    </w:p>
    <w:p w:rsidR="00BD66FB" w:rsidRPr="003E5C3B" w:rsidRDefault="00BD66FB" w:rsidP="00044DD5">
      <w:pPr>
        <w:widowControl w:val="0"/>
        <w:autoSpaceDE w:val="0"/>
        <w:autoSpaceDN w:val="0"/>
        <w:adjustRightInd w:val="0"/>
        <w:spacing w:after="0" w:line="239" w:lineRule="auto"/>
        <w:ind w:left="5980" w:hanging="5980"/>
        <w:jc w:val="center"/>
        <w:outlineLvl w:val="0"/>
        <w:rPr>
          <w:rFonts w:ascii="Times New Roman" w:hAnsi="Times New Roman" w:cs="Times New Roman"/>
          <w:sz w:val="24"/>
          <w:szCs w:val="24"/>
          <w:lang w:val="ru-RU"/>
        </w:rPr>
      </w:pPr>
      <w:r w:rsidRPr="003E5C3B">
        <w:rPr>
          <w:rFonts w:ascii="Times New Roman" w:hAnsi="Times New Roman" w:cs="Times New Roman"/>
          <w:b/>
          <w:bCs/>
          <w:sz w:val="24"/>
          <w:szCs w:val="24"/>
          <w:lang w:val="ru-RU"/>
        </w:rPr>
        <w:t>Дополнительная предпрофессиональная общеобразовательная программа в области музыкального искусства «Фортепиано»</w:t>
      </w:r>
    </w:p>
    <w:tbl>
      <w:tblPr>
        <w:tblW w:w="161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4"/>
        <w:gridCol w:w="249"/>
        <w:gridCol w:w="260"/>
        <w:gridCol w:w="291"/>
        <w:gridCol w:w="276"/>
        <w:gridCol w:w="248"/>
        <w:gridCol w:w="255"/>
        <w:gridCol w:w="163"/>
        <w:gridCol w:w="90"/>
        <w:gridCol w:w="255"/>
        <w:gridCol w:w="254"/>
        <w:gridCol w:w="254"/>
        <w:gridCol w:w="254"/>
        <w:gridCol w:w="254"/>
        <w:gridCol w:w="254"/>
        <w:gridCol w:w="254"/>
        <w:gridCol w:w="1"/>
        <w:gridCol w:w="253"/>
        <w:gridCol w:w="254"/>
        <w:gridCol w:w="254"/>
        <w:gridCol w:w="254"/>
        <w:gridCol w:w="254"/>
        <w:gridCol w:w="254"/>
        <w:gridCol w:w="254"/>
        <w:gridCol w:w="254"/>
        <w:gridCol w:w="254"/>
        <w:gridCol w:w="153"/>
        <w:gridCol w:w="101"/>
        <w:gridCol w:w="254"/>
        <w:gridCol w:w="254"/>
        <w:gridCol w:w="250"/>
        <w:gridCol w:w="258"/>
        <w:gridCol w:w="254"/>
        <w:gridCol w:w="254"/>
        <w:gridCol w:w="107"/>
        <w:gridCol w:w="147"/>
        <w:gridCol w:w="254"/>
        <w:gridCol w:w="254"/>
        <w:gridCol w:w="254"/>
        <w:gridCol w:w="254"/>
        <w:gridCol w:w="254"/>
        <w:gridCol w:w="254"/>
        <w:gridCol w:w="241"/>
        <w:gridCol w:w="6"/>
        <w:gridCol w:w="236"/>
        <w:gridCol w:w="259"/>
        <w:gridCol w:w="298"/>
        <w:gridCol w:w="299"/>
        <w:gridCol w:w="298"/>
        <w:gridCol w:w="299"/>
        <w:gridCol w:w="223"/>
        <w:gridCol w:w="13"/>
        <w:gridCol w:w="264"/>
        <w:gridCol w:w="270"/>
        <w:gridCol w:w="236"/>
        <w:gridCol w:w="236"/>
        <w:gridCol w:w="234"/>
        <w:gridCol w:w="2"/>
        <w:gridCol w:w="282"/>
        <w:gridCol w:w="298"/>
        <w:gridCol w:w="314"/>
        <w:gridCol w:w="491"/>
        <w:gridCol w:w="441"/>
        <w:gridCol w:w="233"/>
        <w:gridCol w:w="92"/>
        <w:gridCol w:w="412"/>
        <w:gridCol w:w="298"/>
      </w:tblGrid>
      <w:tr w:rsidR="00BD66FB" w:rsidRPr="00044DD5">
        <w:trPr>
          <w:trHeight w:val="540"/>
        </w:trPr>
        <w:tc>
          <w:tcPr>
            <w:tcW w:w="13839" w:type="dxa"/>
            <w:gridSpan w:val="60"/>
            <w:tcBorders>
              <w:top w:val="single" w:sz="12" w:space="0" w:color="000000"/>
              <w:left w:val="single" w:sz="12" w:space="0" w:color="000000"/>
              <w:right w:val="single" w:sz="12" w:space="0" w:color="000000"/>
            </w:tcBorders>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 График образовательного процесса</w:t>
            </w:r>
          </w:p>
        </w:tc>
        <w:tc>
          <w:tcPr>
            <w:tcW w:w="2281" w:type="dxa"/>
            <w:gridSpan w:val="7"/>
            <w:tcBorders>
              <w:top w:val="single" w:sz="12" w:space="0" w:color="000000"/>
              <w:left w:val="single" w:sz="12" w:space="0" w:color="000000"/>
              <w:right w:val="single" w:sz="12" w:space="0" w:color="000000"/>
            </w:tcBorders>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2. Сводные данные по бюджету времени в неделях</w:t>
            </w:r>
          </w:p>
        </w:tc>
      </w:tr>
      <w:tr w:rsidR="00BD66FB" w:rsidRPr="003E5C3B">
        <w:trPr>
          <w:trHeight w:val="137"/>
        </w:trPr>
        <w:tc>
          <w:tcPr>
            <w:tcW w:w="393" w:type="dxa"/>
            <w:vMerge w:val="restart"/>
            <w:tcBorders>
              <w:left w:val="single" w:sz="12" w:space="0" w:color="000000"/>
            </w:tcBorders>
            <w:textDirection w:val="btLr"/>
            <w:vAlign w:val="center"/>
          </w:tcPr>
          <w:p w:rsidR="00BD66FB" w:rsidRPr="003E5C3B" w:rsidRDefault="00BD66FB" w:rsidP="00A6552E">
            <w:pPr>
              <w:spacing w:after="0" w:line="240" w:lineRule="auto"/>
              <w:ind w:left="113" w:right="113"/>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Классы</w:t>
            </w:r>
          </w:p>
        </w:tc>
        <w:tc>
          <w:tcPr>
            <w:tcW w:w="1075" w:type="dxa"/>
            <w:gridSpan w:val="4"/>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Сентябрь</w:t>
            </w:r>
          </w:p>
        </w:tc>
        <w:tc>
          <w:tcPr>
            <w:tcW w:w="248" w:type="dxa"/>
            <w:vMerge w:val="restart"/>
            <w:textDirection w:val="btLr"/>
            <w:vAlign w:val="center"/>
          </w:tcPr>
          <w:p w:rsidR="00BD66FB" w:rsidRPr="003E5C3B" w:rsidRDefault="00BD66FB" w:rsidP="00A6552E">
            <w:pPr>
              <w:spacing w:after="0" w:line="240" w:lineRule="auto"/>
              <w:ind w:left="113" w:right="113"/>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28.09 – 4.10</w:t>
            </w:r>
          </w:p>
        </w:tc>
        <w:tc>
          <w:tcPr>
            <w:tcW w:w="763" w:type="dxa"/>
            <w:gridSpan w:val="4"/>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Октябрь</w:t>
            </w:r>
          </w:p>
        </w:tc>
        <w:tc>
          <w:tcPr>
            <w:tcW w:w="254" w:type="dxa"/>
            <w:vMerge w:val="restart"/>
            <w:textDirection w:val="btLr"/>
            <w:vAlign w:val="center"/>
          </w:tcPr>
          <w:p w:rsidR="00BD66FB" w:rsidRPr="003E5C3B" w:rsidRDefault="00BD66FB" w:rsidP="00A6552E">
            <w:pPr>
              <w:spacing w:after="0" w:line="240" w:lineRule="auto"/>
              <w:ind w:left="113" w:right="113"/>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26.10 –  30.10</w:t>
            </w:r>
          </w:p>
        </w:tc>
        <w:tc>
          <w:tcPr>
            <w:tcW w:w="1016" w:type="dxa"/>
            <w:gridSpan w:val="4"/>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Ноябрь</w:t>
            </w:r>
          </w:p>
        </w:tc>
        <w:tc>
          <w:tcPr>
            <w:tcW w:w="1016" w:type="dxa"/>
            <w:gridSpan w:val="5"/>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Декабрь</w:t>
            </w:r>
          </w:p>
        </w:tc>
        <w:tc>
          <w:tcPr>
            <w:tcW w:w="254" w:type="dxa"/>
            <w:vMerge w:val="restart"/>
            <w:textDirection w:val="btLr"/>
            <w:vAlign w:val="center"/>
          </w:tcPr>
          <w:p w:rsidR="00BD66FB" w:rsidRPr="003E5C3B" w:rsidRDefault="00BD66FB" w:rsidP="00A6552E">
            <w:pPr>
              <w:spacing w:after="0" w:line="240" w:lineRule="auto"/>
              <w:ind w:left="113" w:right="113"/>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28.12 – 3. 01</w:t>
            </w:r>
          </w:p>
        </w:tc>
        <w:tc>
          <w:tcPr>
            <w:tcW w:w="762" w:type="dxa"/>
            <w:gridSpan w:val="3"/>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Январь</w:t>
            </w:r>
          </w:p>
        </w:tc>
        <w:tc>
          <w:tcPr>
            <w:tcW w:w="254" w:type="dxa"/>
            <w:vMerge w:val="restart"/>
            <w:textDirection w:val="btLr"/>
            <w:vAlign w:val="center"/>
          </w:tcPr>
          <w:p w:rsidR="00BD66FB" w:rsidRPr="003E5C3B" w:rsidRDefault="00BD66FB" w:rsidP="00A6552E">
            <w:pPr>
              <w:spacing w:after="0" w:line="240" w:lineRule="auto"/>
              <w:ind w:left="113" w:right="113"/>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25– 31</w:t>
            </w:r>
          </w:p>
        </w:tc>
        <w:tc>
          <w:tcPr>
            <w:tcW w:w="762" w:type="dxa"/>
            <w:gridSpan w:val="4"/>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Февраль</w:t>
            </w:r>
          </w:p>
        </w:tc>
        <w:tc>
          <w:tcPr>
            <w:tcW w:w="254" w:type="dxa"/>
            <w:vMerge w:val="restart"/>
            <w:textDirection w:val="btLr"/>
            <w:vAlign w:val="center"/>
          </w:tcPr>
          <w:p w:rsidR="00BD66FB" w:rsidRPr="003E5C3B" w:rsidRDefault="00BD66FB" w:rsidP="00A6552E">
            <w:pPr>
              <w:spacing w:after="0" w:line="240" w:lineRule="auto"/>
              <w:ind w:left="113" w:right="113"/>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22 –  28</w:t>
            </w:r>
          </w:p>
        </w:tc>
        <w:tc>
          <w:tcPr>
            <w:tcW w:w="1016" w:type="dxa"/>
            <w:gridSpan w:val="4"/>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Март</w:t>
            </w:r>
          </w:p>
        </w:tc>
        <w:tc>
          <w:tcPr>
            <w:tcW w:w="254" w:type="dxa"/>
            <w:gridSpan w:val="2"/>
            <w:vMerge w:val="restart"/>
            <w:textDirection w:val="btLr"/>
            <w:vAlign w:val="center"/>
          </w:tcPr>
          <w:p w:rsidR="00BD66FB" w:rsidRPr="003E5C3B" w:rsidRDefault="00BD66FB" w:rsidP="00A6552E">
            <w:pPr>
              <w:spacing w:after="0" w:line="240" w:lineRule="auto"/>
              <w:ind w:left="113" w:right="113"/>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27. 03 – 3.04</w:t>
            </w:r>
          </w:p>
        </w:tc>
        <w:tc>
          <w:tcPr>
            <w:tcW w:w="762" w:type="dxa"/>
            <w:gridSpan w:val="3"/>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Апрель</w:t>
            </w:r>
          </w:p>
        </w:tc>
        <w:tc>
          <w:tcPr>
            <w:tcW w:w="254" w:type="dxa"/>
            <w:vMerge w:val="restart"/>
            <w:textDirection w:val="btLr"/>
            <w:vAlign w:val="center"/>
          </w:tcPr>
          <w:p w:rsidR="00BD66FB" w:rsidRPr="003E5C3B" w:rsidRDefault="00BD66FB" w:rsidP="00A6552E">
            <w:pPr>
              <w:spacing w:after="0" w:line="240" w:lineRule="auto"/>
              <w:ind w:left="113" w:right="113"/>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25.04. – 1.05</w:t>
            </w:r>
          </w:p>
        </w:tc>
        <w:tc>
          <w:tcPr>
            <w:tcW w:w="991" w:type="dxa"/>
            <w:gridSpan w:val="5"/>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Май</w:t>
            </w:r>
          </w:p>
        </w:tc>
        <w:tc>
          <w:tcPr>
            <w:tcW w:w="1154" w:type="dxa"/>
            <w:gridSpan w:val="4"/>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Июнь</w:t>
            </w:r>
          </w:p>
        </w:tc>
        <w:tc>
          <w:tcPr>
            <w:tcW w:w="299" w:type="dxa"/>
            <w:vMerge w:val="restart"/>
            <w:textDirection w:val="btLr"/>
            <w:vAlign w:val="center"/>
          </w:tcPr>
          <w:p w:rsidR="00BD66FB" w:rsidRPr="003E5C3B" w:rsidRDefault="00BD66FB" w:rsidP="00A6552E">
            <w:pPr>
              <w:spacing w:after="0" w:line="240" w:lineRule="auto"/>
              <w:ind w:left="113" w:right="113"/>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27.06 – 3.07</w:t>
            </w:r>
          </w:p>
        </w:tc>
        <w:tc>
          <w:tcPr>
            <w:tcW w:w="770" w:type="dxa"/>
            <w:gridSpan w:val="4"/>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Июль</w:t>
            </w:r>
          </w:p>
        </w:tc>
        <w:tc>
          <w:tcPr>
            <w:tcW w:w="236" w:type="dxa"/>
            <w:vMerge w:val="restart"/>
            <w:textDirection w:val="btLr"/>
            <w:vAlign w:val="center"/>
          </w:tcPr>
          <w:p w:rsidR="00BD66FB" w:rsidRPr="003E5C3B" w:rsidRDefault="00BD66FB" w:rsidP="00A6552E">
            <w:pPr>
              <w:spacing w:after="0" w:line="240" w:lineRule="auto"/>
              <w:ind w:left="113" w:right="113"/>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25 – 31</w:t>
            </w:r>
          </w:p>
        </w:tc>
        <w:tc>
          <w:tcPr>
            <w:tcW w:w="1052" w:type="dxa"/>
            <w:gridSpan w:val="5"/>
            <w:tcBorders>
              <w:top w:val="nil"/>
              <w:bottom w:val="nil"/>
              <w:right w:val="single" w:sz="12" w:space="0" w:color="000000"/>
            </w:tcBorders>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Август</w:t>
            </w:r>
          </w:p>
        </w:tc>
        <w:tc>
          <w:tcPr>
            <w:tcW w:w="314" w:type="dxa"/>
            <w:vMerge w:val="restart"/>
            <w:tcBorders>
              <w:top w:val="nil"/>
              <w:left w:val="single" w:sz="12" w:space="0" w:color="000000"/>
            </w:tcBorders>
            <w:textDirection w:val="btL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Аудиторные занятия</w:t>
            </w:r>
          </w:p>
        </w:tc>
        <w:tc>
          <w:tcPr>
            <w:tcW w:w="491" w:type="dxa"/>
            <w:vMerge w:val="restart"/>
            <w:textDirection w:val="btLr"/>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Промежуточная</w:t>
            </w:r>
          </w:p>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аттестация</w:t>
            </w:r>
          </w:p>
        </w:tc>
        <w:tc>
          <w:tcPr>
            <w:tcW w:w="441" w:type="dxa"/>
            <w:vMerge w:val="restart"/>
            <w:textDirection w:val="btLr"/>
            <w:vAlign w:val="center"/>
          </w:tcPr>
          <w:p w:rsidR="00BD66FB" w:rsidRPr="003E5C3B" w:rsidRDefault="00BD66FB" w:rsidP="00A6552E">
            <w:pPr>
              <w:spacing w:after="0" w:line="240" w:lineRule="auto"/>
              <w:ind w:left="113" w:right="113"/>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 xml:space="preserve">Резерв учебного </w:t>
            </w:r>
          </w:p>
          <w:p w:rsidR="00BD66FB" w:rsidRPr="003E5C3B" w:rsidRDefault="00BD66FB" w:rsidP="00A6552E">
            <w:pPr>
              <w:spacing w:after="0" w:line="240" w:lineRule="auto"/>
              <w:ind w:left="113" w:right="113"/>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времени</w:t>
            </w:r>
          </w:p>
        </w:tc>
        <w:tc>
          <w:tcPr>
            <w:tcW w:w="325" w:type="dxa"/>
            <w:gridSpan w:val="2"/>
            <w:vMerge w:val="restart"/>
            <w:textDirection w:val="btLr"/>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Итоговая  аттестация</w:t>
            </w:r>
          </w:p>
        </w:tc>
        <w:tc>
          <w:tcPr>
            <w:tcW w:w="412" w:type="dxa"/>
            <w:vMerge w:val="restart"/>
            <w:textDirection w:val="btLr"/>
            <w:vAlign w:val="center"/>
          </w:tcPr>
          <w:p w:rsidR="00BD66FB" w:rsidRPr="003E5C3B" w:rsidRDefault="00BD66FB" w:rsidP="00A6552E">
            <w:pPr>
              <w:spacing w:after="0" w:line="240" w:lineRule="auto"/>
              <w:ind w:left="113" w:right="113"/>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Каникулы</w:t>
            </w:r>
          </w:p>
        </w:tc>
        <w:tc>
          <w:tcPr>
            <w:tcW w:w="298" w:type="dxa"/>
            <w:vMerge w:val="restart"/>
            <w:tcBorders>
              <w:right w:val="single" w:sz="12" w:space="0" w:color="000000"/>
            </w:tcBorders>
            <w:textDirection w:val="btLr"/>
            <w:vAlign w:val="center"/>
          </w:tcPr>
          <w:p w:rsidR="00BD66FB" w:rsidRPr="003E5C3B" w:rsidRDefault="00BD66FB" w:rsidP="00A6552E">
            <w:pPr>
              <w:spacing w:after="0" w:line="240" w:lineRule="auto"/>
              <w:ind w:left="113" w:right="113"/>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 xml:space="preserve">Всего </w:t>
            </w:r>
          </w:p>
        </w:tc>
      </w:tr>
      <w:tr w:rsidR="00BD66FB" w:rsidRPr="003E5C3B">
        <w:trPr>
          <w:cantSplit/>
          <w:trHeight w:val="1643"/>
        </w:trPr>
        <w:tc>
          <w:tcPr>
            <w:tcW w:w="393" w:type="dxa"/>
            <w:vMerge/>
            <w:tcBorders>
              <w:left w:val="single" w:sz="12" w:space="0" w:color="000000"/>
              <w:bottom w:val="single" w:sz="8" w:space="0" w:color="000000"/>
            </w:tcBorders>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8"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 – 6</w:t>
            </w:r>
          </w:p>
        </w:tc>
        <w:tc>
          <w:tcPr>
            <w:tcW w:w="260"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7 – 13</w:t>
            </w:r>
          </w:p>
        </w:tc>
        <w:tc>
          <w:tcPr>
            <w:tcW w:w="291"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14 – 20</w:t>
            </w:r>
          </w:p>
        </w:tc>
        <w:tc>
          <w:tcPr>
            <w:tcW w:w="276"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21 – 27</w:t>
            </w:r>
          </w:p>
        </w:tc>
        <w:tc>
          <w:tcPr>
            <w:tcW w:w="248" w:type="dxa"/>
            <w:vMerge/>
            <w:tcBorders>
              <w:bottom w:val="single" w:sz="8" w:space="0" w:color="000000"/>
            </w:tcBorders>
          </w:tcPr>
          <w:p w:rsidR="00BD66FB" w:rsidRPr="002E0239" w:rsidRDefault="00BD66FB" w:rsidP="002E0239">
            <w:pPr>
              <w:spacing w:after="0" w:line="240" w:lineRule="auto"/>
              <w:rPr>
                <w:rFonts w:ascii="Times New Roman" w:hAnsi="Times New Roman" w:cs="Times New Roman"/>
                <w:sz w:val="16"/>
                <w:szCs w:val="16"/>
                <w:lang w:val="ru-RU" w:eastAsia="ru-RU"/>
              </w:rPr>
            </w:pPr>
          </w:p>
        </w:tc>
        <w:tc>
          <w:tcPr>
            <w:tcW w:w="255"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5– 11</w:t>
            </w:r>
          </w:p>
        </w:tc>
        <w:tc>
          <w:tcPr>
            <w:tcW w:w="253" w:type="dxa"/>
            <w:gridSpan w:val="2"/>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12– 18</w:t>
            </w:r>
          </w:p>
        </w:tc>
        <w:tc>
          <w:tcPr>
            <w:tcW w:w="255"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19 – 25</w:t>
            </w:r>
          </w:p>
        </w:tc>
        <w:tc>
          <w:tcPr>
            <w:tcW w:w="254" w:type="dxa"/>
            <w:vMerge/>
            <w:tcBorders>
              <w:bottom w:val="single" w:sz="8" w:space="0" w:color="000000"/>
            </w:tcBorders>
          </w:tcPr>
          <w:p w:rsidR="00BD66FB" w:rsidRPr="002E0239" w:rsidRDefault="00BD66FB" w:rsidP="002E0239">
            <w:pPr>
              <w:spacing w:after="0" w:line="240" w:lineRule="auto"/>
              <w:rPr>
                <w:rFonts w:ascii="Times New Roman" w:hAnsi="Times New Roman" w:cs="Times New Roman"/>
                <w:sz w:val="16"/>
                <w:szCs w:val="16"/>
                <w:lang w:val="ru-RU" w:eastAsia="ru-RU"/>
              </w:rPr>
            </w:pP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31.10 – 8.11</w:t>
            </w: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9– 15</w:t>
            </w: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16– 22</w:t>
            </w: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23– 29</w:t>
            </w: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30.11 – 6.12.</w:t>
            </w:r>
          </w:p>
        </w:tc>
        <w:tc>
          <w:tcPr>
            <w:tcW w:w="254" w:type="dxa"/>
            <w:gridSpan w:val="2"/>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7– 13</w:t>
            </w: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14 – 20</w:t>
            </w: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21– 27</w:t>
            </w:r>
          </w:p>
        </w:tc>
        <w:tc>
          <w:tcPr>
            <w:tcW w:w="254" w:type="dxa"/>
            <w:vMerge/>
            <w:tcBorders>
              <w:bottom w:val="single" w:sz="8" w:space="0" w:color="000000"/>
            </w:tcBorders>
          </w:tcPr>
          <w:p w:rsidR="00BD66FB" w:rsidRPr="002E0239" w:rsidRDefault="00BD66FB" w:rsidP="002E0239">
            <w:pPr>
              <w:spacing w:after="0" w:line="240" w:lineRule="auto"/>
              <w:rPr>
                <w:rFonts w:ascii="Times New Roman" w:hAnsi="Times New Roman" w:cs="Times New Roman"/>
                <w:sz w:val="16"/>
                <w:szCs w:val="16"/>
                <w:lang w:val="ru-RU" w:eastAsia="ru-RU"/>
              </w:rPr>
            </w:pP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4 – 10</w:t>
            </w: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11 – 17</w:t>
            </w: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18 – 24</w:t>
            </w:r>
          </w:p>
        </w:tc>
        <w:tc>
          <w:tcPr>
            <w:tcW w:w="254" w:type="dxa"/>
            <w:vMerge/>
            <w:tcBorders>
              <w:bottom w:val="single" w:sz="8" w:space="0" w:color="000000"/>
            </w:tcBorders>
          </w:tcPr>
          <w:p w:rsidR="00BD66FB" w:rsidRPr="002E0239" w:rsidRDefault="00BD66FB" w:rsidP="002E0239">
            <w:pPr>
              <w:spacing w:after="0" w:line="240" w:lineRule="auto"/>
              <w:rPr>
                <w:rFonts w:ascii="Times New Roman" w:hAnsi="Times New Roman" w:cs="Times New Roman"/>
                <w:sz w:val="16"/>
                <w:szCs w:val="16"/>
                <w:lang w:val="ru-RU" w:eastAsia="ru-RU"/>
              </w:rPr>
            </w:pP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 – 7</w:t>
            </w:r>
          </w:p>
        </w:tc>
        <w:tc>
          <w:tcPr>
            <w:tcW w:w="254" w:type="dxa"/>
            <w:gridSpan w:val="2"/>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8 – 14</w:t>
            </w: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15– 21</w:t>
            </w:r>
          </w:p>
        </w:tc>
        <w:tc>
          <w:tcPr>
            <w:tcW w:w="254" w:type="dxa"/>
            <w:vMerge/>
            <w:tcBorders>
              <w:bottom w:val="single" w:sz="8" w:space="0" w:color="000000"/>
            </w:tcBorders>
          </w:tcPr>
          <w:p w:rsidR="00BD66FB" w:rsidRPr="002E0239" w:rsidRDefault="00BD66FB" w:rsidP="002E0239">
            <w:pPr>
              <w:spacing w:after="0" w:line="240" w:lineRule="auto"/>
              <w:rPr>
                <w:rFonts w:ascii="Times New Roman" w:hAnsi="Times New Roman" w:cs="Times New Roman"/>
                <w:sz w:val="16"/>
                <w:szCs w:val="16"/>
                <w:lang w:val="ru-RU" w:eastAsia="ru-RU"/>
              </w:rPr>
            </w:pPr>
          </w:p>
        </w:tc>
        <w:tc>
          <w:tcPr>
            <w:tcW w:w="250"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29.02 –6.03</w:t>
            </w:r>
          </w:p>
        </w:tc>
        <w:tc>
          <w:tcPr>
            <w:tcW w:w="258"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7 – 13</w:t>
            </w: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14– 20</w:t>
            </w: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21 – 26</w:t>
            </w:r>
          </w:p>
        </w:tc>
        <w:tc>
          <w:tcPr>
            <w:tcW w:w="254" w:type="dxa"/>
            <w:gridSpan w:val="2"/>
            <w:vMerge/>
            <w:tcBorders>
              <w:bottom w:val="single" w:sz="8" w:space="0" w:color="000000"/>
            </w:tcBorders>
          </w:tcPr>
          <w:p w:rsidR="00BD66FB" w:rsidRPr="002E0239" w:rsidRDefault="00BD66FB" w:rsidP="002E0239">
            <w:pPr>
              <w:spacing w:after="0" w:line="240" w:lineRule="auto"/>
              <w:rPr>
                <w:rFonts w:ascii="Times New Roman" w:hAnsi="Times New Roman" w:cs="Times New Roman"/>
                <w:sz w:val="16"/>
                <w:szCs w:val="16"/>
                <w:lang w:val="ru-RU" w:eastAsia="ru-RU"/>
              </w:rPr>
            </w:pP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4 – 10</w:t>
            </w: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11  – 17</w:t>
            </w: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18 – 24</w:t>
            </w:r>
          </w:p>
        </w:tc>
        <w:tc>
          <w:tcPr>
            <w:tcW w:w="254" w:type="dxa"/>
            <w:vMerge/>
            <w:tcBorders>
              <w:bottom w:val="single" w:sz="8" w:space="0" w:color="000000"/>
            </w:tcBorders>
          </w:tcPr>
          <w:p w:rsidR="00BD66FB" w:rsidRPr="002E0239" w:rsidRDefault="00BD66FB" w:rsidP="002E0239">
            <w:pPr>
              <w:spacing w:after="0" w:line="240" w:lineRule="auto"/>
              <w:rPr>
                <w:rFonts w:ascii="Times New Roman" w:hAnsi="Times New Roman" w:cs="Times New Roman"/>
                <w:sz w:val="16"/>
                <w:szCs w:val="16"/>
                <w:lang w:val="ru-RU" w:eastAsia="ru-RU"/>
              </w:rPr>
            </w:pP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2 – 8</w:t>
            </w:r>
          </w:p>
        </w:tc>
        <w:tc>
          <w:tcPr>
            <w:tcW w:w="25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9 – 15</w:t>
            </w:r>
          </w:p>
        </w:tc>
        <w:tc>
          <w:tcPr>
            <w:tcW w:w="247" w:type="dxa"/>
            <w:gridSpan w:val="2"/>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16 – 22</w:t>
            </w:r>
          </w:p>
        </w:tc>
        <w:tc>
          <w:tcPr>
            <w:tcW w:w="236"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23 – 29</w:t>
            </w:r>
          </w:p>
        </w:tc>
        <w:tc>
          <w:tcPr>
            <w:tcW w:w="259"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30.05 – 5.06</w:t>
            </w:r>
          </w:p>
        </w:tc>
        <w:tc>
          <w:tcPr>
            <w:tcW w:w="298"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6 – 12</w:t>
            </w:r>
          </w:p>
        </w:tc>
        <w:tc>
          <w:tcPr>
            <w:tcW w:w="299"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13 – 19</w:t>
            </w:r>
          </w:p>
        </w:tc>
        <w:tc>
          <w:tcPr>
            <w:tcW w:w="298"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20 – 26</w:t>
            </w:r>
          </w:p>
        </w:tc>
        <w:tc>
          <w:tcPr>
            <w:tcW w:w="299" w:type="dxa"/>
            <w:vMerge/>
            <w:tcBorders>
              <w:bottom w:val="single" w:sz="8" w:space="0" w:color="000000"/>
            </w:tcBorders>
          </w:tcPr>
          <w:p w:rsidR="00BD66FB" w:rsidRPr="002E0239" w:rsidRDefault="00BD66FB" w:rsidP="002E0239">
            <w:pPr>
              <w:spacing w:after="0" w:line="240" w:lineRule="auto"/>
              <w:rPr>
                <w:rFonts w:ascii="Times New Roman" w:hAnsi="Times New Roman" w:cs="Times New Roman"/>
                <w:sz w:val="16"/>
                <w:szCs w:val="16"/>
                <w:lang w:val="ru-RU" w:eastAsia="ru-RU"/>
              </w:rPr>
            </w:pPr>
          </w:p>
        </w:tc>
        <w:tc>
          <w:tcPr>
            <w:tcW w:w="236" w:type="dxa"/>
            <w:gridSpan w:val="2"/>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4– 10</w:t>
            </w:r>
          </w:p>
        </w:tc>
        <w:tc>
          <w:tcPr>
            <w:tcW w:w="264"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11 – 17</w:t>
            </w:r>
          </w:p>
        </w:tc>
        <w:tc>
          <w:tcPr>
            <w:tcW w:w="270"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18 – 24</w:t>
            </w:r>
          </w:p>
        </w:tc>
        <w:tc>
          <w:tcPr>
            <w:tcW w:w="236" w:type="dxa"/>
            <w:vMerge/>
            <w:tcBorders>
              <w:bottom w:val="single" w:sz="8" w:space="0" w:color="000000"/>
            </w:tcBorders>
          </w:tcPr>
          <w:p w:rsidR="00BD66FB" w:rsidRPr="002E0239" w:rsidRDefault="00BD66FB" w:rsidP="002E0239">
            <w:pPr>
              <w:spacing w:after="0" w:line="240" w:lineRule="auto"/>
              <w:rPr>
                <w:rFonts w:ascii="Times New Roman" w:hAnsi="Times New Roman" w:cs="Times New Roman"/>
                <w:sz w:val="16"/>
                <w:szCs w:val="16"/>
                <w:lang w:val="ru-RU" w:eastAsia="ru-RU"/>
              </w:rPr>
            </w:pPr>
          </w:p>
        </w:tc>
        <w:tc>
          <w:tcPr>
            <w:tcW w:w="236"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 – 7</w:t>
            </w:r>
          </w:p>
        </w:tc>
        <w:tc>
          <w:tcPr>
            <w:tcW w:w="236" w:type="dxa"/>
            <w:gridSpan w:val="2"/>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8 – 14</w:t>
            </w:r>
          </w:p>
        </w:tc>
        <w:tc>
          <w:tcPr>
            <w:tcW w:w="282" w:type="dxa"/>
            <w:tcBorders>
              <w:bottom w:val="single" w:sz="8"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15 – 21</w:t>
            </w:r>
          </w:p>
        </w:tc>
        <w:tc>
          <w:tcPr>
            <w:tcW w:w="298" w:type="dxa"/>
            <w:tcBorders>
              <w:bottom w:val="single" w:sz="8" w:space="0" w:color="000000"/>
              <w:right w:val="single" w:sz="12" w:space="0" w:color="000000"/>
            </w:tcBorders>
            <w:textDirection w:val="btLr"/>
            <w:vAlign w:val="center"/>
          </w:tcPr>
          <w:p w:rsidR="00BD66FB" w:rsidRPr="002E0239" w:rsidRDefault="00BD66FB" w:rsidP="002E0239">
            <w:pPr>
              <w:spacing w:after="0" w:line="240" w:lineRule="auto"/>
              <w:ind w:left="113" w:right="113"/>
              <w:rPr>
                <w:rFonts w:ascii="Times New Roman" w:hAnsi="Times New Roman" w:cs="Times New Roman"/>
                <w:sz w:val="16"/>
                <w:szCs w:val="16"/>
                <w:lang w:val="ru-RU" w:eastAsia="ru-RU"/>
              </w:rPr>
            </w:pPr>
            <w:r w:rsidRPr="002E0239">
              <w:rPr>
                <w:rFonts w:ascii="Times New Roman" w:hAnsi="Times New Roman" w:cs="Times New Roman"/>
                <w:sz w:val="16"/>
                <w:szCs w:val="16"/>
                <w:lang w:val="ru-RU" w:eastAsia="ru-RU"/>
              </w:rPr>
              <w:t>22 – 31</w:t>
            </w:r>
          </w:p>
        </w:tc>
        <w:tc>
          <w:tcPr>
            <w:tcW w:w="314" w:type="dxa"/>
            <w:vMerge/>
            <w:tcBorders>
              <w:left w:val="single" w:sz="12" w:space="0" w:color="000000"/>
              <w:bottom w:val="single" w:sz="8" w:space="0" w:color="000000"/>
            </w:tcBorders>
            <w:textDirection w:val="btLr"/>
            <w:vAlign w:val="center"/>
          </w:tcPr>
          <w:p w:rsidR="00BD66FB" w:rsidRPr="003E5C3B" w:rsidRDefault="00BD66FB" w:rsidP="00A6552E">
            <w:pPr>
              <w:spacing w:after="0" w:line="240" w:lineRule="auto"/>
              <w:ind w:left="113" w:right="113"/>
              <w:jc w:val="center"/>
              <w:rPr>
                <w:rFonts w:ascii="Times New Roman" w:hAnsi="Times New Roman" w:cs="Times New Roman"/>
                <w:b/>
                <w:bCs/>
                <w:sz w:val="16"/>
                <w:szCs w:val="16"/>
                <w:lang w:val="ru-RU" w:eastAsia="ru-RU"/>
              </w:rPr>
            </w:pPr>
          </w:p>
        </w:tc>
        <w:tc>
          <w:tcPr>
            <w:tcW w:w="491" w:type="dxa"/>
            <w:vMerge/>
            <w:tcBorders>
              <w:bottom w:val="single" w:sz="8" w:space="0" w:color="000000"/>
            </w:tcBorders>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441" w:type="dxa"/>
            <w:vMerge/>
            <w:tcBorders>
              <w:bottom w:val="single" w:sz="8" w:space="0" w:color="000000"/>
            </w:tcBorders>
            <w:textDirection w:val="btLr"/>
            <w:vAlign w:val="center"/>
          </w:tcPr>
          <w:p w:rsidR="00BD66FB" w:rsidRPr="003E5C3B" w:rsidRDefault="00BD66FB" w:rsidP="00A6552E">
            <w:pPr>
              <w:spacing w:after="0" w:line="240" w:lineRule="auto"/>
              <w:ind w:left="113" w:right="113"/>
              <w:jc w:val="center"/>
              <w:rPr>
                <w:rFonts w:ascii="Times New Roman" w:hAnsi="Times New Roman" w:cs="Times New Roman"/>
                <w:b/>
                <w:bCs/>
                <w:sz w:val="16"/>
                <w:szCs w:val="16"/>
                <w:lang w:val="ru-RU" w:eastAsia="ru-RU"/>
              </w:rPr>
            </w:pPr>
          </w:p>
        </w:tc>
        <w:tc>
          <w:tcPr>
            <w:tcW w:w="325" w:type="dxa"/>
            <w:gridSpan w:val="2"/>
            <w:vMerge/>
            <w:tcBorders>
              <w:bottom w:val="single" w:sz="8" w:space="0" w:color="000000"/>
            </w:tcBorders>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412" w:type="dxa"/>
            <w:vMerge/>
            <w:tcBorders>
              <w:bottom w:val="single" w:sz="8" w:space="0" w:color="000000"/>
            </w:tcBorders>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98" w:type="dxa"/>
            <w:vMerge/>
            <w:tcBorders>
              <w:bottom w:val="single" w:sz="8" w:space="0" w:color="000000"/>
              <w:right w:val="single" w:sz="12" w:space="0" w:color="000000"/>
            </w:tcBorders>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r>
      <w:tr w:rsidR="00BD66FB" w:rsidRPr="003E5C3B">
        <w:trPr>
          <w:trHeight w:val="187"/>
        </w:trPr>
        <w:tc>
          <w:tcPr>
            <w:tcW w:w="393" w:type="dxa"/>
            <w:tcBorders>
              <w:left w:val="single" w:sz="12" w:space="0" w:color="000000"/>
            </w:tcBorders>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w:t>
            </w:r>
          </w:p>
        </w:tc>
        <w:tc>
          <w:tcPr>
            <w:tcW w:w="24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60"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91"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76"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5"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3"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5"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p>
        </w:tc>
        <w:tc>
          <w:tcPr>
            <w:tcW w:w="254"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b/>
                <w:bCs/>
                <w:sz w:val="16"/>
                <w:szCs w:val="16"/>
                <w:lang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DF3F3F">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0"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7" w:type="dxa"/>
            <w:gridSpan w:val="2"/>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р</w:t>
            </w:r>
          </w:p>
        </w:tc>
        <w:tc>
          <w:tcPr>
            <w:tcW w:w="236"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э</w:t>
            </w:r>
          </w:p>
        </w:tc>
        <w:tc>
          <w:tcPr>
            <w:tcW w:w="259"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8" w:type="dxa"/>
            <w:vAlign w:val="center"/>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99" w:type="dxa"/>
            <w:vAlign w:val="center"/>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98" w:type="dxa"/>
            <w:vAlign w:val="center"/>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99"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36" w:type="dxa"/>
            <w:gridSpan w:val="2"/>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64"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70"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36"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36"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36" w:type="dxa"/>
            <w:gridSpan w:val="2"/>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82"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98" w:type="dxa"/>
            <w:tcBorders>
              <w:right w:val="single" w:sz="12" w:space="0" w:color="000000"/>
            </w:tcBorders>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314" w:type="dxa"/>
            <w:tcBorders>
              <w:left w:val="single" w:sz="12" w:space="0" w:color="000000"/>
            </w:tcBorders>
          </w:tcPr>
          <w:p w:rsidR="00BD66FB" w:rsidRPr="003E5C3B" w:rsidRDefault="00BD66FB" w:rsidP="00A6552E">
            <w:pPr>
              <w:spacing w:after="0" w:line="240" w:lineRule="auto"/>
              <w:ind w:left="-52"/>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32</w:t>
            </w:r>
          </w:p>
        </w:tc>
        <w:tc>
          <w:tcPr>
            <w:tcW w:w="491"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w:t>
            </w:r>
          </w:p>
        </w:tc>
        <w:tc>
          <w:tcPr>
            <w:tcW w:w="441"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w:t>
            </w:r>
          </w:p>
        </w:tc>
        <w:tc>
          <w:tcPr>
            <w:tcW w:w="325" w:type="dxa"/>
            <w:gridSpan w:val="2"/>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p>
        </w:tc>
        <w:tc>
          <w:tcPr>
            <w:tcW w:w="412"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18</w:t>
            </w:r>
          </w:p>
        </w:tc>
        <w:tc>
          <w:tcPr>
            <w:tcW w:w="298" w:type="dxa"/>
            <w:tcBorders>
              <w:right w:val="single" w:sz="12" w:space="0" w:color="000000"/>
            </w:tcBorders>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52</w:t>
            </w:r>
          </w:p>
        </w:tc>
      </w:tr>
      <w:tr w:rsidR="00BD66FB" w:rsidRPr="003E5C3B">
        <w:trPr>
          <w:trHeight w:val="187"/>
        </w:trPr>
        <w:tc>
          <w:tcPr>
            <w:tcW w:w="393" w:type="dxa"/>
            <w:tcBorders>
              <w:left w:val="single" w:sz="12" w:space="0" w:color="000000"/>
            </w:tcBorders>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2</w:t>
            </w:r>
          </w:p>
        </w:tc>
        <w:tc>
          <w:tcPr>
            <w:tcW w:w="24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60"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91"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76"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5"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3"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5"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p>
        </w:tc>
        <w:tc>
          <w:tcPr>
            <w:tcW w:w="254"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b/>
                <w:bCs/>
                <w:sz w:val="16"/>
                <w:szCs w:val="16"/>
                <w:lang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0"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7" w:type="dxa"/>
            <w:gridSpan w:val="2"/>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р</w:t>
            </w:r>
          </w:p>
        </w:tc>
        <w:tc>
          <w:tcPr>
            <w:tcW w:w="236"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э</w:t>
            </w:r>
          </w:p>
        </w:tc>
        <w:tc>
          <w:tcPr>
            <w:tcW w:w="259"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8" w:type="dxa"/>
            <w:vAlign w:val="center"/>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99" w:type="dxa"/>
            <w:vAlign w:val="center"/>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98" w:type="dxa"/>
            <w:vAlign w:val="center"/>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99"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36" w:type="dxa"/>
            <w:gridSpan w:val="2"/>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64"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70"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36"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36"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36" w:type="dxa"/>
            <w:gridSpan w:val="2"/>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82"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98" w:type="dxa"/>
            <w:tcBorders>
              <w:right w:val="single" w:sz="12" w:space="0" w:color="000000"/>
            </w:tcBorders>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314" w:type="dxa"/>
            <w:tcBorders>
              <w:left w:val="single" w:sz="12" w:space="0" w:color="000000"/>
            </w:tcBorders>
          </w:tcPr>
          <w:p w:rsidR="00BD66FB" w:rsidRPr="003E5C3B" w:rsidRDefault="00BD66FB" w:rsidP="00A6552E">
            <w:pPr>
              <w:spacing w:after="0" w:line="240" w:lineRule="auto"/>
              <w:ind w:left="-52"/>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33</w:t>
            </w:r>
          </w:p>
        </w:tc>
        <w:tc>
          <w:tcPr>
            <w:tcW w:w="491"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w:t>
            </w:r>
          </w:p>
        </w:tc>
        <w:tc>
          <w:tcPr>
            <w:tcW w:w="441"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w:t>
            </w:r>
          </w:p>
        </w:tc>
        <w:tc>
          <w:tcPr>
            <w:tcW w:w="325" w:type="dxa"/>
            <w:gridSpan w:val="2"/>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p>
        </w:tc>
        <w:tc>
          <w:tcPr>
            <w:tcW w:w="412"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17</w:t>
            </w:r>
          </w:p>
        </w:tc>
        <w:tc>
          <w:tcPr>
            <w:tcW w:w="298" w:type="dxa"/>
            <w:tcBorders>
              <w:right w:val="single" w:sz="12" w:space="0" w:color="000000"/>
            </w:tcBorders>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52</w:t>
            </w:r>
          </w:p>
        </w:tc>
      </w:tr>
      <w:tr w:rsidR="00BD66FB" w:rsidRPr="003E5C3B">
        <w:trPr>
          <w:trHeight w:val="187"/>
        </w:trPr>
        <w:tc>
          <w:tcPr>
            <w:tcW w:w="393" w:type="dxa"/>
            <w:tcBorders>
              <w:left w:val="single" w:sz="12" w:space="0" w:color="000000"/>
            </w:tcBorders>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3</w:t>
            </w:r>
          </w:p>
        </w:tc>
        <w:tc>
          <w:tcPr>
            <w:tcW w:w="24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60"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91"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76"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5"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3"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5"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p>
        </w:tc>
        <w:tc>
          <w:tcPr>
            <w:tcW w:w="254"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b/>
                <w:bCs/>
                <w:sz w:val="16"/>
                <w:szCs w:val="16"/>
                <w:lang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0"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7" w:type="dxa"/>
            <w:gridSpan w:val="2"/>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р</w:t>
            </w:r>
          </w:p>
        </w:tc>
        <w:tc>
          <w:tcPr>
            <w:tcW w:w="236"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э</w:t>
            </w:r>
          </w:p>
        </w:tc>
        <w:tc>
          <w:tcPr>
            <w:tcW w:w="259"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8" w:type="dxa"/>
            <w:vAlign w:val="center"/>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99" w:type="dxa"/>
            <w:vAlign w:val="center"/>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98" w:type="dxa"/>
            <w:vAlign w:val="center"/>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99"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36" w:type="dxa"/>
            <w:gridSpan w:val="2"/>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64"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70"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36"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36"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36" w:type="dxa"/>
            <w:gridSpan w:val="2"/>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82"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298" w:type="dxa"/>
            <w:tcBorders>
              <w:right w:val="single" w:sz="12" w:space="0" w:color="000000"/>
            </w:tcBorders>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314" w:type="dxa"/>
            <w:tcBorders>
              <w:left w:val="single" w:sz="12" w:space="0" w:color="000000"/>
            </w:tcBorders>
          </w:tcPr>
          <w:p w:rsidR="00BD66FB" w:rsidRPr="003E5C3B" w:rsidRDefault="00BD66FB" w:rsidP="00A6552E">
            <w:pPr>
              <w:spacing w:after="0" w:line="240" w:lineRule="auto"/>
              <w:ind w:left="-52"/>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33</w:t>
            </w:r>
          </w:p>
        </w:tc>
        <w:tc>
          <w:tcPr>
            <w:tcW w:w="491"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w:t>
            </w:r>
          </w:p>
        </w:tc>
        <w:tc>
          <w:tcPr>
            <w:tcW w:w="441"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w:t>
            </w:r>
          </w:p>
        </w:tc>
        <w:tc>
          <w:tcPr>
            <w:tcW w:w="325" w:type="dxa"/>
            <w:gridSpan w:val="2"/>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p>
        </w:tc>
        <w:tc>
          <w:tcPr>
            <w:tcW w:w="412"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17</w:t>
            </w:r>
          </w:p>
        </w:tc>
        <w:tc>
          <w:tcPr>
            <w:tcW w:w="298" w:type="dxa"/>
            <w:tcBorders>
              <w:right w:val="single" w:sz="12" w:space="0" w:color="000000"/>
            </w:tcBorders>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52</w:t>
            </w:r>
          </w:p>
        </w:tc>
      </w:tr>
      <w:tr w:rsidR="00BD66FB" w:rsidRPr="003E5C3B">
        <w:trPr>
          <w:trHeight w:val="187"/>
        </w:trPr>
        <w:tc>
          <w:tcPr>
            <w:tcW w:w="393" w:type="dxa"/>
            <w:tcBorders>
              <w:left w:val="single" w:sz="12" w:space="0" w:color="000000"/>
            </w:tcBorders>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4</w:t>
            </w:r>
          </w:p>
        </w:tc>
        <w:tc>
          <w:tcPr>
            <w:tcW w:w="24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60"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91"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76"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5"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3"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5"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b/>
                <w:bCs/>
                <w:sz w:val="16"/>
                <w:szCs w:val="16"/>
                <w:lang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0"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7" w:type="dxa"/>
            <w:gridSpan w:val="2"/>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р</w:t>
            </w:r>
          </w:p>
        </w:tc>
        <w:tc>
          <w:tcPr>
            <w:tcW w:w="236"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э</w:t>
            </w:r>
          </w:p>
        </w:tc>
        <w:tc>
          <w:tcPr>
            <w:tcW w:w="259"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8"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9"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8"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9"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36" w:type="dxa"/>
            <w:gridSpan w:val="2"/>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64"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70"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36"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36"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36" w:type="dxa"/>
            <w:gridSpan w:val="2"/>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82"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98" w:type="dxa"/>
            <w:tcBorders>
              <w:right w:val="single" w:sz="12" w:space="0" w:color="000000"/>
            </w:tcBorders>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314" w:type="dxa"/>
            <w:tcBorders>
              <w:left w:val="single" w:sz="12" w:space="0" w:color="000000"/>
            </w:tcBorders>
          </w:tcPr>
          <w:p w:rsidR="00BD66FB" w:rsidRPr="003E5C3B" w:rsidRDefault="00BD66FB" w:rsidP="00A6552E">
            <w:pPr>
              <w:spacing w:after="0" w:line="240" w:lineRule="auto"/>
              <w:ind w:left="-52"/>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33</w:t>
            </w:r>
          </w:p>
        </w:tc>
        <w:tc>
          <w:tcPr>
            <w:tcW w:w="491"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w:t>
            </w:r>
          </w:p>
        </w:tc>
        <w:tc>
          <w:tcPr>
            <w:tcW w:w="441"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w:t>
            </w:r>
          </w:p>
        </w:tc>
        <w:tc>
          <w:tcPr>
            <w:tcW w:w="325" w:type="dxa"/>
            <w:gridSpan w:val="2"/>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p>
        </w:tc>
        <w:tc>
          <w:tcPr>
            <w:tcW w:w="412"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17</w:t>
            </w:r>
          </w:p>
        </w:tc>
        <w:tc>
          <w:tcPr>
            <w:tcW w:w="298" w:type="dxa"/>
            <w:tcBorders>
              <w:right w:val="single" w:sz="12" w:space="0" w:color="000000"/>
            </w:tcBorders>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52</w:t>
            </w:r>
          </w:p>
        </w:tc>
      </w:tr>
      <w:tr w:rsidR="00BD66FB" w:rsidRPr="003E5C3B">
        <w:trPr>
          <w:trHeight w:val="187"/>
        </w:trPr>
        <w:tc>
          <w:tcPr>
            <w:tcW w:w="393" w:type="dxa"/>
            <w:tcBorders>
              <w:left w:val="single" w:sz="12" w:space="0" w:color="000000"/>
            </w:tcBorders>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5</w:t>
            </w:r>
          </w:p>
        </w:tc>
        <w:tc>
          <w:tcPr>
            <w:tcW w:w="24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60"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91"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76"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5"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3"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5"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b/>
                <w:bCs/>
                <w:sz w:val="16"/>
                <w:szCs w:val="16"/>
                <w:lang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0"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7" w:type="dxa"/>
            <w:gridSpan w:val="2"/>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р</w:t>
            </w:r>
          </w:p>
        </w:tc>
        <w:tc>
          <w:tcPr>
            <w:tcW w:w="236"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э</w:t>
            </w:r>
          </w:p>
        </w:tc>
        <w:tc>
          <w:tcPr>
            <w:tcW w:w="259"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8"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9"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8"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9"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36" w:type="dxa"/>
            <w:gridSpan w:val="2"/>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64"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70"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36"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36"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36" w:type="dxa"/>
            <w:gridSpan w:val="2"/>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82"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98" w:type="dxa"/>
            <w:tcBorders>
              <w:right w:val="single" w:sz="12" w:space="0" w:color="000000"/>
            </w:tcBorders>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314" w:type="dxa"/>
            <w:tcBorders>
              <w:left w:val="single" w:sz="12" w:space="0" w:color="000000"/>
            </w:tcBorders>
          </w:tcPr>
          <w:p w:rsidR="00BD66FB" w:rsidRPr="003E5C3B" w:rsidRDefault="00BD66FB" w:rsidP="00A6552E">
            <w:pPr>
              <w:spacing w:after="0" w:line="240" w:lineRule="auto"/>
              <w:ind w:left="-52"/>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33</w:t>
            </w:r>
          </w:p>
        </w:tc>
        <w:tc>
          <w:tcPr>
            <w:tcW w:w="491"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w:t>
            </w:r>
          </w:p>
        </w:tc>
        <w:tc>
          <w:tcPr>
            <w:tcW w:w="441"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w:t>
            </w:r>
          </w:p>
        </w:tc>
        <w:tc>
          <w:tcPr>
            <w:tcW w:w="325" w:type="dxa"/>
            <w:gridSpan w:val="2"/>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p>
        </w:tc>
        <w:tc>
          <w:tcPr>
            <w:tcW w:w="412"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17</w:t>
            </w:r>
          </w:p>
        </w:tc>
        <w:tc>
          <w:tcPr>
            <w:tcW w:w="298" w:type="dxa"/>
            <w:tcBorders>
              <w:right w:val="single" w:sz="12" w:space="0" w:color="000000"/>
            </w:tcBorders>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52</w:t>
            </w:r>
          </w:p>
        </w:tc>
      </w:tr>
      <w:tr w:rsidR="00BD66FB" w:rsidRPr="003E5C3B">
        <w:trPr>
          <w:trHeight w:val="187"/>
        </w:trPr>
        <w:tc>
          <w:tcPr>
            <w:tcW w:w="393" w:type="dxa"/>
            <w:tcBorders>
              <w:left w:val="single" w:sz="12" w:space="0" w:color="000000"/>
            </w:tcBorders>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6</w:t>
            </w:r>
          </w:p>
        </w:tc>
        <w:tc>
          <w:tcPr>
            <w:tcW w:w="24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60"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91"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76"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5"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3"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5"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b/>
                <w:bCs/>
                <w:sz w:val="16"/>
                <w:szCs w:val="16"/>
                <w:lang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0"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7" w:type="dxa"/>
            <w:gridSpan w:val="2"/>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р</w:t>
            </w:r>
          </w:p>
        </w:tc>
        <w:tc>
          <w:tcPr>
            <w:tcW w:w="236"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э</w:t>
            </w:r>
          </w:p>
        </w:tc>
        <w:tc>
          <w:tcPr>
            <w:tcW w:w="259"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8"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9"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8"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9"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36" w:type="dxa"/>
            <w:gridSpan w:val="2"/>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64"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70"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36"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36"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36" w:type="dxa"/>
            <w:gridSpan w:val="2"/>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82"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98" w:type="dxa"/>
            <w:tcBorders>
              <w:right w:val="single" w:sz="12" w:space="0" w:color="000000"/>
            </w:tcBorders>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314" w:type="dxa"/>
            <w:tcBorders>
              <w:left w:val="single" w:sz="12" w:space="0" w:color="000000"/>
            </w:tcBorders>
          </w:tcPr>
          <w:p w:rsidR="00BD66FB" w:rsidRPr="003E5C3B" w:rsidRDefault="00BD66FB" w:rsidP="00A6552E">
            <w:pPr>
              <w:spacing w:after="0" w:line="240" w:lineRule="auto"/>
              <w:ind w:left="-52"/>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33</w:t>
            </w:r>
          </w:p>
        </w:tc>
        <w:tc>
          <w:tcPr>
            <w:tcW w:w="491"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w:t>
            </w:r>
          </w:p>
        </w:tc>
        <w:tc>
          <w:tcPr>
            <w:tcW w:w="441"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w:t>
            </w:r>
          </w:p>
        </w:tc>
        <w:tc>
          <w:tcPr>
            <w:tcW w:w="325" w:type="dxa"/>
            <w:gridSpan w:val="2"/>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p>
        </w:tc>
        <w:tc>
          <w:tcPr>
            <w:tcW w:w="412"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17</w:t>
            </w:r>
          </w:p>
        </w:tc>
        <w:tc>
          <w:tcPr>
            <w:tcW w:w="298" w:type="dxa"/>
            <w:tcBorders>
              <w:right w:val="single" w:sz="12" w:space="0" w:color="000000"/>
            </w:tcBorders>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52</w:t>
            </w:r>
          </w:p>
        </w:tc>
      </w:tr>
      <w:tr w:rsidR="00BD66FB" w:rsidRPr="003E5C3B">
        <w:trPr>
          <w:trHeight w:val="187"/>
        </w:trPr>
        <w:tc>
          <w:tcPr>
            <w:tcW w:w="393" w:type="dxa"/>
            <w:tcBorders>
              <w:left w:val="single" w:sz="12" w:space="0" w:color="000000"/>
            </w:tcBorders>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7</w:t>
            </w:r>
          </w:p>
        </w:tc>
        <w:tc>
          <w:tcPr>
            <w:tcW w:w="24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60"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91"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76"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5"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3"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5"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b/>
                <w:bCs/>
                <w:sz w:val="16"/>
                <w:szCs w:val="16"/>
                <w:lang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0"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7" w:type="dxa"/>
            <w:gridSpan w:val="2"/>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р</w:t>
            </w:r>
          </w:p>
        </w:tc>
        <w:tc>
          <w:tcPr>
            <w:tcW w:w="236"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э</w:t>
            </w:r>
          </w:p>
        </w:tc>
        <w:tc>
          <w:tcPr>
            <w:tcW w:w="259"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8"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9"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98" w:type="dxa"/>
            <w:vAlign w:val="center"/>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99"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36" w:type="dxa"/>
            <w:gridSpan w:val="2"/>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64"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70"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36"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36"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36" w:type="dxa"/>
            <w:gridSpan w:val="2"/>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82"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298" w:type="dxa"/>
            <w:tcBorders>
              <w:right w:val="single" w:sz="12" w:space="0" w:color="000000"/>
            </w:tcBorders>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sz w:val="16"/>
                <w:szCs w:val="16"/>
                <w:lang w:val="ru-RU" w:eastAsia="ru-RU"/>
              </w:rPr>
              <w:t>=</w:t>
            </w:r>
          </w:p>
        </w:tc>
        <w:tc>
          <w:tcPr>
            <w:tcW w:w="314" w:type="dxa"/>
            <w:tcBorders>
              <w:left w:val="single" w:sz="12" w:space="0" w:color="000000"/>
            </w:tcBorders>
          </w:tcPr>
          <w:p w:rsidR="00BD66FB" w:rsidRPr="003E5C3B" w:rsidRDefault="00BD66FB" w:rsidP="00A6552E">
            <w:pPr>
              <w:spacing w:after="0" w:line="240" w:lineRule="auto"/>
              <w:ind w:left="-52"/>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33</w:t>
            </w:r>
          </w:p>
        </w:tc>
        <w:tc>
          <w:tcPr>
            <w:tcW w:w="491"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w:t>
            </w:r>
          </w:p>
        </w:tc>
        <w:tc>
          <w:tcPr>
            <w:tcW w:w="441"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w:t>
            </w:r>
          </w:p>
        </w:tc>
        <w:tc>
          <w:tcPr>
            <w:tcW w:w="325" w:type="dxa"/>
            <w:gridSpan w:val="2"/>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p>
        </w:tc>
        <w:tc>
          <w:tcPr>
            <w:tcW w:w="412"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17</w:t>
            </w:r>
          </w:p>
        </w:tc>
        <w:tc>
          <w:tcPr>
            <w:tcW w:w="298" w:type="dxa"/>
            <w:tcBorders>
              <w:right w:val="single" w:sz="12" w:space="0" w:color="000000"/>
            </w:tcBorders>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52</w:t>
            </w:r>
          </w:p>
        </w:tc>
      </w:tr>
      <w:tr w:rsidR="00BD66FB" w:rsidRPr="003E5C3B">
        <w:trPr>
          <w:trHeight w:val="187"/>
        </w:trPr>
        <w:tc>
          <w:tcPr>
            <w:tcW w:w="393" w:type="dxa"/>
            <w:tcBorders>
              <w:left w:val="single" w:sz="12" w:space="0" w:color="000000"/>
            </w:tcBorders>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8</w:t>
            </w:r>
          </w:p>
        </w:tc>
        <w:tc>
          <w:tcPr>
            <w:tcW w:w="24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60"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91"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76"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5"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3"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5"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b/>
                <w:bCs/>
                <w:sz w:val="16"/>
                <w:szCs w:val="16"/>
                <w:lang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0"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8"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gridSpan w:val="2"/>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w:t>
            </w: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54"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47" w:type="dxa"/>
            <w:gridSpan w:val="2"/>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р</w:t>
            </w:r>
          </w:p>
        </w:tc>
        <w:tc>
          <w:tcPr>
            <w:tcW w:w="236" w:type="dxa"/>
            <w:vAlign w:val="center"/>
          </w:tcPr>
          <w:p w:rsidR="00BD66FB" w:rsidRPr="003E5C3B" w:rsidRDefault="00BD66FB" w:rsidP="00A6552E">
            <w:pPr>
              <w:spacing w:after="0" w:line="240" w:lineRule="auto"/>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и</w:t>
            </w:r>
          </w:p>
        </w:tc>
        <w:tc>
          <w:tcPr>
            <w:tcW w:w="259" w:type="dxa"/>
            <w:vAlign w:val="center"/>
          </w:tcPr>
          <w:p w:rsidR="00BD66FB" w:rsidRPr="003E5C3B" w:rsidRDefault="00BD66FB" w:rsidP="00A6552E">
            <w:pPr>
              <w:spacing w:after="0" w:line="240" w:lineRule="auto"/>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и</w:t>
            </w:r>
          </w:p>
        </w:tc>
        <w:tc>
          <w:tcPr>
            <w:tcW w:w="298"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99" w:type="dxa"/>
            <w:vAlign w:val="center"/>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98" w:type="dxa"/>
            <w:vAlign w:val="center"/>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p>
        </w:tc>
        <w:tc>
          <w:tcPr>
            <w:tcW w:w="299"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p>
        </w:tc>
        <w:tc>
          <w:tcPr>
            <w:tcW w:w="236" w:type="dxa"/>
            <w:gridSpan w:val="2"/>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p>
        </w:tc>
        <w:tc>
          <w:tcPr>
            <w:tcW w:w="264"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p>
        </w:tc>
        <w:tc>
          <w:tcPr>
            <w:tcW w:w="270"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p>
        </w:tc>
        <w:tc>
          <w:tcPr>
            <w:tcW w:w="236"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p>
        </w:tc>
        <w:tc>
          <w:tcPr>
            <w:tcW w:w="236"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p>
        </w:tc>
        <w:tc>
          <w:tcPr>
            <w:tcW w:w="236" w:type="dxa"/>
            <w:gridSpan w:val="2"/>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p>
        </w:tc>
        <w:tc>
          <w:tcPr>
            <w:tcW w:w="282" w:type="dxa"/>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p>
        </w:tc>
        <w:tc>
          <w:tcPr>
            <w:tcW w:w="298" w:type="dxa"/>
            <w:tcBorders>
              <w:right w:val="single" w:sz="12" w:space="0" w:color="000000"/>
            </w:tcBorders>
            <w:vAlign w:val="center"/>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p>
        </w:tc>
        <w:tc>
          <w:tcPr>
            <w:tcW w:w="314" w:type="dxa"/>
            <w:tcBorders>
              <w:left w:val="single" w:sz="12" w:space="0" w:color="000000"/>
            </w:tcBorders>
          </w:tcPr>
          <w:p w:rsidR="00BD66FB" w:rsidRPr="003E5C3B" w:rsidRDefault="00BD66FB" w:rsidP="00A6552E">
            <w:pPr>
              <w:spacing w:after="0" w:line="240" w:lineRule="auto"/>
              <w:ind w:left="-52"/>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33</w:t>
            </w:r>
          </w:p>
        </w:tc>
        <w:tc>
          <w:tcPr>
            <w:tcW w:w="491"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w:t>
            </w:r>
          </w:p>
        </w:tc>
        <w:tc>
          <w:tcPr>
            <w:tcW w:w="441" w:type="dxa"/>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w:t>
            </w:r>
          </w:p>
        </w:tc>
        <w:tc>
          <w:tcPr>
            <w:tcW w:w="325" w:type="dxa"/>
            <w:gridSpan w:val="2"/>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2</w:t>
            </w:r>
          </w:p>
        </w:tc>
        <w:tc>
          <w:tcPr>
            <w:tcW w:w="412" w:type="dxa"/>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4</w:t>
            </w:r>
          </w:p>
        </w:tc>
        <w:tc>
          <w:tcPr>
            <w:tcW w:w="298" w:type="dxa"/>
            <w:tcBorders>
              <w:right w:val="single" w:sz="12" w:space="0" w:color="000000"/>
            </w:tcBorders>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40</w:t>
            </w:r>
          </w:p>
        </w:tc>
      </w:tr>
      <w:tr w:rsidR="00BD66FB" w:rsidRPr="003E5C3B">
        <w:trPr>
          <w:trHeight w:val="187"/>
        </w:trPr>
        <w:tc>
          <w:tcPr>
            <w:tcW w:w="11482" w:type="dxa"/>
            <w:gridSpan w:val="49"/>
            <w:tcBorders>
              <w:top w:val="single" w:sz="12" w:space="0" w:color="000000"/>
              <w:left w:val="nil"/>
              <w:bottom w:val="nil"/>
              <w:right w:val="nil"/>
            </w:tcBorders>
          </w:tcPr>
          <w:p w:rsidR="00BD66FB" w:rsidRPr="003E5C3B" w:rsidRDefault="00BD66FB" w:rsidP="00A6552E">
            <w:pPr>
              <w:spacing w:after="0" w:line="240" w:lineRule="auto"/>
              <w:jc w:val="center"/>
              <w:rPr>
                <w:rFonts w:ascii="Times New Roman" w:hAnsi="Times New Roman" w:cs="Times New Roman"/>
                <w:sz w:val="16"/>
                <w:szCs w:val="16"/>
                <w:lang w:val="ru-RU" w:eastAsia="ru-RU"/>
              </w:rPr>
            </w:pPr>
          </w:p>
        </w:tc>
        <w:tc>
          <w:tcPr>
            <w:tcW w:w="2357" w:type="dxa"/>
            <w:gridSpan w:val="11"/>
            <w:tcBorders>
              <w:top w:val="single" w:sz="12" w:space="0" w:color="000000"/>
              <w:left w:val="nil"/>
              <w:bottom w:val="nil"/>
              <w:right w:val="single" w:sz="12" w:space="0" w:color="000000"/>
            </w:tcBorders>
          </w:tcPr>
          <w:p w:rsidR="00BD66FB" w:rsidRPr="003E5C3B" w:rsidRDefault="00BD66FB" w:rsidP="00A6552E">
            <w:pPr>
              <w:spacing w:after="0" w:line="240" w:lineRule="auto"/>
              <w:jc w:val="right"/>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ИТОГО</w:t>
            </w:r>
          </w:p>
        </w:tc>
        <w:tc>
          <w:tcPr>
            <w:tcW w:w="314" w:type="dxa"/>
            <w:tcBorders>
              <w:left w:val="single" w:sz="12" w:space="0" w:color="000000"/>
              <w:bottom w:val="single" w:sz="12" w:space="0" w:color="000000"/>
            </w:tcBorders>
          </w:tcPr>
          <w:p w:rsidR="00BD66FB" w:rsidRPr="003E5C3B" w:rsidRDefault="00BD66FB" w:rsidP="00A6552E">
            <w:pPr>
              <w:spacing w:after="0" w:line="240" w:lineRule="auto"/>
              <w:ind w:left="-91" w:right="-9" w:firstLine="14"/>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263</w:t>
            </w:r>
          </w:p>
        </w:tc>
        <w:tc>
          <w:tcPr>
            <w:tcW w:w="491" w:type="dxa"/>
            <w:tcBorders>
              <w:bottom w:val="single" w:sz="12" w:space="0" w:color="000000"/>
            </w:tcBorders>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7</w:t>
            </w:r>
          </w:p>
        </w:tc>
        <w:tc>
          <w:tcPr>
            <w:tcW w:w="441" w:type="dxa"/>
            <w:tcBorders>
              <w:bottom w:val="single" w:sz="12" w:space="0" w:color="000000"/>
            </w:tcBorders>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8</w:t>
            </w:r>
          </w:p>
        </w:tc>
        <w:tc>
          <w:tcPr>
            <w:tcW w:w="325" w:type="dxa"/>
            <w:gridSpan w:val="2"/>
            <w:tcBorders>
              <w:bottom w:val="single" w:sz="12" w:space="0" w:color="000000"/>
            </w:tcBorders>
          </w:tcPr>
          <w:p w:rsidR="00BD66FB" w:rsidRPr="003E5C3B" w:rsidRDefault="00BD66FB" w:rsidP="00A6552E">
            <w:pPr>
              <w:spacing w:after="0" w:line="240" w:lineRule="auto"/>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2</w:t>
            </w:r>
          </w:p>
        </w:tc>
        <w:tc>
          <w:tcPr>
            <w:tcW w:w="412" w:type="dxa"/>
            <w:tcBorders>
              <w:bottom w:val="single" w:sz="12" w:space="0" w:color="000000"/>
            </w:tcBorders>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124</w:t>
            </w:r>
          </w:p>
        </w:tc>
        <w:tc>
          <w:tcPr>
            <w:tcW w:w="298" w:type="dxa"/>
            <w:tcBorders>
              <w:bottom w:val="single" w:sz="12" w:space="0" w:color="000000"/>
              <w:right w:val="single" w:sz="12" w:space="0" w:color="000000"/>
            </w:tcBorders>
          </w:tcPr>
          <w:p w:rsidR="00BD66FB" w:rsidRPr="003E5C3B" w:rsidRDefault="00BD66FB" w:rsidP="00A6552E">
            <w:pPr>
              <w:spacing w:after="0" w:line="240" w:lineRule="auto"/>
              <w:ind w:left="-51" w:right="-51"/>
              <w:jc w:val="center"/>
              <w:rPr>
                <w:rFonts w:ascii="Times New Roman" w:hAnsi="Times New Roman" w:cs="Times New Roman"/>
                <w:b/>
                <w:bCs/>
                <w:sz w:val="16"/>
                <w:szCs w:val="16"/>
                <w:lang w:val="ru-RU" w:eastAsia="ru-RU"/>
              </w:rPr>
            </w:pPr>
            <w:r w:rsidRPr="003E5C3B">
              <w:rPr>
                <w:rFonts w:ascii="Times New Roman" w:hAnsi="Times New Roman" w:cs="Times New Roman"/>
                <w:b/>
                <w:bCs/>
                <w:sz w:val="16"/>
                <w:szCs w:val="16"/>
                <w:lang w:val="ru-RU" w:eastAsia="ru-RU"/>
              </w:rPr>
              <w:t>404</w:t>
            </w:r>
          </w:p>
        </w:tc>
      </w:tr>
      <w:tr w:rsidR="00BD66FB" w:rsidRPr="003E5C3B">
        <w:tblPrEx>
          <w:tblInd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73"/>
        </w:trPr>
        <w:tc>
          <w:tcPr>
            <w:tcW w:w="2135" w:type="dxa"/>
            <w:gridSpan w:val="8"/>
          </w:tcPr>
          <w:p w:rsidR="00BD66FB" w:rsidRPr="003E5C3B" w:rsidRDefault="00BD66FB" w:rsidP="00A6552E">
            <w:pPr>
              <w:widowControl w:val="0"/>
              <w:autoSpaceDE w:val="0"/>
              <w:autoSpaceDN w:val="0"/>
              <w:adjustRightInd w:val="0"/>
              <w:spacing w:after="0" w:line="240" w:lineRule="auto"/>
              <w:rPr>
                <w:rFonts w:ascii="Times New Roman" w:hAnsi="Times New Roman" w:cs="Times New Roman"/>
                <w:b/>
                <w:bCs/>
                <w:sz w:val="16"/>
                <w:szCs w:val="16"/>
                <w:u w:val="single"/>
                <w:lang w:val="ru-RU" w:eastAsia="ru-RU"/>
              </w:rPr>
            </w:pPr>
          </w:p>
          <w:p w:rsidR="00BD66FB" w:rsidRPr="003E5C3B" w:rsidRDefault="00BD66FB" w:rsidP="00A6552E">
            <w:pPr>
              <w:widowControl w:val="0"/>
              <w:autoSpaceDE w:val="0"/>
              <w:autoSpaceDN w:val="0"/>
              <w:adjustRightInd w:val="0"/>
              <w:spacing w:after="0" w:line="240" w:lineRule="auto"/>
              <w:rPr>
                <w:rFonts w:ascii="Times New Roman" w:hAnsi="Times New Roman" w:cs="Times New Roman"/>
                <w:b/>
                <w:bCs/>
                <w:sz w:val="16"/>
                <w:szCs w:val="16"/>
                <w:u w:val="single"/>
                <w:lang w:val="ru-RU" w:eastAsia="ru-RU"/>
              </w:rPr>
            </w:pPr>
          </w:p>
          <w:p w:rsidR="00BD66FB" w:rsidRPr="003E5C3B" w:rsidRDefault="00BD66FB" w:rsidP="00A6552E">
            <w:pPr>
              <w:widowControl w:val="0"/>
              <w:autoSpaceDE w:val="0"/>
              <w:autoSpaceDN w:val="0"/>
              <w:adjustRightInd w:val="0"/>
              <w:spacing w:after="0" w:line="240" w:lineRule="auto"/>
              <w:rPr>
                <w:rFonts w:ascii="Times New Roman" w:hAnsi="Times New Roman" w:cs="Times New Roman"/>
                <w:b/>
                <w:bCs/>
                <w:sz w:val="16"/>
                <w:szCs w:val="16"/>
                <w:u w:val="single"/>
                <w:lang w:val="ru-RU" w:eastAsia="ru-RU"/>
              </w:rPr>
            </w:pPr>
            <w:r w:rsidRPr="003E5C3B">
              <w:rPr>
                <w:rFonts w:ascii="Times New Roman" w:hAnsi="Times New Roman" w:cs="Times New Roman"/>
                <w:b/>
                <w:bCs/>
                <w:sz w:val="16"/>
                <w:szCs w:val="16"/>
                <w:u w:val="single"/>
                <w:lang w:val="ru-RU" w:eastAsia="ru-RU"/>
              </w:rPr>
              <w:t>Обозначения:</w:t>
            </w:r>
          </w:p>
        </w:tc>
        <w:tc>
          <w:tcPr>
            <w:tcW w:w="1869" w:type="dxa"/>
            <w:gridSpan w:val="9"/>
          </w:tcPr>
          <w:p w:rsidR="00BD66FB" w:rsidRPr="003E5C3B" w:rsidRDefault="00BD66FB" w:rsidP="00A6552E">
            <w:pPr>
              <w:widowControl w:val="0"/>
              <w:autoSpaceDE w:val="0"/>
              <w:autoSpaceDN w:val="0"/>
              <w:adjustRightInd w:val="0"/>
              <w:spacing w:after="0" w:line="240" w:lineRule="auto"/>
              <w:rPr>
                <w:rFonts w:ascii="Times New Roman" w:hAnsi="Times New Roman" w:cs="Times New Roman"/>
                <w:sz w:val="16"/>
                <w:szCs w:val="16"/>
                <w:lang w:val="ru-RU" w:eastAsia="ru-RU"/>
              </w:rPr>
            </w:pPr>
          </w:p>
          <w:p w:rsidR="00BD66FB" w:rsidRPr="003E5C3B" w:rsidRDefault="00BD66FB" w:rsidP="00A6552E">
            <w:pPr>
              <w:widowControl w:val="0"/>
              <w:autoSpaceDE w:val="0"/>
              <w:autoSpaceDN w:val="0"/>
              <w:adjustRightInd w:val="0"/>
              <w:spacing w:after="0" w:line="240" w:lineRule="auto"/>
              <w:rPr>
                <w:rFonts w:ascii="Times New Roman" w:hAnsi="Times New Roman" w:cs="Times New Roman"/>
                <w:sz w:val="16"/>
                <w:szCs w:val="16"/>
                <w:lang w:val="ru-RU" w:eastAsia="ru-RU"/>
              </w:rPr>
            </w:pPr>
          </w:p>
          <w:p w:rsidR="00BD66FB" w:rsidRPr="003E5C3B" w:rsidRDefault="00BD66FB" w:rsidP="00A6552E">
            <w:pPr>
              <w:widowControl w:val="0"/>
              <w:autoSpaceDE w:val="0"/>
              <w:autoSpaceDN w:val="0"/>
              <w:adjustRightInd w:val="0"/>
              <w:spacing w:after="0" w:line="240" w:lineRule="auto"/>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Аудиторные занятия</w:t>
            </w:r>
          </w:p>
        </w:tc>
        <w:tc>
          <w:tcPr>
            <w:tcW w:w="2438" w:type="dxa"/>
            <w:gridSpan w:val="10"/>
          </w:tcPr>
          <w:p w:rsidR="00BD66FB" w:rsidRPr="003E5C3B" w:rsidRDefault="00BD66FB" w:rsidP="00A6552E">
            <w:pPr>
              <w:widowControl w:val="0"/>
              <w:autoSpaceDE w:val="0"/>
              <w:autoSpaceDN w:val="0"/>
              <w:adjustRightInd w:val="0"/>
              <w:spacing w:after="0" w:line="240" w:lineRule="auto"/>
              <w:rPr>
                <w:rFonts w:ascii="Times New Roman" w:hAnsi="Times New Roman" w:cs="Times New Roman"/>
                <w:sz w:val="16"/>
                <w:szCs w:val="16"/>
                <w:lang w:val="ru-RU" w:eastAsia="ru-RU"/>
              </w:rPr>
            </w:pPr>
          </w:p>
          <w:p w:rsidR="00BD66FB" w:rsidRPr="003E5C3B" w:rsidRDefault="00BD66FB" w:rsidP="00A6552E">
            <w:pPr>
              <w:widowControl w:val="0"/>
              <w:autoSpaceDE w:val="0"/>
              <w:autoSpaceDN w:val="0"/>
              <w:adjustRightInd w:val="0"/>
              <w:spacing w:after="0" w:line="240" w:lineRule="auto"/>
              <w:rPr>
                <w:rFonts w:ascii="Times New Roman" w:hAnsi="Times New Roman" w:cs="Times New Roman"/>
                <w:sz w:val="16"/>
                <w:szCs w:val="16"/>
                <w:lang w:val="ru-RU" w:eastAsia="ru-RU"/>
              </w:rPr>
            </w:pPr>
          </w:p>
          <w:p w:rsidR="00BD66FB" w:rsidRPr="003E5C3B" w:rsidRDefault="00BD66FB" w:rsidP="00A6552E">
            <w:pPr>
              <w:widowControl w:val="0"/>
              <w:autoSpaceDE w:val="0"/>
              <w:autoSpaceDN w:val="0"/>
              <w:adjustRightInd w:val="0"/>
              <w:spacing w:after="0" w:line="240" w:lineRule="auto"/>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Резерв учебного времени</w:t>
            </w:r>
          </w:p>
        </w:tc>
        <w:tc>
          <w:tcPr>
            <w:tcW w:w="1732" w:type="dxa"/>
            <w:gridSpan w:val="8"/>
          </w:tcPr>
          <w:p w:rsidR="00BD66FB" w:rsidRPr="003E5C3B" w:rsidRDefault="00BD66FB" w:rsidP="00A6552E">
            <w:pPr>
              <w:widowControl w:val="0"/>
              <w:autoSpaceDE w:val="0"/>
              <w:autoSpaceDN w:val="0"/>
              <w:adjustRightInd w:val="0"/>
              <w:spacing w:after="0" w:line="240" w:lineRule="auto"/>
              <w:rPr>
                <w:rFonts w:ascii="Times New Roman" w:hAnsi="Times New Roman" w:cs="Times New Roman"/>
                <w:sz w:val="16"/>
                <w:szCs w:val="16"/>
                <w:lang w:val="ru-RU" w:eastAsia="ru-RU"/>
              </w:rPr>
            </w:pPr>
          </w:p>
        </w:tc>
        <w:tc>
          <w:tcPr>
            <w:tcW w:w="1912" w:type="dxa"/>
            <w:gridSpan w:val="8"/>
            <w:tcMar>
              <w:top w:w="0" w:type="dxa"/>
              <w:left w:w="15" w:type="dxa"/>
              <w:bottom w:w="0" w:type="dxa"/>
              <w:right w:w="15" w:type="dxa"/>
            </w:tcMar>
          </w:tcPr>
          <w:p w:rsidR="00BD66FB" w:rsidRPr="003E5C3B" w:rsidRDefault="00BD66FB" w:rsidP="00A6552E">
            <w:pPr>
              <w:widowControl w:val="0"/>
              <w:autoSpaceDE w:val="0"/>
              <w:autoSpaceDN w:val="0"/>
              <w:adjustRightInd w:val="0"/>
              <w:spacing w:after="0" w:line="240" w:lineRule="auto"/>
              <w:rPr>
                <w:rFonts w:ascii="Times New Roman" w:hAnsi="Times New Roman" w:cs="Times New Roman"/>
                <w:sz w:val="16"/>
                <w:szCs w:val="16"/>
                <w:lang w:val="ru-RU" w:eastAsia="ru-RU"/>
              </w:rPr>
            </w:pPr>
          </w:p>
          <w:p w:rsidR="00BD66FB" w:rsidRPr="003E5C3B" w:rsidRDefault="00BD66FB" w:rsidP="00A6552E">
            <w:pPr>
              <w:widowControl w:val="0"/>
              <w:autoSpaceDE w:val="0"/>
              <w:autoSpaceDN w:val="0"/>
              <w:adjustRightInd w:val="0"/>
              <w:spacing w:after="0" w:line="240" w:lineRule="auto"/>
              <w:rPr>
                <w:rFonts w:ascii="Times New Roman" w:hAnsi="Times New Roman" w:cs="Times New Roman"/>
                <w:sz w:val="16"/>
                <w:szCs w:val="16"/>
                <w:lang w:val="ru-RU" w:eastAsia="ru-RU"/>
              </w:rPr>
            </w:pPr>
          </w:p>
          <w:p w:rsidR="00BD66FB" w:rsidRPr="003E5C3B" w:rsidRDefault="00BD66FB" w:rsidP="00A6552E">
            <w:pPr>
              <w:widowControl w:val="0"/>
              <w:autoSpaceDE w:val="0"/>
              <w:autoSpaceDN w:val="0"/>
              <w:adjustRightInd w:val="0"/>
              <w:spacing w:after="0" w:line="240" w:lineRule="auto"/>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Промежуточная аттестация</w:t>
            </w:r>
          </w:p>
        </w:tc>
        <w:tc>
          <w:tcPr>
            <w:tcW w:w="1918" w:type="dxa"/>
            <w:gridSpan w:val="8"/>
            <w:tcMar>
              <w:top w:w="0" w:type="dxa"/>
              <w:left w:w="15" w:type="dxa"/>
              <w:bottom w:w="0" w:type="dxa"/>
              <w:right w:w="15" w:type="dxa"/>
            </w:tcMar>
          </w:tcPr>
          <w:p w:rsidR="00BD66FB" w:rsidRPr="003E5C3B" w:rsidRDefault="00BD66FB" w:rsidP="00A6552E">
            <w:pPr>
              <w:widowControl w:val="0"/>
              <w:autoSpaceDE w:val="0"/>
              <w:autoSpaceDN w:val="0"/>
              <w:adjustRightInd w:val="0"/>
              <w:spacing w:after="0" w:line="240" w:lineRule="auto"/>
              <w:rPr>
                <w:rFonts w:ascii="Times New Roman" w:hAnsi="Times New Roman" w:cs="Times New Roman"/>
                <w:sz w:val="16"/>
                <w:szCs w:val="16"/>
                <w:lang w:val="ru-RU" w:eastAsia="ru-RU"/>
              </w:rPr>
            </w:pPr>
          </w:p>
          <w:p w:rsidR="00BD66FB" w:rsidRPr="003E5C3B" w:rsidRDefault="00BD66FB" w:rsidP="00A6552E">
            <w:pPr>
              <w:widowControl w:val="0"/>
              <w:autoSpaceDE w:val="0"/>
              <w:autoSpaceDN w:val="0"/>
              <w:adjustRightInd w:val="0"/>
              <w:spacing w:after="0" w:line="240" w:lineRule="auto"/>
              <w:rPr>
                <w:rFonts w:ascii="Times New Roman" w:hAnsi="Times New Roman" w:cs="Times New Roman"/>
                <w:sz w:val="16"/>
                <w:szCs w:val="16"/>
                <w:lang w:val="ru-RU" w:eastAsia="ru-RU"/>
              </w:rPr>
            </w:pPr>
          </w:p>
          <w:p w:rsidR="00BD66FB" w:rsidRPr="003E5C3B" w:rsidRDefault="00BD66FB" w:rsidP="00A6552E">
            <w:pPr>
              <w:widowControl w:val="0"/>
              <w:autoSpaceDE w:val="0"/>
              <w:autoSpaceDN w:val="0"/>
              <w:adjustRightInd w:val="0"/>
              <w:spacing w:after="0" w:line="240" w:lineRule="auto"/>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Итоговая аттестация</w:t>
            </w:r>
          </w:p>
        </w:tc>
        <w:tc>
          <w:tcPr>
            <w:tcW w:w="1253" w:type="dxa"/>
            <w:gridSpan w:val="6"/>
            <w:tcMar>
              <w:top w:w="0" w:type="dxa"/>
              <w:left w:w="15" w:type="dxa"/>
              <w:bottom w:w="0" w:type="dxa"/>
              <w:right w:w="15" w:type="dxa"/>
            </w:tcMar>
          </w:tcPr>
          <w:p w:rsidR="00BD66FB" w:rsidRPr="003E5C3B" w:rsidRDefault="00BD66FB" w:rsidP="00A6552E">
            <w:pPr>
              <w:widowControl w:val="0"/>
              <w:autoSpaceDE w:val="0"/>
              <w:autoSpaceDN w:val="0"/>
              <w:adjustRightInd w:val="0"/>
              <w:spacing w:after="0" w:line="240" w:lineRule="auto"/>
              <w:rPr>
                <w:rFonts w:ascii="Times New Roman" w:hAnsi="Times New Roman" w:cs="Times New Roman"/>
                <w:sz w:val="16"/>
                <w:szCs w:val="16"/>
                <w:lang w:val="ru-RU" w:eastAsia="ru-RU"/>
              </w:rPr>
            </w:pPr>
          </w:p>
        </w:tc>
        <w:tc>
          <w:tcPr>
            <w:tcW w:w="2061" w:type="dxa"/>
            <w:gridSpan w:val="7"/>
            <w:tcMar>
              <w:top w:w="0" w:type="dxa"/>
              <w:left w:w="15" w:type="dxa"/>
              <w:bottom w:w="0" w:type="dxa"/>
              <w:right w:w="15" w:type="dxa"/>
            </w:tcMar>
          </w:tcPr>
          <w:p w:rsidR="00BD66FB" w:rsidRPr="003E5C3B" w:rsidRDefault="00BD66FB" w:rsidP="00A6552E">
            <w:pPr>
              <w:widowControl w:val="0"/>
              <w:autoSpaceDE w:val="0"/>
              <w:autoSpaceDN w:val="0"/>
              <w:adjustRightInd w:val="0"/>
              <w:spacing w:after="0" w:line="240" w:lineRule="auto"/>
              <w:ind w:left="-61" w:firstLine="61"/>
              <w:rPr>
                <w:rFonts w:ascii="Times New Roman" w:hAnsi="Times New Roman" w:cs="Times New Roman"/>
                <w:sz w:val="16"/>
                <w:szCs w:val="16"/>
                <w:lang w:val="ru-RU" w:eastAsia="ru-RU"/>
              </w:rPr>
            </w:pPr>
          </w:p>
          <w:p w:rsidR="00BD66FB" w:rsidRPr="003E5C3B" w:rsidRDefault="00BD66FB" w:rsidP="00A6552E">
            <w:pPr>
              <w:widowControl w:val="0"/>
              <w:autoSpaceDE w:val="0"/>
              <w:autoSpaceDN w:val="0"/>
              <w:adjustRightInd w:val="0"/>
              <w:spacing w:after="0" w:line="240" w:lineRule="auto"/>
              <w:ind w:left="-61" w:firstLine="61"/>
              <w:rPr>
                <w:rFonts w:ascii="Times New Roman" w:hAnsi="Times New Roman" w:cs="Times New Roman"/>
                <w:sz w:val="16"/>
                <w:szCs w:val="16"/>
                <w:lang w:val="ru-RU" w:eastAsia="ru-RU"/>
              </w:rPr>
            </w:pPr>
          </w:p>
          <w:p w:rsidR="00BD66FB" w:rsidRPr="003E5C3B" w:rsidRDefault="00BD66FB" w:rsidP="00A6552E">
            <w:pPr>
              <w:widowControl w:val="0"/>
              <w:autoSpaceDE w:val="0"/>
              <w:autoSpaceDN w:val="0"/>
              <w:adjustRightInd w:val="0"/>
              <w:spacing w:after="0" w:line="240" w:lineRule="auto"/>
              <w:ind w:left="-61" w:firstLine="61"/>
              <w:rPr>
                <w:rFonts w:ascii="Times New Roman" w:hAnsi="Times New Roman" w:cs="Times New Roman"/>
                <w:sz w:val="16"/>
                <w:szCs w:val="16"/>
                <w:lang w:val="ru-RU" w:eastAsia="ru-RU"/>
              </w:rPr>
            </w:pPr>
            <w:r w:rsidRPr="003E5C3B">
              <w:rPr>
                <w:rFonts w:ascii="Times New Roman" w:hAnsi="Times New Roman" w:cs="Times New Roman"/>
                <w:sz w:val="16"/>
                <w:szCs w:val="16"/>
                <w:lang w:val="ru-RU" w:eastAsia="ru-RU"/>
              </w:rPr>
              <w:t>Каникулы</w:t>
            </w:r>
          </w:p>
        </w:tc>
        <w:tc>
          <w:tcPr>
            <w:tcW w:w="802" w:type="dxa"/>
            <w:gridSpan w:val="3"/>
            <w:tcMar>
              <w:top w:w="0" w:type="dxa"/>
              <w:left w:w="15" w:type="dxa"/>
              <w:bottom w:w="0" w:type="dxa"/>
              <w:right w:w="15" w:type="dxa"/>
            </w:tcMar>
          </w:tcPr>
          <w:p w:rsidR="00BD66FB" w:rsidRPr="003E5C3B" w:rsidRDefault="00BD66FB" w:rsidP="00A6552E">
            <w:pPr>
              <w:widowControl w:val="0"/>
              <w:autoSpaceDE w:val="0"/>
              <w:autoSpaceDN w:val="0"/>
              <w:adjustRightInd w:val="0"/>
              <w:spacing w:after="0" w:line="240" w:lineRule="auto"/>
              <w:rPr>
                <w:rFonts w:ascii="Times New Roman" w:hAnsi="Times New Roman" w:cs="Times New Roman"/>
                <w:b/>
                <w:bCs/>
                <w:sz w:val="16"/>
                <w:szCs w:val="16"/>
                <w:lang w:val="ru-RU" w:eastAsia="ru-RU"/>
              </w:rPr>
            </w:pPr>
          </w:p>
        </w:tc>
      </w:tr>
      <w:tr w:rsidR="00BD66FB" w:rsidRPr="003E5C3B">
        <w:tblPrEx>
          <w:tblInd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79"/>
        </w:trPr>
        <w:tc>
          <w:tcPr>
            <w:tcW w:w="2135" w:type="dxa"/>
            <w:gridSpan w:val="8"/>
            <w:vAlign w:val="center"/>
          </w:tcPr>
          <w:p w:rsidR="00BD66FB" w:rsidRPr="003E5C3B" w:rsidRDefault="00BD66FB" w:rsidP="00A6552E">
            <w:pPr>
              <w:widowControl w:val="0"/>
              <w:autoSpaceDE w:val="0"/>
              <w:autoSpaceDN w:val="0"/>
              <w:adjustRightInd w:val="0"/>
              <w:spacing w:after="0" w:line="240" w:lineRule="auto"/>
              <w:rPr>
                <w:rFonts w:ascii="Times New Roman" w:hAnsi="Times New Roman" w:cs="Times New Roman"/>
                <w:b/>
                <w:bCs/>
                <w:sz w:val="16"/>
                <w:szCs w:val="16"/>
                <w:lang w:val="ru-RU" w:eastAsia="ru-RU"/>
              </w:rPr>
            </w:pPr>
          </w:p>
        </w:tc>
        <w:tc>
          <w:tcPr>
            <w:tcW w:w="1869" w:type="dxa"/>
            <w:gridSpan w:val="9"/>
            <w:vAlign w:val="center"/>
          </w:tcPr>
          <w:p w:rsidR="00BD66FB" w:rsidRPr="003E5C3B" w:rsidRDefault="00BD66FB" w:rsidP="00A6552E">
            <w:pPr>
              <w:widowControl w:val="0"/>
              <w:autoSpaceDE w:val="0"/>
              <w:autoSpaceDN w:val="0"/>
              <w:adjustRightInd w:val="0"/>
              <w:spacing w:after="0" w:line="240" w:lineRule="auto"/>
              <w:rPr>
                <w:rFonts w:ascii="Times New Roman" w:hAnsi="Times New Roman" w:cs="Times New Roman"/>
                <w:b/>
                <w:bCs/>
                <w:sz w:val="16"/>
                <w:szCs w:val="16"/>
                <w:lang w:val="ru-RU" w:eastAsia="ru-RU"/>
              </w:rPr>
            </w:pPr>
            <w:r>
              <w:rPr>
                <w:noProof/>
                <w:lang w:val="ru-RU" w:eastAsia="ru-RU"/>
              </w:rPr>
              <w:pict>
                <v:rect id="Прямоугольник 11" o:spid="_x0000_s1026" style="position:absolute;margin-left:0;margin-top:0;width:10.5pt;height:11.1pt;z-index:251657216;visibility:visible;mso-position-horizontal-relative:char;mso-position-vertical-relative:line">
                  <o:lock v:ext="edit" rotation="t" position="t"/>
                  <v:textbox style="mso-next-textbox:#Прямоугольник 11" inset="0,0,0,0">
                    <w:txbxContent>
                      <w:p w:rsidR="00BD66FB" w:rsidRDefault="00BD66FB" w:rsidP="00A243B9">
                        <w:pPr>
                          <w:rPr>
                            <w:rFonts w:cs="Times New Roman"/>
                          </w:rPr>
                        </w:pPr>
                        <w:bookmarkStart w:id="11" w:name="page1"/>
                        <w:bookmarkEnd w:id="11"/>
                      </w:p>
                    </w:txbxContent>
                  </v:textbox>
                  <w10:anchorlock/>
                </v:rect>
              </w:pict>
            </w:r>
            <w:r>
              <w:rPr>
                <w:noProof/>
                <w:lang w:val="ru-RU" w:eastAsia="ru-RU"/>
              </w:rPr>
            </w:r>
            <w:r w:rsidRPr="00B118E8">
              <w:rPr>
                <w:rFonts w:ascii="Times New Roman" w:hAnsi="Times New Roman" w:cs="Times New Roman"/>
                <w:b/>
                <w:bCs/>
                <w:noProof/>
                <w:sz w:val="16"/>
                <w:szCs w:val="16"/>
                <w:lang w:val="ru-RU" w:eastAsia="ru-RU"/>
              </w:rPr>
              <w:pict>
                <v:rect id="Прямоугольник 6" o:spid="_x0000_s1027" style="width:10.5pt;height:11.25pt;visibility:visible;mso-position-horizontal-relative:char;mso-position-vertical-relative:line" filled="f" stroked="f">
                  <o:lock v:ext="edit" aspectratio="t"/>
                  <w10:anchorlock/>
                </v:rect>
              </w:pict>
            </w:r>
          </w:p>
        </w:tc>
        <w:tc>
          <w:tcPr>
            <w:tcW w:w="2438" w:type="dxa"/>
            <w:gridSpan w:val="10"/>
            <w:vAlign w:val="center"/>
          </w:tcPr>
          <w:p w:rsidR="00BD66FB" w:rsidRPr="003E5C3B" w:rsidRDefault="00BD66FB" w:rsidP="00A6552E">
            <w:pPr>
              <w:widowControl w:val="0"/>
              <w:autoSpaceDE w:val="0"/>
              <w:autoSpaceDN w:val="0"/>
              <w:adjustRightInd w:val="0"/>
              <w:spacing w:after="0" w:line="240" w:lineRule="auto"/>
              <w:jc w:val="center"/>
              <w:rPr>
                <w:rFonts w:ascii="Times New Roman" w:hAnsi="Times New Roman" w:cs="Times New Roman"/>
                <w:b/>
                <w:bCs/>
                <w:sz w:val="16"/>
                <w:szCs w:val="16"/>
                <w:lang w:val="ru-RU" w:eastAsia="ru-RU"/>
              </w:rPr>
            </w:pPr>
            <w:r>
              <w:rPr>
                <w:noProof/>
                <w:lang w:val="ru-RU" w:eastAsia="ru-RU"/>
              </w:rPr>
              <w:pict>
                <v:rect id="Прямоугольник 10" o:spid="_x0000_s1028" style="position:absolute;margin-left:0;margin-top:0;width:10.5pt;height:11.25pt;z-index:251653120;visibility:visible;mso-position-horizontal-relative:char;mso-position-vertical-relative:line">
                  <o:lock v:ext="edit" rotation="t" position="t"/>
                  <v:textbox style="mso-next-textbox:#Прямоугольник 10" inset="0,0,0,0">
                    <w:txbxContent>
                      <w:p w:rsidR="00BD66FB" w:rsidRPr="000767CD" w:rsidRDefault="00BD66FB" w:rsidP="00A243B9">
                        <w:pPr>
                          <w:jc w:val="center"/>
                          <w:rPr>
                            <w:rFonts w:cs="Times New Roman"/>
                            <w:b/>
                            <w:bCs/>
                            <w:sz w:val="20"/>
                            <w:szCs w:val="20"/>
                          </w:rPr>
                        </w:pPr>
                        <w:r>
                          <w:rPr>
                            <w:b/>
                            <w:bCs/>
                            <w:sz w:val="20"/>
                            <w:szCs w:val="20"/>
                          </w:rPr>
                          <w:t>р</w:t>
                        </w:r>
                      </w:p>
                    </w:txbxContent>
                  </v:textbox>
                  <w10:anchorlock/>
                </v:rect>
              </w:pict>
            </w:r>
            <w:r>
              <w:rPr>
                <w:noProof/>
                <w:lang w:val="ru-RU" w:eastAsia="ru-RU"/>
              </w:rPr>
            </w:r>
            <w:r w:rsidRPr="00B118E8">
              <w:rPr>
                <w:rFonts w:ascii="Times New Roman" w:hAnsi="Times New Roman" w:cs="Times New Roman"/>
                <w:b/>
                <w:bCs/>
                <w:noProof/>
                <w:sz w:val="16"/>
                <w:szCs w:val="16"/>
                <w:lang w:val="ru-RU" w:eastAsia="ru-RU"/>
              </w:rPr>
              <w:pict>
                <v:rect id="Прямоугольник 5" o:spid="_x0000_s1029" style="width:10.5pt;height:11.25pt;visibility:visible;mso-position-horizontal-relative:char;mso-position-vertical-relative:line" filled="f" stroked="f">
                  <o:lock v:ext="edit" aspectratio="t"/>
                  <w10:anchorlock/>
                </v:rect>
              </w:pict>
            </w:r>
          </w:p>
        </w:tc>
        <w:tc>
          <w:tcPr>
            <w:tcW w:w="1732" w:type="dxa"/>
            <w:gridSpan w:val="8"/>
            <w:vAlign w:val="center"/>
          </w:tcPr>
          <w:p w:rsidR="00BD66FB" w:rsidRPr="003E5C3B" w:rsidRDefault="00BD66FB" w:rsidP="00A6552E">
            <w:pPr>
              <w:widowControl w:val="0"/>
              <w:autoSpaceDE w:val="0"/>
              <w:autoSpaceDN w:val="0"/>
              <w:adjustRightInd w:val="0"/>
              <w:spacing w:after="0" w:line="240" w:lineRule="auto"/>
              <w:jc w:val="center"/>
              <w:rPr>
                <w:rFonts w:ascii="Times New Roman" w:hAnsi="Times New Roman" w:cs="Times New Roman"/>
                <w:b/>
                <w:bCs/>
                <w:sz w:val="16"/>
                <w:szCs w:val="16"/>
                <w:lang w:val="ru-RU" w:eastAsia="ru-RU"/>
              </w:rPr>
            </w:pPr>
          </w:p>
        </w:tc>
        <w:tc>
          <w:tcPr>
            <w:tcW w:w="1912" w:type="dxa"/>
            <w:gridSpan w:val="8"/>
            <w:tcMar>
              <w:top w:w="0" w:type="dxa"/>
              <w:left w:w="15" w:type="dxa"/>
              <w:bottom w:w="0" w:type="dxa"/>
              <w:right w:w="15" w:type="dxa"/>
            </w:tcMar>
            <w:vAlign w:val="center"/>
          </w:tcPr>
          <w:p w:rsidR="00BD66FB" w:rsidRPr="003E5C3B" w:rsidRDefault="00BD66FB" w:rsidP="00A6552E">
            <w:pPr>
              <w:widowControl w:val="0"/>
              <w:autoSpaceDE w:val="0"/>
              <w:autoSpaceDN w:val="0"/>
              <w:adjustRightInd w:val="0"/>
              <w:spacing w:after="0" w:line="240" w:lineRule="auto"/>
              <w:jc w:val="center"/>
              <w:rPr>
                <w:rFonts w:ascii="Times New Roman" w:hAnsi="Times New Roman" w:cs="Times New Roman"/>
                <w:b/>
                <w:bCs/>
                <w:sz w:val="16"/>
                <w:szCs w:val="16"/>
                <w:lang w:val="ru-RU" w:eastAsia="ru-RU"/>
              </w:rPr>
            </w:pPr>
            <w:r>
              <w:rPr>
                <w:noProof/>
                <w:lang w:val="ru-RU" w:eastAsia="ru-RU"/>
              </w:rPr>
              <w:pict>
                <v:rect id="Прямоугольник 9" o:spid="_x0000_s1030" style="position:absolute;margin-left:0;margin-top:0;width:10.5pt;height:11.25pt;z-index:251656192;visibility:visible;mso-position-horizontal-relative:char;mso-position-vertical-relative:line">
                  <o:lock v:ext="edit" rotation="t" position="t"/>
                  <v:textbox style="mso-next-textbox:#Прямоугольник 9" inset="0,0,0,0">
                    <w:txbxContent>
                      <w:p w:rsidR="00BD66FB" w:rsidRPr="000767CD" w:rsidRDefault="00BD66FB" w:rsidP="00A243B9">
                        <w:pPr>
                          <w:jc w:val="center"/>
                          <w:rPr>
                            <w:b/>
                            <w:bCs/>
                            <w:sz w:val="20"/>
                            <w:szCs w:val="20"/>
                          </w:rPr>
                        </w:pPr>
                        <w:r w:rsidRPr="000767CD">
                          <w:rPr>
                            <w:b/>
                            <w:bCs/>
                            <w:sz w:val="20"/>
                            <w:szCs w:val="20"/>
                          </w:rPr>
                          <w:t>э</w:t>
                        </w:r>
                      </w:p>
                      <w:p w:rsidR="00BD66FB" w:rsidRDefault="00BD66FB" w:rsidP="00A243B9">
                        <w:pPr>
                          <w:rPr>
                            <w:rFonts w:cs="Times New Roman"/>
                          </w:rPr>
                        </w:pPr>
                      </w:p>
                    </w:txbxContent>
                  </v:textbox>
                  <w10:anchorlock/>
                </v:rect>
              </w:pict>
            </w:r>
            <w:r>
              <w:rPr>
                <w:noProof/>
                <w:lang w:val="ru-RU" w:eastAsia="ru-RU"/>
              </w:rPr>
            </w:r>
            <w:r w:rsidRPr="00B118E8">
              <w:rPr>
                <w:rFonts w:ascii="Times New Roman" w:hAnsi="Times New Roman" w:cs="Times New Roman"/>
                <w:b/>
                <w:bCs/>
                <w:noProof/>
                <w:sz w:val="16"/>
                <w:szCs w:val="16"/>
                <w:lang w:val="ru-RU" w:eastAsia="ru-RU"/>
              </w:rPr>
              <w:pict>
                <v:rect id="Прямоугольник 4" o:spid="_x0000_s1031" style="width:10.5pt;height:11.25pt;visibility:visible;mso-position-horizontal-relative:char;mso-position-vertical-relative:line" filled="f" stroked="f">
                  <o:lock v:ext="edit" aspectratio="t"/>
                  <w10:anchorlock/>
                </v:rect>
              </w:pict>
            </w:r>
          </w:p>
        </w:tc>
        <w:tc>
          <w:tcPr>
            <w:tcW w:w="1918" w:type="dxa"/>
            <w:gridSpan w:val="8"/>
            <w:tcMar>
              <w:top w:w="0" w:type="dxa"/>
              <w:left w:w="15" w:type="dxa"/>
              <w:bottom w:w="0" w:type="dxa"/>
              <w:right w:w="15" w:type="dxa"/>
            </w:tcMar>
            <w:vAlign w:val="center"/>
          </w:tcPr>
          <w:p w:rsidR="00BD66FB" w:rsidRPr="003E5C3B" w:rsidRDefault="00BD66FB" w:rsidP="00A6552E">
            <w:pPr>
              <w:widowControl w:val="0"/>
              <w:autoSpaceDE w:val="0"/>
              <w:autoSpaceDN w:val="0"/>
              <w:adjustRightInd w:val="0"/>
              <w:spacing w:after="0" w:line="240" w:lineRule="auto"/>
              <w:jc w:val="center"/>
              <w:rPr>
                <w:rFonts w:ascii="Times New Roman" w:hAnsi="Times New Roman" w:cs="Times New Roman"/>
                <w:b/>
                <w:bCs/>
                <w:sz w:val="16"/>
                <w:szCs w:val="16"/>
                <w:lang w:val="ru-RU" w:eastAsia="ru-RU"/>
              </w:rPr>
            </w:pPr>
            <w:r>
              <w:rPr>
                <w:noProof/>
                <w:lang w:val="ru-RU" w:eastAsia="ru-RU"/>
              </w:rPr>
              <w:pict>
                <v:rect id="Прямоугольник 8" o:spid="_x0000_s1032" style="position:absolute;margin-left:0;margin-top:0;width:10.5pt;height:11.1pt;z-index:251655168;visibility:visible;mso-position-horizontal-relative:char;mso-position-vertical-relative:line">
                  <o:lock v:ext="edit" rotation="t" position="t"/>
                  <v:textbox style="mso-next-textbox:#Прямоугольник 8" inset="0,0,0,0">
                    <w:txbxContent>
                      <w:p w:rsidR="00BD66FB" w:rsidRPr="0087562D" w:rsidRDefault="00BD66FB" w:rsidP="00A243B9">
                        <w:r w:rsidRPr="0087562D">
                          <w:t>и</w:t>
                        </w:r>
                      </w:p>
                      <w:p w:rsidR="00BD66FB" w:rsidRPr="006928CD" w:rsidRDefault="00BD66FB" w:rsidP="00A243B9">
                        <w:pPr>
                          <w:rPr>
                            <w:rFonts w:cs="Times New Roman"/>
                            <w:b/>
                            <w:bCs/>
                            <w:sz w:val="16"/>
                            <w:szCs w:val="16"/>
                          </w:rPr>
                        </w:pPr>
                      </w:p>
                    </w:txbxContent>
                  </v:textbox>
                  <w10:anchorlock/>
                </v:rect>
              </w:pict>
            </w:r>
            <w:r>
              <w:rPr>
                <w:noProof/>
                <w:lang w:val="ru-RU" w:eastAsia="ru-RU"/>
              </w:rPr>
            </w:r>
            <w:r w:rsidRPr="00B118E8">
              <w:rPr>
                <w:rFonts w:ascii="Times New Roman" w:hAnsi="Times New Roman" w:cs="Times New Roman"/>
                <w:b/>
                <w:bCs/>
                <w:noProof/>
                <w:sz w:val="16"/>
                <w:szCs w:val="16"/>
                <w:lang w:val="ru-RU" w:eastAsia="ru-RU"/>
              </w:rPr>
              <w:pict>
                <v:rect id="Прямоугольник 2" o:spid="_x0000_s1033" style="width:10.5pt;height:11.25pt;visibility:visible;mso-position-horizontal-relative:char;mso-position-vertical-relative:line" filled="f" stroked="f">
                  <o:lock v:ext="edit" aspectratio="t"/>
                  <w10:anchorlock/>
                </v:rect>
              </w:pict>
            </w:r>
          </w:p>
        </w:tc>
        <w:tc>
          <w:tcPr>
            <w:tcW w:w="1253" w:type="dxa"/>
            <w:gridSpan w:val="6"/>
            <w:tcMar>
              <w:top w:w="0" w:type="dxa"/>
              <w:left w:w="15" w:type="dxa"/>
              <w:bottom w:w="0" w:type="dxa"/>
              <w:right w:w="15" w:type="dxa"/>
            </w:tcMar>
            <w:vAlign w:val="center"/>
          </w:tcPr>
          <w:p w:rsidR="00BD66FB" w:rsidRPr="003E5C3B" w:rsidRDefault="00BD66FB" w:rsidP="00A6552E">
            <w:pPr>
              <w:widowControl w:val="0"/>
              <w:autoSpaceDE w:val="0"/>
              <w:autoSpaceDN w:val="0"/>
              <w:adjustRightInd w:val="0"/>
              <w:spacing w:after="0" w:line="240" w:lineRule="auto"/>
              <w:rPr>
                <w:rFonts w:ascii="Times New Roman" w:hAnsi="Times New Roman" w:cs="Times New Roman"/>
                <w:b/>
                <w:bCs/>
                <w:sz w:val="16"/>
                <w:szCs w:val="16"/>
                <w:lang w:val="ru-RU" w:eastAsia="ru-RU"/>
              </w:rPr>
            </w:pPr>
          </w:p>
        </w:tc>
        <w:tc>
          <w:tcPr>
            <w:tcW w:w="2061" w:type="dxa"/>
            <w:gridSpan w:val="7"/>
            <w:tcMar>
              <w:top w:w="0" w:type="dxa"/>
              <w:left w:w="15" w:type="dxa"/>
              <w:bottom w:w="0" w:type="dxa"/>
              <w:right w:w="15" w:type="dxa"/>
            </w:tcMar>
            <w:vAlign w:val="center"/>
          </w:tcPr>
          <w:p w:rsidR="00BD66FB" w:rsidRPr="003E5C3B" w:rsidRDefault="00BD66FB" w:rsidP="00A6552E">
            <w:pPr>
              <w:widowControl w:val="0"/>
              <w:autoSpaceDE w:val="0"/>
              <w:autoSpaceDN w:val="0"/>
              <w:adjustRightInd w:val="0"/>
              <w:spacing w:after="0" w:line="240" w:lineRule="auto"/>
              <w:jc w:val="center"/>
              <w:rPr>
                <w:rFonts w:ascii="Times New Roman" w:hAnsi="Times New Roman" w:cs="Times New Roman"/>
                <w:b/>
                <w:bCs/>
                <w:sz w:val="16"/>
                <w:szCs w:val="16"/>
                <w:lang w:val="ru-RU" w:eastAsia="ru-RU"/>
              </w:rPr>
            </w:pPr>
            <w:r>
              <w:rPr>
                <w:noProof/>
                <w:lang w:val="ru-RU" w:eastAsia="ru-RU"/>
              </w:rPr>
              <w:pict>
                <v:rect id="Прямоугольник 7" o:spid="_x0000_s1034" style="position:absolute;margin-left:-17.7pt;margin-top:0;width:15.25pt;height:11.1pt;z-index:251654144;visibility:visible;mso-position-horizontal-relative:char;mso-position-vertical-relative:line">
                  <o:lock v:ext="edit" rotation="t" position="t"/>
                  <v:textbox style="mso-next-textbox:#Прямоугольник 7" inset="0,0,0,0">
                    <w:txbxContent>
                      <w:p w:rsidR="00BD66FB" w:rsidRPr="000767CD" w:rsidRDefault="00BD66FB" w:rsidP="00A243B9">
                        <w:pPr>
                          <w:jc w:val="center"/>
                          <w:rPr>
                            <w:b/>
                            <w:bCs/>
                            <w:sz w:val="20"/>
                            <w:szCs w:val="20"/>
                          </w:rPr>
                        </w:pPr>
                        <w:r w:rsidRPr="000767CD">
                          <w:rPr>
                            <w:b/>
                            <w:bCs/>
                            <w:sz w:val="20"/>
                            <w:szCs w:val="20"/>
                          </w:rPr>
                          <w:t>=</w:t>
                        </w:r>
                      </w:p>
                    </w:txbxContent>
                  </v:textbox>
                  <w10:anchorlock/>
                </v:rect>
              </w:pict>
            </w:r>
            <w:r>
              <w:rPr>
                <w:noProof/>
                <w:lang w:val="ru-RU" w:eastAsia="ru-RU"/>
              </w:rPr>
            </w:r>
            <w:r w:rsidRPr="00B118E8">
              <w:rPr>
                <w:rFonts w:ascii="Times New Roman" w:hAnsi="Times New Roman" w:cs="Times New Roman"/>
                <w:b/>
                <w:bCs/>
                <w:noProof/>
                <w:sz w:val="16"/>
                <w:szCs w:val="16"/>
                <w:lang w:val="ru-RU" w:eastAsia="ru-RU"/>
              </w:rPr>
              <w:pict>
                <v:rect id="Прямоугольник 1" o:spid="_x0000_s1035" style="width:10.5pt;height:11.25pt;visibility:visible;mso-position-horizontal-relative:char;mso-position-vertical-relative:line" filled="f" stroked="f">
                  <o:lock v:ext="edit" aspectratio="t"/>
                  <w10:anchorlock/>
                </v:rect>
              </w:pict>
            </w:r>
          </w:p>
        </w:tc>
        <w:tc>
          <w:tcPr>
            <w:tcW w:w="802" w:type="dxa"/>
            <w:gridSpan w:val="3"/>
            <w:tcMar>
              <w:top w:w="0" w:type="dxa"/>
              <w:left w:w="15" w:type="dxa"/>
              <w:bottom w:w="0" w:type="dxa"/>
              <w:right w:w="15" w:type="dxa"/>
            </w:tcMar>
            <w:vAlign w:val="center"/>
          </w:tcPr>
          <w:p w:rsidR="00BD66FB" w:rsidRPr="003E5C3B" w:rsidRDefault="00BD66FB" w:rsidP="00A6552E">
            <w:pPr>
              <w:widowControl w:val="0"/>
              <w:autoSpaceDE w:val="0"/>
              <w:autoSpaceDN w:val="0"/>
              <w:adjustRightInd w:val="0"/>
              <w:spacing w:after="0" w:line="240" w:lineRule="auto"/>
              <w:rPr>
                <w:rFonts w:ascii="Times New Roman" w:hAnsi="Times New Roman" w:cs="Times New Roman"/>
                <w:b/>
                <w:bCs/>
                <w:sz w:val="16"/>
                <w:szCs w:val="16"/>
                <w:lang w:val="ru-RU" w:eastAsia="ru-RU"/>
              </w:rPr>
            </w:pPr>
          </w:p>
        </w:tc>
      </w:tr>
    </w:tbl>
    <w:p w:rsidR="00BD66FB" w:rsidRPr="003E5C3B" w:rsidRDefault="00BD66FB" w:rsidP="00A243B9">
      <w:pPr>
        <w:widowControl w:val="0"/>
        <w:autoSpaceDE w:val="0"/>
        <w:autoSpaceDN w:val="0"/>
        <w:adjustRightInd w:val="0"/>
        <w:spacing w:after="0" w:line="1" w:lineRule="exact"/>
        <w:rPr>
          <w:rFonts w:ascii="Times New Roman" w:hAnsi="Times New Roman" w:cs="Times New Roman"/>
          <w:sz w:val="16"/>
          <w:szCs w:val="16"/>
          <w:lang w:val="ru-RU"/>
        </w:rPr>
      </w:pPr>
    </w:p>
    <w:p w:rsidR="00BD66FB" w:rsidRPr="00CA556D" w:rsidRDefault="00BD66FB" w:rsidP="00A243B9">
      <w:pPr>
        <w:widowControl w:val="0"/>
        <w:autoSpaceDE w:val="0"/>
        <w:autoSpaceDN w:val="0"/>
        <w:adjustRightInd w:val="0"/>
        <w:spacing w:after="0" w:line="240" w:lineRule="auto"/>
        <w:rPr>
          <w:rFonts w:ascii="Times New Roman" w:hAnsi="Times New Roman" w:cs="Times New Roman"/>
          <w:sz w:val="26"/>
          <w:szCs w:val="26"/>
          <w:lang w:val="ru-RU"/>
        </w:rPr>
        <w:sectPr w:rsidR="00BD66FB" w:rsidRPr="00CA556D" w:rsidSect="00A6552E">
          <w:pgSz w:w="16838" w:h="11906" w:orient="landscape"/>
          <w:pgMar w:top="567" w:right="1180" w:bottom="426" w:left="1540" w:header="720" w:footer="720" w:gutter="0"/>
          <w:cols w:space="720" w:equalWidth="0">
            <w:col w:w="14120"/>
          </w:cols>
          <w:noEndnote/>
        </w:sectPr>
      </w:pPr>
    </w:p>
    <w:p w:rsidR="00BD66FB" w:rsidRPr="00F037EB" w:rsidRDefault="00BD66FB" w:rsidP="00096FDC">
      <w:pPr>
        <w:pStyle w:val="1"/>
        <w:pageBreakBefore/>
        <w:spacing w:after="0" w:line="360" w:lineRule="auto"/>
        <w:ind w:left="0"/>
        <w:jc w:val="center"/>
        <w:rPr>
          <w:rFonts w:ascii="Times New Roman" w:hAnsi="Times New Roman" w:cs="Times New Roman"/>
          <w:b/>
          <w:bCs/>
          <w:spacing w:val="-2"/>
          <w:sz w:val="26"/>
          <w:szCs w:val="26"/>
        </w:rPr>
      </w:pPr>
      <w:bookmarkStart w:id="12" w:name="page37"/>
      <w:bookmarkEnd w:id="12"/>
      <w:r w:rsidRPr="00F037EB">
        <w:rPr>
          <w:rFonts w:ascii="Times New Roman" w:hAnsi="Times New Roman" w:cs="Times New Roman"/>
          <w:b/>
          <w:bCs/>
          <w:spacing w:val="-2"/>
          <w:sz w:val="26"/>
          <w:szCs w:val="26"/>
        </w:rPr>
        <w:t>4. ГРАФИК ОБРАЗОВАТЕЛЬНОГО ПРОЦЕССА</w:t>
      </w:r>
    </w:p>
    <w:p w:rsidR="00BD66FB" w:rsidRPr="00F037EB" w:rsidRDefault="00BD66FB" w:rsidP="00096FDC">
      <w:pPr>
        <w:pStyle w:val="1"/>
        <w:spacing w:after="0" w:line="360" w:lineRule="auto"/>
        <w:ind w:left="0"/>
        <w:jc w:val="center"/>
        <w:rPr>
          <w:rFonts w:ascii="Times New Roman" w:hAnsi="Times New Roman" w:cs="Times New Roman"/>
          <w:b/>
          <w:bCs/>
          <w:spacing w:val="-2"/>
          <w:sz w:val="26"/>
          <w:szCs w:val="26"/>
        </w:rPr>
      </w:pPr>
    </w:p>
    <w:p w:rsidR="00BD66FB" w:rsidRPr="00F037EB" w:rsidRDefault="00BD66FB" w:rsidP="00096FDC">
      <w:pPr>
        <w:widowControl w:val="0"/>
        <w:overflowPunct w:val="0"/>
        <w:autoSpaceDE w:val="0"/>
        <w:autoSpaceDN w:val="0"/>
        <w:adjustRightInd w:val="0"/>
        <w:spacing w:line="360" w:lineRule="auto"/>
        <w:ind w:firstLine="720"/>
        <w:jc w:val="both"/>
        <w:rPr>
          <w:rFonts w:ascii="Times New Roman" w:hAnsi="Times New Roman" w:cs="Times New Roman"/>
          <w:sz w:val="26"/>
          <w:szCs w:val="26"/>
          <w:lang w:val="ru-RU"/>
        </w:rPr>
      </w:pPr>
      <w:r w:rsidRPr="00F037EB">
        <w:rPr>
          <w:rFonts w:ascii="Times New Roman" w:hAnsi="Times New Roman" w:cs="Times New Roman"/>
          <w:sz w:val="26"/>
          <w:szCs w:val="26"/>
          <w:lang w:val="ru-RU"/>
        </w:rPr>
        <w:t xml:space="preserve">Календарный учебный график составлен на основании </w:t>
      </w:r>
      <w:r w:rsidRPr="00F037EB">
        <w:rPr>
          <w:rFonts w:ascii="Times New Roman" w:hAnsi="Times New Roman" w:cs="Times New Roman"/>
          <w:sz w:val="26"/>
          <w:szCs w:val="26"/>
          <w:shd w:val="clear" w:color="auto" w:fill="FFFFFF"/>
          <w:lang w:val="ru-RU"/>
        </w:rPr>
        <w:t>федеральных государственных требований к минимуму содержания, структуре и условиям реализации, а также срока реализации данной программы (далее по тексту – ФГТ) и с учетом рекомендованных Министерством культуры Российской Федерации примерных учебных планов от 11.01.2013.</w:t>
      </w:r>
      <w:r w:rsidRPr="00F037EB">
        <w:rPr>
          <w:rFonts w:ascii="Times New Roman" w:hAnsi="Times New Roman" w:cs="Times New Roman"/>
          <w:sz w:val="26"/>
          <w:szCs w:val="26"/>
          <w:lang w:val="ru-RU"/>
        </w:rPr>
        <w:t>, утверждается Школой самостоятельно и определяет продолжительность учебного года, учебных занятий с распределением по четвертям, каникул, резерва учебного времени, времени, предусмотренного на проведение промежуточной и итоговой аттестаций.</w:t>
      </w:r>
    </w:p>
    <w:p w:rsidR="00BD66FB" w:rsidRPr="00F037EB" w:rsidRDefault="00BD66FB" w:rsidP="00096FDC">
      <w:pPr>
        <w:widowControl w:val="0"/>
        <w:autoSpaceDE w:val="0"/>
        <w:autoSpaceDN w:val="0"/>
        <w:adjustRightInd w:val="0"/>
        <w:spacing w:line="360" w:lineRule="auto"/>
        <w:ind w:firstLine="720"/>
        <w:jc w:val="both"/>
        <w:rPr>
          <w:rFonts w:ascii="Times New Roman" w:hAnsi="Times New Roman" w:cs="Times New Roman"/>
          <w:sz w:val="26"/>
          <w:szCs w:val="26"/>
          <w:lang w:val="ru-RU"/>
        </w:rPr>
      </w:pPr>
      <w:r w:rsidRPr="00F037EB">
        <w:rPr>
          <w:rFonts w:ascii="Times New Roman" w:hAnsi="Times New Roman" w:cs="Times New Roman"/>
          <w:sz w:val="26"/>
          <w:szCs w:val="26"/>
          <w:lang w:val="ru-RU"/>
        </w:rPr>
        <w:t xml:space="preserve">При реализации программы «Фортепиано» в Школе </w:t>
      </w:r>
      <w:r w:rsidRPr="00F037EB">
        <w:rPr>
          <w:rFonts w:ascii="Times New Roman" w:hAnsi="Times New Roman" w:cs="Times New Roman"/>
          <w:spacing w:val="-2"/>
          <w:sz w:val="26"/>
          <w:szCs w:val="26"/>
          <w:lang w:val="ru-RU"/>
        </w:rPr>
        <w:t xml:space="preserve">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w:t>
      </w:r>
      <w:r w:rsidRPr="00F037EB">
        <w:rPr>
          <w:rFonts w:ascii="Times New Roman" w:hAnsi="Times New Roman" w:cs="Times New Roman"/>
          <w:sz w:val="26"/>
          <w:szCs w:val="26"/>
          <w:lang w:val="ru-RU"/>
        </w:rPr>
        <w:t>С первого по восьмой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BD66FB" w:rsidRPr="00F037EB" w:rsidRDefault="00BD66FB" w:rsidP="00096FDC">
      <w:pPr>
        <w:widowControl w:val="0"/>
        <w:autoSpaceDE w:val="0"/>
        <w:autoSpaceDN w:val="0"/>
        <w:adjustRightInd w:val="0"/>
        <w:spacing w:line="360" w:lineRule="auto"/>
        <w:ind w:firstLine="720"/>
        <w:jc w:val="both"/>
        <w:rPr>
          <w:rFonts w:ascii="Times New Roman" w:hAnsi="Times New Roman" w:cs="Times New Roman"/>
          <w:sz w:val="26"/>
          <w:szCs w:val="26"/>
          <w:lang w:val="ru-RU"/>
        </w:rPr>
      </w:pPr>
      <w:r w:rsidRPr="00F037EB">
        <w:rPr>
          <w:rFonts w:ascii="Times New Roman" w:hAnsi="Times New Roman" w:cs="Times New Roman"/>
          <w:sz w:val="26"/>
          <w:szCs w:val="26"/>
          <w:lang w:val="ru-RU"/>
        </w:rPr>
        <w:t>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образовательных программ.</w:t>
      </w:r>
    </w:p>
    <w:p w:rsidR="00BD66FB" w:rsidRPr="00CA556D" w:rsidRDefault="00BD66FB" w:rsidP="00A243B9">
      <w:pPr>
        <w:widowControl w:val="0"/>
        <w:autoSpaceDE w:val="0"/>
        <w:autoSpaceDN w:val="0"/>
        <w:adjustRightInd w:val="0"/>
        <w:spacing w:after="0" w:line="200"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00" w:lineRule="exact"/>
        <w:rPr>
          <w:rFonts w:ascii="Times New Roman" w:hAnsi="Times New Roman" w:cs="Times New Roman"/>
          <w:sz w:val="26"/>
          <w:szCs w:val="26"/>
          <w:lang w:val="ru-RU"/>
        </w:rPr>
      </w:pPr>
    </w:p>
    <w:p w:rsidR="00BD66FB" w:rsidRDefault="00BD66FB" w:rsidP="00A243B9">
      <w:pPr>
        <w:widowControl w:val="0"/>
        <w:autoSpaceDE w:val="0"/>
        <w:autoSpaceDN w:val="0"/>
        <w:adjustRightInd w:val="0"/>
        <w:spacing w:after="0" w:line="240" w:lineRule="auto"/>
        <w:ind w:left="2268"/>
        <w:rPr>
          <w:rFonts w:ascii="Times New Roman" w:hAnsi="Times New Roman" w:cs="Times New Roman"/>
          <w:b/>
          <w:bCs/>
          <w:sz w:val="26"/>
          <w:szCs w:val="26"/>
          <w:lang w:val="ru-RU"/>
        </w:rPr>
      </w:pPr>
      <w:bookmarkStart w:id="13" w:name="page39"/>
      <w:bookmarkEnd w:id="13"/>
    </w:p>
    <w:p w:rsidR="00BD66FB" w:rsidRDefault="00BD66FB" w:rsidP="00A243B9">
      <w:pPr>
        <w:widowControl w:val="0"/>
        <w:autoSpaceDE w:val="0"/>
        <w:autoSpaceDN w:val="0"/>
        <w:adjustRightInd w:val="0"/>
        <w:spacing w:after="0" w:line="240" w:lineRule="auto"/>
        <w:ind w:left="2268"/>
        <w:rPr>
          <w:rFonts w:ascii="Times New Roman" w:hAnsi="Times New Roman" w:cs="Times New Roman"/>
          <w:b/>
          <w:bCs/>
          <w:sz w:val="26"/>
          <w:szCs w:val="26"/>
          <w:lang w:val="ru-RU"/>
        </w:rPr>
      </w:pPr>
    </w:p>
    <w:p w:rsidR="00BD66FB" w:rsidRDefault="00BD66FB" w:rsidP="00A243B9">
      <w:pPr>
        <w:widowControl w:val="0"/>
        <w:autoSpaceDE w:val="0"/>
        <w:autoSpaceDN w:val="0"/>
        <w:adjustRightInd w:val="0"/>
        <w:spacing w:after="0" w:line="240" w:lineRule="auto"/>
        <w:ind w:left="2268"/>
        <w:rPr>
          <w:rFonts w:ascii="Times New Roman" w:hAnsi="Times New Roman" w:cs="Times New Roman"/>
          <w:b/>
          <w:bCs/>
          <w:sz w:val="26"/>
          <w:szCs w:val="26"/>
          <w:lang w:val="ru-RU"/>
        </w:rPr>
      </w:pPr>
    </w:p>
    <w:p w:rsidR="00BD66FB" w:rsidRDefault="00BD66FB" w:rsidP="00A243B9">
      <w:pPr>
        <w:widowControl w:val="0"/>
        <w:autoSpaceDE w:val="0"/>
        <w:autoSpaceDN w:val="0"/>
        <w:adjustRightInd w:val="0"/>
        <w:spacing w:after="0" w:line="240" w:lineRule="auto"/>
        <w:ind w:left="2268"/>
        <w:rPr>
          <w:rFonts w:ascii="Times New Roman" w:hAnsi="Times New Roman" w:cs="Times New Roman"/>
          <w:b/>
          <w:bCs/>
          <w:sz w:val="26"/>
          <w:szCs w:val="26"/>
          <w:lang w:val="ru-RU"/>
        </w:rPr>
      </w:pPr>
    </w:p>
    <w:p w:rsidR="00BD66FB" w:rsidRPr="00CA556D" w:rsidRDefault="00BD66FB" w:rsidP="00A243B9">
      <w:pPr>
        <w:widowControl w:val="0"/>
        <w:autoSpaceDE w:val="0"/>
        <w:autoSpaceDN w:val="0"/>
        <w:adjustRightInd w:val="0"/>
        <w:spacing w:after="0" w:line="240" w:lineRule="auto"/>
        <w:ind w:left="2268"/>
        <w:rPr>
          <w:rFonts w:ascii="Times New Roman" w:hAnsi="Times New Roman" w:cs="Times New Roman"/>
          <w:sz w:val="26"/>
          <w:szCs w:val="26"/>
          <w:lang w:val="ru-RU"/>
        </w:rPr>
      </w:pPr>
      <w:r>
        <w:rPr>
          <w:rFonts w:ascii="Times New Roman" w:hAnsi="Times New Roman" w:cs="Times New Roman"/>
          <w:b/>
          <w:bCs/>
          <w:sz w:val="26"/>
          <w:szCs w:val="26"/>
          <w:lang w:val="ru-RU"/>
        </w:rPr>
        <w:t xml:space="preserve">5. </w:t>
      </w:r>
      <w:r w:rsidRPr="00CA556D">
        <w:rPr>
          <w:rFonts w:ascii="Times New Roman" w:hAnsi="Times New Roman" w:cs="Times New Roman"/>
          <w:b/>
          <w:bCs/>
          <w:sz w:val="26"/>
          <w:szCs w:val="26"/>
          <w:lang w:val="ru-RU"/>
        </w:rPr>
        <w:t xml:space="preserve"> ПРОГРАММЫ УЧЕБНЫХ ПРЕДМЕТОВ</w:t>
      </w:r>
    </w:p>
    <w:p w:rsidR="00BD66FB" w:rsidRPr="00CA556D" w:rsidRDefault="00BD66FB" w:rsidP="00A243B9">
      <w:pPr>
        <w:widowControl w:val="0"/>
        <w:autoSpaceDE w:val="0"/>
        <w:autoSpaceDN w:val="0"/>
        <w:adjustRightInd w:val="0"/>
        <w:spacing w:after="0" w:line="200"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00"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360" w:lineRule="exact"/>
        <w:rPr>
          <w:rFonts w:ascii="Times New Roman" w:hAnsi="Times New Roman" w:cs="Times New Roman"/>
          <w:sz w:val="26"/>
          <w:szCs w:val="26"/>
          <w:lang w:val="ru-RU"/>
        </w:rPr>
      </w:pPr>
    </w:p>
    <w:p w:rsidR="00BD66FB" w:rsidRPr="00CA556D" w:rsidRDefault="00BD66FB" w:rsidP="00044DD5">
      <w:pPr>
        <w:widowControl w:val="0"/>
        <w:overflowPunct w:val="0"/>
        <w:autoSpaceDE w:val="0"/>
        <w:autoSpaceDN w:val="0"/>
        <w:adjustRightInd w:val="0"/>
        <w:spacing w:after="0" w:line="232" w:lineRule="auto"/>
        <w:ind w:right="1580"/>
        <w:outlineLvl w:val="0"/>
        <w:rPr>
          <w:rFonts w:ascii="Times New Roman" w:hAnsi="Times New Roman" w:cs="Times New Roman"/>
          <w:b/>
          <w:bCs/>
          <w:sz w:val="26"/>
          <w:szCs w:val="26"/>
          <w:lang w:val="ru-RU"/>
        </w:rPr>
      </w:pPr>
      <w:r w:rsidRPr="00CA556D">
        <w:rPr>
          <w:rFonts w:ascii="Times New Roman" w:hAnsi="Times New Roman" w:cs="Times New Roman"/>
          <w:b/>
          <w:bCs/>
          <w:sz w:val="26"/>
          <w:szCs w:val="26"/>
          <w:lang w:val="ru-RU"/>
        </w:rPr>
        <w:t xml:space="preserve">ОБЯЗАТЕЛЬНАЯ ЧАСТЬ </w:t>
      </w:r>
    </w:p>
    <w:p w:rsidR="00BD66FB" w:rsidRPr="00CA556D" w:rsidRDefault="00BD66FB" w:rsidP="00044DD5">
      <w:pPr>
        <w:widowControl w:val="0"/>
        <w:overflowPunct w:val="0"/>
        <w:autoSpaceDE w:val="0"/>
        <w:autoSpaceDN w:val="0"/>
        <w:adjustRightInd w:val="0"/>
        <w:spacing w:after="0" w:line="232" w:lineRule="auto"/>
        <w:ind w:right="1580"/>
        <w:outlineLvl w:val="0"/>
        <w:rPr>
          <w:rFonts w:ascii="Times New Roman" w:hAnsi="Times New Roman" w:cs="Times New Roman"/>
          <w:sz w:val="26"/>
          <w:szCs w:val="26"/>
          <w:lang w:val="ru-RU"/>
        </w:rPr>
      </w:pPr>
      <w:r w:rsidRPr="00CA556D">
        <w:rPr>
          <w:rFonts w:ascii="Times New Roman" w:hAnsi="Times New Roman" w:cs="Times New Roman"/>
          <w:sz w:val="26"/>
          <w:szCs w:val="26"/>
          <w:lang w:val="ru-RU"/>
        </w:rPr>
        <w:t>Предметная область «Музыкальное исполнительство»</w:t>
      </w:r>
    </w:p>
    <w:p w:rsidR="00BD66FB" w:rsidRPr="00CA556D" w:rsidRDefault="00BD66FB" w:rsidP="00A243B9">
      <w:pPr>
        <w:widowControl w:val="0"/>
        <w:autoSpaceDE w:val="0"/>
        <w:autoSpaceDN w:val="0"/>
        <w:adjustRightInd w:val="0"/>
        <w:spacing w:after="0" w:line="111"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58" w:lineRule="auto"/>
        <w:ind w:right="2400"/>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ПО.01.УП.01. Специальность и чтение с листа ПО.01.УП.02. Ансамбль </w:t>
      </w:r>
    </w:p>
    <w:p w:rsidR="00BD66FB" w:rsidRPr="00CA556D" w:rsidRDefault="00BD66FB" w:rsidP="00A243B9">
      <w:pPr>
        <w:widowControl w:val="0"/>
        <w:overflowPunct w:val="0"/>
        <w:autoSpaceDE w:val="0"/>
        <w:autoSpaceDN w:val="0"/>
        <w:adjustRightInd w:val="0"/>
        <w:spacing w:after="0" w:line="258" w:lineRule="auto"/>
        <w:ind w:right="2400"/>
        <w:rPr>
          <w:rFonts w:ascii="Times New Roman" w:hAnsi="Times New Roman" w:cs="Times New Roman"/>
          <w:sz w:val="26"/>
          <w:szCs w:val="26"/>
          <w:lang w:val="ru-RU"/>
        </w:rPr>
      </w:pPr>
      <w:r w:rsidRPr="00CA556D">
        <w:rPr>
          <w:rFonts w:ascii="Times New Roman" w:hAnsi="Times New Roman" w:cs="Times New Roman"/>
          <w:sz w:val="26"/>
          <w:szCs w:val="26"/>
          <w:lang w:val="ru-RU"/>
        </w:rPr>
        <w:t>ПО.01.УП.03. Концертмейстерский класс</w:t>
      </w:r>
    </w:p>
    <w:p w:rsidR="00BD66FB" w:rsidRPr="00CA556D" w:rsidRDefault="00BD66FB" w:rsidP="00A243B9">
      <w:pPr>
        <w:widowControl w:val="0"/>
        <w:overflowPunct w:val="0"/>
        <w:autoSpaceDE w:val="0"/>
        <w:autoSpaceDN w:val="0"/>
        <w:adjustRightInd w:val="0"/>
        <w:spacing w:after="0" w:line="258" w:lineRule="auto"/>
        <w:ind w:right="2400"/>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 ПО.01.УП.04. Хоровой класс</w:t>
      </w:r>
    </w:p>
    <w:p w:rsidR="00BD66FB" w:rsidRPr="00CA556D" w:rsidRDefault="00BD66FB" w:rsidP="00A243B9">
      <w:pPr>
        <w:widowControl w:val="0"/>
        <w:autoSpaceDE w:val="0"/>
        <w:autoSpaceDN w:val="0"/>
        <w:adjustRightInd w:val="0"/>
        <w:spacing w:after="0" w:line="200"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33"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50" w:lineRule="auto"/>
        <w:ind w:right="2180"/>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Предметная область «Теория и история музыки» ПО.02.УП.01. Сольфеджио </w:t>
      </w:r>
    </w:p>
    <w:p w:rsidR="00BD66FB" w:rsidRPr="00CA556D" w:rsidRDefault="00BD66FB" w:rsidP="00A243B9">
      <w:pPr>
        <w:widowControl w:val="0"/>
        <w:overflowPunct w:val="0"/>
        <w:autoSpaceDE w:val="0"/>
        <w:autoSpaceDN w:val="0"/>
        <w:adjustRightInd w:val="0"/>
        <w:spacing w:after="0" w:line="250" w:lineRule="auto"/>
        <w:ind w:right="2180"/>
        <w:rPr>
          <w:rFonts w:ascii="Times New Roman" w:hAnsi="Times New Roman" w:cs="Times New Roman"/>
          <w:sz w:val="26"/>
          <w:szCs w:val="26"/>
          <w:lang w:val="ru-RU"/>
        </w:rPr>
      </w:pPr>
      <w:r w:rsidRPr="00CA556D">
        <w:rPr>
          <w:rFonts w:ascii="Times New Roman" w:hAnsi="Times New Roman" w:cs="Times New Roman"/>
          <w:sz w:val="26"/>
          <w:szCs w:val="26"/>
          <w:lang w:val="ru-RU"/>
        </w:rPr>
        <w:t>ПО.02.УП.02. Слушание музыки</w:t>
      </w:r>
    </w:p>
    <w:p w:rsidR="00BD66FB" w:rsidRPr="00CA556D" w:rsidRDefault="00BD66FB" w:rsidP="00A243B9">
      <w:pPr>
        <w:widowControl w:val="0"/>
        <w:autoSpaceDE w:val="0"/>
        <w:autoSpaceDN w:val="0"/>
        <w:adjustRightInd w:val="0"/>
        <w:spacing w:after="0" w:line="45" w:lineRule="exact"/>
        <w:rPr>
          <w:rFonts w:ascii="Times New Roman" w:hAnsi="Times New Roman" w:cs="Times New Roman"/>
          <w:sz w:val="26"/>
          <w:szCs w:val="26"/>
          <w:lang w:val="ru-RU"/>
        </w:rPr>
      </w:pPr>
    </w:p>
    <w:p w:rsidR="00BD66FB" w:rsidRPr="00CA556D" w:rsidRDefault="00BD66FB" w:rsidP="00044DD5">
      <w:pPr>
        <w:widowControl w:val="0"/>
        <w:autoSpaceDE w:val="0"/>
        <w:autoSpaceDN w:val="0"/>
        <w:adjustRightInd w:val="0"/>
        <w:spacing w:after="0" w:line="240" w:lineRule="auto"/>
        <w:outlineLvl w:val="0"/>
        <w:rPr>
          <w:rFonts w:ascii="Times New Roman" w:hAnsi="Times New Roman" w:cs="Times New Roman"/>
          <w:sz w:val="26"/>
          <w:szCs w:val="26"/>
          <w:lang w:val="ru-RU"/>
        </w:rPr>
      </w:pPr>
      <w:r w:rsidRPr="00CA556D">
        <w:rPr>
          <w:rFonts w:ascii="Times New Roman" w:hAnsi="Times New Roman" w:cs="Times New Roman"/>
          <w:sz w:val="26"/>
          <w:szCs w:val="26"/>
          <w:lang w:val="ru-RU"/>
        </w:rPr>
        <w:t>ПО.02.УП.03. Музыкальная литература (зарубежная, отечественная)</w:t>
      </w:r>
    </w:p>
    <w:p w:rsidR="00BD66FB" w:rsidRPr="00CA556D" w:rsidRDefault="00BD66FB" w:rsidP="00A243B9">
      <w:pPr>
        <w:widowControl w:val="0"/>
        <w:autoSpaceDE w:val="0"/>
        <w:autoSpaceDN w:val="0"/>
        <w:adjustRightInd w:val="0"/>
        <w:spacing w:after="0" w:line="200"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52" w:lineRule="exact"/>
        <w:rPr>
          <w:rFonts w:ascii="Times New Roman" w:hAnsi="Times New Roman" w:cs="Times New Roman"/>
          <w:sz w:val="26"/>
          <w:szCs w:val="26"/>
          <w:lang w:val="ru-RU"/>
        </w:rPr>
      </w:pPr>
    </w:p>
    <w:p w:rsidR="00BD66FB" w:rsidRPr="00CA556D" w:rsidRDefault="00BD66FB" w:rsidP="00044DD5">
      <w:pPr>
        <w:widowControl w:val="0"/>
        <w:overflowPunct w:val="0"/>
        <w:autoSpaceDE w:val="0"/>
        <w:autoSpaceDN w:val="0"/>
        <w:adjustRightInd w:val="0"/>
        <w:spacing w:after="0" w:line="232" w:lineRule="auto"/>
        <w:ind w:right="4760"/>
        <w:outlineLvl w:val="0"/>
        <w:rPr>
          <w:rFonts w:ascii="Times New Roman" w:hAnsi="Times New Roman" w:cs="Times New Roman"/>
          <w:b/>
          <w:bCs/>
          <w:color w:val="000000"/>
          <w:sz w:val="26"/>
          <w:szCs w:val="26"/>
          <w:lang w:val="ru-RU"/>
        </w:rPr>
      </w:pPr>
      <w:r w:rsidRPr="00CA556D">
        <w:rPr>
          <w:rFonts w:ascii="Times New Roman" w:hAnsi="Times New Roman" w:cs="Times New Roman"/>
          <w:b/>
          <w:bCs/>
          <w:color w:val="000000"/>
          <w:sz w:val="26"/>
          <w:szCs w:val="26"/>
          <w:lang w:val="ru-RU"/>
        </w:rPr>
        <w:t xml:space="preserve">ВАРИАТИВНАЯ ЧАСТЬ </w:t>
      </w:r>
    </w:p>
    <w:p w:rsidR="00BD66FB" w:rsidRPr="00CA556D" w:rsidRDefault="00BD66FB" w:rsidP="00A243B9">
      <w:pPr>
        <w:widowControl w:val="0"/>
        <w:autoSpaceDE w:val="0"/>
        <w:autoSpaceDN w:val="0"/>
        <w:adjustRightInd w:val="0"/>
        <w:spacing w:after="0" w:line="46" w:lineRule="exact"/>
        <w:rPr>
          <w:rFonts w:ascii="Times New Roman" w:hAnsi="Times New Roman" w:cs="Times New Roman"/>
          <w:color w:val="000000"/>
          <w:sz w:val="26"/>
          <w:szCs w:val="26"/>
          <w:lang w:val="ru-RU"/>
        </w:rPr>
      </w:pPr>
    </w:p>
    <w:p w:rsidR="00BD66FB" w:rsidRPr="00CA556D" w:rsidRDefault="00BD66FB" w:rsidP="00044DD5">
      <w:pPr>
        <w:widowControl w:val="0"/>
        <w:autoSpaceDE w:val="0"/>
        <w:autoSpaceDN w:val="0"/>
        <w:adjustRightInd w:val="0"/>
        <w:spacing w:after="0" w:line="240" w:lineRule="auto"/>
        <w:outlineLvl w:val="0"/>
        <w:rPr>
          <w:rFonts w:ascii="Times New Roman" w:hAnsi="Times New Roman" w:cs="Times New Roman"/>
          <w:color w:val="000000"/>
          <w:sz w:val="26"/>
          <w:szCs w:val="26"/>
          <w:lang w:val="ru-RU"/>
        </w:rPr>
      </w:pPr>
      <w:r w:rsidRPr="00CA556D">
        <w:rPr>
          <w:rFonts w:ascii="Times New Roman" w:hAnsi="Times New Roman" w:cs="Times New Roman"/>
          <w:color w:val="000000"/>
          <w:sz w:val="26"/>
          <w:szCs w:val="26"/>
          <w:lang w:val="ru-RU"/>
        </w:rPr>
        <w:t>В.04.УП.04. Элементарная теория музыки</w:t>
      </w:r>
    </w:p>
    <w:p w:rsidR="00BD66FB" w:rsidRPr="00CA556D" w:rsidRDefault="00BD66FB" w:rsidP="00A243B9">
      <w:pPr>
        <w:widowControl w:val="0"/>
        <w:autoSpaceDE w:val="0"/>
        <w:autoSpaceDN w:val="0"/>
        <w:adjustRightInd w:val="0"/>
        <w:spacing w:after="0" w:line="240" w:lineRule="auto"/>
        <w:rPr>
          <w:rFonts w:ascii="Times New Roman" w:hAnsi="Times New Roman" w:cs="Times New Roman"/>
          <w:color w:val="000000"/>
          <w:sz w:val="26"/>
          <w:szCs w:val="26"/>
          <w:lang w:val="ru-RU"/>
        </w:rPr>
        <w:sectPr w:rsidR="00BD66FB" w:rsidRPr="00CA556D" w:rsidSect="00A6552E">
          <w:pgSz w:w="11906" w:h="16838"/>
          <w:pgMar w:top="1130" w:right="1274" w:bottom="1134" w:left="1701" w:header="720" w:footer="720" w:gutter="0"/>
          <w:cols w:space="720" w:equalWidth="0">
            <w:col w:w="9019"/>
          </w:cols>
          <w:noEndnote/>
        </w:sectPr>
      </w:pPr>
      <w:r w:rsidRPr="00CA556D">
        <w:rPr>
          <w:rFonts w:ascii="Times New Roman" w:hAnsi="Times New Roman" w:cs="Times New Roman"/>
          <w:color w:val="000000"/>
          <w:sz w:val="26"/>
          <w:szCs w:val="26"/>
          <w:lang w:val="ru-RU"/>
        </w:rPr>
        <w:t xml:space="preserve">В.05.УП.05 Ансамбль      </w:t>
      </w:r>
    </w:p>
    <w:p w:rsidR="00BD66FB" w:rsidRPr="00CA556D" w:rsidRDefault="00BD66FB" w:rsidP="00A243B9">
      <w:pPr>
        <w:widowControl w:val="0"/>
        <w:overflowPunct w:val="0"/>
        <w:autoSpaceDE w:val="0"/>
        <w:autoSpaceDN w:val="0"/>
        <w:adjustRightInd w:val="0"/>
        <w:spacing w:after="0" w:line="248" w:lineRule="auto"/>
        <w:ind w:left="400" w:right="60"/>
        <w:jc w:val="center"/>
        <w:rPr>
          <w:rFonts w:ascii="Times New Roman" w:hAnsi="Times New Roman" w:cs="Times New Roman"/>
          <w:sz w:val="26"/>
          <w:szCs w:val="26"/>
          <w:lang w:val="ru-RU"/>
        </w:rPr>
      </w:pPr>
      <w:bookmarkStart w:id="14" w:name="page41"/>
      <w:bookmarkStart w:id="15" w:name="page43"/>
      <w:bookmarkEnd w:id="14"/>
      <w:bookmarkEnd w:id="15"/>
      <w:r>
        <w:rPr>
          <w:rFonts w:ascii="Times New Roman" w:hAnsi="Times New Roman" w:cs="Times New Roman"/>
          <w:b/>
          <w:bCs/>
          <w:sz w:val="26"/>
          <w:szCs w:val="26"/>
          <w:lang w:val="ru-RU"/>
        </w:rPr>
        <w:t xml:space="preserve">6. </w:t>
      </w:r>
      <w:r w:rsidRPr="00CA556D">
        <w:rPr>
          <w:rFonts w:ascii="Times New Roman" w:hAnsi="Times New Roman" w:cs="Times New Roman"/>
          <w:b/>
          <w:bCs/>
          <w:sz w:val="26"/>
          <w:szCs w:val="26"/>
          <w:lang w:val="ru-RU"/>
        </w:rPr>
        <w:t xml:space="preserve"> СИСТЕМА И КРИТЕРИИ ОЦЕНОК ПРОМЕЖУТОЧНОЙ И ИТОГОВОЙ АТТЕСТАЦИИ РЕЗУЛЬТАТОВ ОСВОЕНИЯ ОБРАЗОВАТЕЛЬНОЙ ПРОГРАММЫ УЧАЩИМИСЯ</w:t>
      </w:r>
    </w:p>
    <w:p w:rsidR="00BD66FB" w:rsidRPr="00CA556D" w:rsidRDefault="00BD66FB" w:rsidP="00A243B9">
      <w:pPr>
        <w:widowControl w:val="0"/>
        <w:autoSpaceDE w:val="0"/>
        <w:autoSpaceDN w:val="0"/>
        <w:adjustRightInd w:val="0"/>
        <w:spacing w:after="0" w:line="200"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66"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49" w:lineRule="auto"/>
        <w:ind w:right="20" w:firstLine="708"/>
        <w:jc w:val="both"/>
        <w:rPr>
          <w:rFonts w:ascii="Times New Roman" w:hAnsi="Times New Roman" w:cs="Times New Roman"/>
          <w:color w:val="00000A"/>
          <w:sz w:val="26"/>
          <w:szCs w:val="26"/>
          <w:lang w:val="ru-RU"/>
        </w:rPr>
      </w:pPr>
      <w:r w:rsidRPr="00CA556D">
        <w:rPr>
          <w:rFonts w:ascii="Times New Roman" w:hAnsi="Times New Roman" w:cs="Times New Roman"/>
          <w:color w:val="00000A"/>
          <w:sz w:val="26"/>
          <w:szCs w:val="26"/>
          <w:lang w:val="ru-RU"/>
        </w:rPr>
        <w:t>Оценка качества освоения учебных предметов включает в себя текущий контроль успеваемости, промежуточную аттестацию в конце каждого полугодия учебного года, итоговую аттестацию в конце обучения.</w:t>
      </w:r>
    </w:p>
    <w:p w:rsidR="00BD66FB" w:rsidRPr="00CA556D" w:rsidRDefault="00BD66FB" w:rsidP="00A243B9">
      <w:pPr>
        <w:widowControl w:val="0"/>
        <w:autoSpaceDE w:val="0"/>
        <w:autoSpaceDN w:val="0"/>
        <w:adjustRightInd w:val="0"/>
        <w:spacing w:after="0" w:line="99"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62" w:lineRule="auto"/>
        <w:ind w:firstLine="708"/>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В качестве средств </w:t>
      </w:r>
      <w:r w:rsidRPr="00CA556D">
        <w:rPr>
          <w:rFonts w:ascii="Times New Roman" w:hAnsi="Times New Roman" w:cs="Times New Roman"/>
          <w:b/>
          <w:bCs/>
          <w:sz w:val="26"/>
          <w:szCs w:val="26"/>
          <w:lang w:val="ru-RU"/>
        </w:rPr>
        <w:t>текущего контроля</w:t>
      </w:r>
      <w:r w:rsidRPr="00CA556D">
        <w:rPr>
          <w:rFonts w:ascii="Times New Roman" w:hAnsi="Times New Roman" w:cs="Times New Roman"/>
          <w:sz w:val="26"/>
          <w:szCs w:val="26"/>
          <w:lang w:val="ru-RU"/>
        </w:rPr>
        <w:t xml:space="preserve"> успеваемости используются контрольные работы, устные опросы, письменные работы, тестирование, технические зачеты, академические концерты, прослушивания, контрольные уроки. Текущий контроль успеваемости учащихся проводится в счет аудиторного времени, предусмотренного на учебный предмет. По итогам текущего контроля выставляется оценка </w:t>
      </w:r>
      <w:r w:rsidRPr="00CA556D">
        <w:rPr>
          <w:rFonts w:ascii="Times New Roman" w:hAnsi="Times New Roman" w:cs="Times New Roman"/>
          <w:b/>
          <w:bCs/>
          <w:i/>
          <w:iCs/>
          <w:sz w:val="26"/>
          <w:szCs w:val="26"/>
          <w:lang w:val="ru-RU"/>
        </w:rPr>
        <w:t>за каждую четверть по следующим предметам:</w:t>
      </w:r>
    </w:p>
    <w:p w:rsidR="00BD66FB" w:rsidRPr="00CA556D" w:rsidRDefault="00BD66FB" w:rsidP="00A243B9">
      <w:pPr>
        <w:widowControl w:val="0"/>
        <w:autoSpaceDE w:val="0"/>
        <w:autoSpaceDN w:val="0"/>
        <w:adjustRightInd w:val="0"/>
        <w:spacing w:after="0" w:line="37" w:lineRule="exact"/>
        <w:rPr>
          <w:rFonts w:ascii="Times New Roman" w:hAnsi="Times New Roman" w:cs="Times New Roman"/>
          <w:sz w:val="26"/>
          <w:szCs w:val="26"/>
          <w:lang w:val="ru-RU"/>
        </w:rPr>
      </w:pPr>
    </w:p>
    <w:p w:rsidR="00BD66FB" w:rsidRPr="00CA556D" w:rsidRDefault="00BD66FB" w:rsidP="00044DD5">
      <w:pPr>
        <w:widowControl w:val="0"/>
        <w:numPr>
          <w:ilvl w:val="0"/>
          <w:numId w:val="15"/>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sz w:val="26"/>
          <w:szCs w:val="26"/>
        </w:rPr>
      </w:pPr>
      <w:r w:rsidRPr="00CA556D">
        <w:rPr>
          <w:rFonts w:ascii="Times New Roman" w:hAnsi="Times New Roman" w:cs="Times New Roman"/>
          <w:sz w:val="26"/>
          <w:szCs w:val="26"/>
        </w:rPr>
        <w:t xml:space="preserve">специальность;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sz w:val="26"/>
          <w:szCs w:val="26"/>
        </w:rPr>
      </w:pPr>
    </w:p>
    <w:p w:rsidR="00BD66FB" w:rsidRPr="00CA556D" w:rsidRDefault="00BD66FB" w:rsidP="00044DD5">
      <w:pPr>
        <w:widowControl w:val="0"/>
        <w:numPr>
          <w:ilvl w:val="0"/>
          <w:numId w:val="15"/>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sz w:val="26"/>
          <w:szCs w:val="26"/>
        </w:rPr>
      </w:pPr>
      <w:r w:rsidRPr="00CA556D">
        <w:rPr>
          <w:rFonts w:ascii="Times New Roman" w:hAnsi="Times New Roman" w:cs="Times New Roman"/>
          <w:sz w:val="26"/>
          <w:szCs w:val="26"/>
        </w:rPr>
        <w:t xml:space="preserve">сольфеджио; </w:t>
      </w:r>
    </w:p>
    <w:p w:rsidR="00BD66FB" w:rsidRPr="00CA556D" w:rsidRDefault="00BD66FB" w:rsidP="00A243B9">
      <w:pPr>
        <w:widowControl w:val="0"/>
        <w:autoSpaceDE w:val="0"/>
        <w:autoSpaceDN w:val="0"/>
        <w:adjustRightInd w:val="0"/>
        <w:spacing w:after="0" w:line="46" w:lineRule="exact"/>
        <w:rPr>
          <w:rFonts w:ascii="Times New Roman" w:hAnsi="Times New Roman" w:cs="Times New Roman"/>
          <w:sz w:val="26"/>
          <w:szCs w:val="26"/>
        </w:rPr>
      </w:pPr>
    </w:p>
    <w:p w:rsidR="00BD66FB" w:rsidRPr="00CA556D" w:rsidRDefault="00BD66FB" w:rsidP="00044DD5">
      <w:pPr>
        <w:widowControl w:val="0"/>
        <w:numPr>
          <w:ilvl w:val="0"/>
          <w:numId w:val="15"/>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sz w:val="26"/>
          <w:szCs w:val="26"/>
        </w:rPr>
      </w:pPr>
      <w:r w:rsidRPr="00CA556D">
        <w:rPr>
          <w:rFonts w:ascii="Times New Roman" w:hAnsi="Times New Roman" w:cs="Times New Roman"/>
          <w:sz w:val="26"/>
          <w:szCs w:val="26"/>
        </w:rPr>
        <w:t xml:space="preserve">слушаниемузыки;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sz w:val="26"/>
          <w:szCs w:val="26"/>
        </w:rPr>
      </w:pPr>
    </w:p>
    <w:p w:rsidR="00BD66FB" w:rsidRPr="00CA556D" w:rsidRDefault="00BD66FB" w:rsidP="00044DD5">
      <w:pPr>
        <w:widowControl w:val="0"/>
        <w:numPr>
          <w:ilvl w:val="0"/>
          <w:numId w:val="15"/>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cs="Times New Roman"/>
          <w:sz w:val="26"/>
          <w:szCs w:val="26"/>
        </w:rPr>
      </w:pPr>
      <w:r w:rsidRPr="00CA556D">
        <w:rPr>
          <w:rFonts w:ascii="Times New Roman" w:hAnsi="Times New Roman" w:cs="Times New Roman"/>
          <w:sz w:val="26"/>
          <w:szCs w:val="26"/>
        </w:rPr>
        <w:t xml:space="preserve">музыкальнаялитература (зарубежная, отечественная);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sz w:val="26"/>
          <w:szCs w:val="26"/>
        </w:rPr>
      </w:pPr>
    </w:p>
    <w:p w:rsidR="00BD66FB" w:rsidRPr="00CA556D" w:rsidRDefault="00BD66FB" w:rsidP="008C613C">
      <w:pPr>
        <w:widowControl w:val="0"/>
        <w:tabs>
          <w:tab w:val="left" w:pos="1220"/>
        </w:tabs>
        <w:autoSpaceDE w:val="0"/>
        <w:autoSpaceDN w:val="0"/>
        <w:adjustRightInd w:val="0"/>
        <w:spacing w:after="0" w:line="240" w:lineRule="auto"/>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По</w:t>
      </w:r>
      <w:r w:rsidRPr="00CA556D">
        <w:rPr>
          <w:rFonts w:ascii="Times New Roman" w:hAnsi="Times New Roman" w:cs="Times New Roman"/>
          <w:sz w:val="26"/>
          <w:szCs w:val="26"/>
          <w:lang w:val="ru-RU"/>
        </w:rPr>
        <w:tab/>
        <w:t>результатам текущего контроля оценка выставляется по</w:t>
      </w:r>
      <w:r w:rsidRPr="00CA556D">
        <w:rPr>
          <w:rFonts w:ascii="Times New Roman" w:hAnsi="Times New Roman" w:cs="Times New Roman"/>
          <w:b/>
          <w:bCs/>
          <w:i/>
          <w:iCs/>
          <w:sz w:val="26"/>
          <w:szCs w:val="26"/>
          <w:lang w:val="ru-RU"/>
        </w:rPr>
        <w:t xml:space="preserve"> окончании полугодий по предметам:</w:t>
      </w:r>
    </w:p>
    <w:p w:rsidR="00BD66FB" w:rsidRPr="00CA556D" w:rsidRDefault="00BD66FB" w:rsidP="00A243B9">
      <w:pPr>
        <w:widowControl w:val="0"/>
        <w:autoSpaceDE w:val="0"/>
        <w:autoSpaceDN w:val="0"/>
        <w:adjustRightInd w:val="0"/>
        <w:spacing w:after="0" w:line="37" w:lineRule="exact"/>
        <w:rPr>
          <w:rFonts w:ascii="Times New Roman" w:hAnsi="Times New Roman" w:cs="Times New Roman"/>
          <w:sz w:val="26"/>
          <w:szCs w:val="26"/>
          <w:lang w:val="ru-RU"/>
        </w:rPr>
      </w:pPr>
    </w:p>
    <w:p w:rsidR="00BD66FB" w:rsidRPr="00CA556D" w:rsidRDefault="00BD66FB" w:rsidP="00044DD5">
      <w:pPr>
        <w:widowControl w:val="0"/>
        <w:numPr>
          <w:ilvl w:val="0"/>
          <w:numId w:val="16"/>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sz w:val="26"/>
          <w:szCs w:val="26"/>
        </w:rPr>
      </w:pPr>
      <w:r w:rsidRPr="00CA556D">
        <w:rPr>
          <w:rFonts w:ascii="Times New Roman" w:hAnsi="Times New Roman" w:cs="Times New Roman"/>
          <w:sz w:val="26"/>
          <w:szCs w:val="26"/>
        </w:rPr>
        <w:t xml:space="preserve">ансамбль, </w:t>
      </w:r>
    </w:p>
    <w:p w:rsidR="00BD66FB" w:rsidRPr="00CA556D" w:rsidRDefault="00BD66FB" w:rsidP="00044DD5">
      <w:pPr>
        <w:widowControl w:val="0"/>
        <w:numPr>
          <w:ilvl w:val="0"/>
          <w:numId w:val="16"/>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0"/>
          <w:sz w:val="26"/>
          <w:szCs w:val="26"/>
        </w:rPr>
      </w:pPr>
      <w:r w:rsidRPr="00CA556D">
        <w:rPr>
          <w:rFonts w:ascii="Times New Roman" w:hAnsi="Times New Roman" w:cs="Times New Roman"/>
          <w:color w:val="000000"/>
          <w:sz w:val="26"/>
          <w:szCs w:val="26"/>
          <w:lang w:val="ru-RU"/>
        </w:rPr>
        <w:t>хоровой класс,</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sz w:val="26"/>
          <w:szCs w:val="26"/>
        </w:rPr>
      </w:pPr>
    </w:p>
    <w:p w:rsidR="00BD66FB" w:rsidRPr="00CA556D" w:rsidRDefault="00BD66FB" w:rsidP="00044DD5">
      <w:pPr>
        <w:widowControl w:val="0"/>
        <w:numPr>
          <w:ilvl w:val="0"/>
          <w:numId w:val="16"/>
        </w:numPr>
        <w:tabs>
          <w:tab w:val="clear" w:pos="720"/>
          <w:tab w:val="num" w:pos="860"/>
        </w:tabs>
        <w:overflowPunct w:val="0"/>
        <w:autoSpaceDE w:val="0"/>
        <w:autoSpaceDN w:val="0"/>
        <w:adjustRightInd w:val="0"/>
        <w:spacing w:after="0" w:line="239" w:lineRule="auto"/>
        <w:ind w:left="860" w:hanging="159"/>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 xml:space="preserve"> элементарная теория музыки (вариативная часть). </w:t>
      </w:r>
    </w:p>
    <w:p w:rsidR="00BD66FB" w:rsidRPr="00CA556D" w:rsidRDefault="00BD66FB" w:rsidP="00A243B9">
      <w:pPr>
        <w:widowControl w:val="0"/>
        <w:autoSpaceDE w:val="0"/>
        <w:autoSpaceDN w:val="0"/>
        <w:adjustRightInd w:val="0"/>
        <w:spacing w:after="0" w:line="110"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65" w:lineRule="auto"/>
        <w:ind w:firstLine="708"/>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Контрольные уроки, зачеты и переводные экзамены осуществляются в виде письменных работ, устных опросов, прослушиваний, академических концертов, исполнения концертных программ.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BD66FB" w:rsidRPr="00CA556D" w:rsidRDefault="00BD66FB" w:rsidP="00A243B9">
      <w:pPr>
        <w:widowControl w:val="0"/>
        <w:overflowPunct w:val="0"/>
        <w:autoSpaceDE w:val="0"/>
        <w:autoSpaceDN w:val="0"/>
        <w:adjustRightInd w:val="0"/>
        <w:spacing w:after="0" w:line="250" w:lineRule="auto"/>
        <w:ind w:firstLine="708"/>
        <w:jc w:val="both"/>
        <w:rPr>
          <w:rFonts w:ascii="Times New Roman" w:hAnsi="Times New Roman" w:cs="Times New Roman"/>
          <w:sz w:val="26"/>
          <w:szCs w:val="26"/>
          <w:lang w:val="ru-RU"/>
        </w:rPr>
      </w:pPr>
      <w:bookmarkStart w:id="16" w:name="page45"/>
      <w:bookmarkEnd w:id="16"/>
      <w:r w:rsidRPr="00CA556D">
        <w:rPr>
          <w:rFonts w:ascii="Times New Roman" w:hAnsi="Times New Roman" w:cs="Times New Roman"/>
          <w:sz w:val="26"/>
          <w:szCs w:val="26"/>
          <w:lang w:val="ru-RU"/>
        </w:rPr>
        <w:t>По завершении изучения учебных предметов по итогам промежуточной аттестации учащимся выставляется оценка, которая заносится в свидетельство об окончании Школы.</w:t>
      </w:r>
    </w:p>
    <w:p w:rsidR="00BD66FB" w:rsidRPr="00CA556D" w:rsidRDefault="00BD66FB" w:rsidP="00A243B9">
      <w:pPr>
        <w:widowControl w:val="0"/>
        <w:autoSpaceDE w:val="0"/>
        <w:autoSpaceDN w:val="0"/>
        <w:adjustRightInd w:val="0"/>
        <w:spacing w:after="0" w:line="98"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2" w:lineRule="auto"/>
        <w:ind w:right="20" w:firstLine="708"/>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Требования к содержанию текущего контроля, промежуточной и итоговой аттестации, условия их проведения разрабатываются и реализуются на основании ФГТ и отражены в Положениях Школы.</w:t>
      </w:r>
    </w:p>
    <w:p w:rsidR="00BD66FB" w:rsidRPr="00CA556D" w:rsidRDefault="00BD66FB" w:rsidP="00044DD5">
      <w:pPr>
        <w:widowControl w:val="0"/>
        <w:autoSpaceDE w:val="0"/>
        <w:autoSpaceDN w:val="0"/>
        <w:adjustRightInd w:val="0"/>
        <w:spacing w:after="0" w:line="240" w:lineRule="auto"/>
        <w:ind w:left="700"/>
        <w:outlineLvl w:val="0"/>
        <w:rPr>
          <w:rFonts w:ascii="Times New Roman" w:hAnsi="Times New Roman" w:cs="Times New Roman"/>
          <w:b/>
          <w:bCs/>
          <w:i/>
          <w:iCs/>
          <w:sz w:val="26"/>
          <w:szCs w:val="26"/>
          <w:lang w:val="ru-RU"/>
        </w:rPr>
      </w:pPr>
      <w:r w:rsidRPr="00CA556D">
        <w:rPr>
          <w:rFonts w:ascii="Times New Roman" w:hAnsi="Times New Roman" w:cs="Times New Roman"/>
          <w:b/>
          <w:bCs/>
          <w:i/>
          <w:iCs/>
          <w:color w:val="00000A"/>
          <w:sz w:val="26"/>
          <w:szCs w:val="26"/>
          <w:lang w:val="ru-RU"/>
        </w:rPr>
        <w:t>Критерии оценок (общие):</w:t>
      </w:r>
    </w:p>
    <w:p w:rsidR="00BD66FB" w:rsidRPr="00CA556D" w:rsidRDefault="00BD66FB" w:rsidP="00A243B9">
      <w:pPr>
        <w:widowControl w:val="0"/>
        <w:autoSpaceDE w:val="0"/>
        <w:autoSpaceDN w:val="0"/>
        <w:adjustRightInd w:val="0"/>
        <w:spacing w:after="0" w:line="109"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1" w:lineRule="auto"/>
        <w:ind w:right="20" w:firstLine="708"/>
        <w:jc w:val="both"/>
        <w:rPr>
          <w:rFonts w:ascii="Times New Roman" w:hAnsi="Times New Roman" w:cs="Times New Roman"/>
          <w:sz w:val="26"/>
          <w:szCs w:val="26"/>
          <w:lang w:val="ru-RU"/>
        </w:rPr>
      </w:pPr>
      <w:r w:rsidRPr="00CA556D">
        <w:rPr>
          <w:rFonts w:ascii="Times New Roman" w:hAnsi="Times New Roman" w:cs="Times New Roman"/>
          <w:b/>
          <w:bCs/>
          <w:color w:val="00000A"/>
          <w:sz w:val="26"/>
          <w:szCs w:val="26"/>
          <w:lang w:val="ru-RU"/>
        </w:rPr>
        <w:t xml:space="preserve">5 («отлично») - </w:t>
      </w:r>
      <w:r w:rsidRPr="00CA556D">
        <w:rPr>
          <w:rFonts w:ascii="Times New Roman" w:hAnsi="Times New Roman" w:cs="Times New Roman"/>
          <w:color w:val="00000A"/>
          <w:sz w:val="26"/>
          <w:szCs w:val="26"/>
          <w:lang w:val="ru-RU"/>
        </w:rPr>
        <w:t>технически качественное и художественно осмысленноеисполнение, отвечающее всем требованиям на данном этапе обучения.</w:t>
      </w:r>
    </w:p>
    <w:p w:rsidR="00BD66FB" w:rsidRPr="00CA556D" w:rsidRDefault="00BD66FB" w:rsidP="00A243B9">
      <w:pPr>
        <w:widowControl w:val="0"/>
        <w:autoSpaceDE w:val="0"/>
        <w:autoSpaceDN w:val="0"/>
        <w:adjustRightInd w:val="0"/>
        <w:spacing w:after="0" w:line="113"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1" w:lineRule="auto"/>
        <w:ind w:right="20" w:firstLine="708"/>
        <w:jc w:val="both"/>
        <w:rPr>
          <w:rFonts w:ascii="Times New Roman" w:hAnsi="Times New Roman" w:cs="Times New Roman"/>
          <w:sz w:val="26"/>
          <w:szCs w:val="26"/>
          <w:lang w:val="ru-RU"/>
        </w:rPr>
      </w:pPr>
      <w:r w:rsidRPr="00CA556D">
        <w:rPr>
          <w:rFonts w:ascii="Times New Roman" w:hAnsi="Times New Roman" w:cs="Times New Roman"/>
          <w:b/>
          <w:bCs/>
          <w:color w:val="00000A"/>
          <w:sz w:val="26"/>
          <w:szCs w:val="26"/>
          <w:lang w:val="ru-RU"/>
        </w:rPr>
        <w:t xml:space="preserve">4 («хорошо») - </w:t>
      </w:r>
      <w:r w:rsidRPr="00CA556D">
        <w:rPr>
          <w:rFonts w:ascii="Times New Roman" w:hAnsi="Times New Roman" w:cs="Times New Roman"/>
          <w:color w:val="00000A"/>
          <w:sz w:val="26"/>
          <w:szCs w:val="26"/>
          <w:lang w:val="ru-RU"/>
        </w:rPr>
        <w:t>отражает грамотное исполнение с небольшиминедочетами (как в техническом плане, так и в художественном смысле).</w:t>
      </w:r>
    </w:p>
    <w:p w:rsidR="00BD66FB" w:rsidRPr="00CA556D" w:rsidRDefault="00BD66FB" w:rsidP="00A243B9">
      <w:pPr>
        <w:widowControl w:val="0"/>
        <w:autoSpaceDE w:val="0"/>
        <w:autoSpaceDN w:val="0"/>
        <w:adjustRightInd w:val="0"/>
        <w:spacing w:after="0" w:line="111"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1" w:lineRule="auto"/>
        <w:ind w:right="20" w:firstLine="708"/>
        <w:jc w:val="both"/>
        <w:rPr>
          <w:rFonts w:ascii="Times New Roman" w:hAnsi="Times New Roman" w:cs="Times New Roman"/>
          <w:sz w:val="26"/>
          <w:szCs w:val="26"/>
          <w:lang w:val="ru-RU"/>
        </w:rPr>
      </w:pPr>
      <w:r w:rsidRPr="00CA556D">
        <w:rPr>
          <w:rFonts w:ascii="Times New Roman" w:hAnsi="Times New Roman" w:cs="Times New Roman"/>
          <w:b/>
          <w:bCs/>
          <w:color w:val="00000A"/>
          <w:sz w:val="26"/>
          <w:szCs w:val="26"/>
          <w:lang w:val="ru-RU"/>
        </w:rPr>
        <w:t xml:space="preserve">3 («удовлетворительно») - </w:t>
      </w:r>
      <w:r w:rsidRPr="00CA556D">
        <w:rPr>
          <w:rFonts w:ascii="Times New Roman" w:hAnsi="Times New Roman" w:cs="Times New Roman"/>
          <w:color w:val="00000A"/>
          <w:sz w:val="26"/>
          <w:szCs w:val="26"/>
          <w:lang w:val="ru-RU"/>
        </w:rPr>
        <w:t>исполнение с большим количеством недочетов,аименно: недоученные движения, слабая техническая подготовка, малохудожественное исполнение, отсутствие свободы исполнения и т.д.</w:t>
      </w:r>
    </w:p>
    <w:p w:rsidR="00BD66FB" w:rsidRPr="00CA556D" w:rsidRDefault="00BD66FB" w:rsidP="00A243B9">
      <w:pPr>
        <w:widowControl w:val="0"/>
        <w:autoSpaceDE w:val="0"/>
        <w:autoSpaceDN w:val="0"/>
        <w:adjustRightInd w:val="0"/>
        <w:spacing w:after="0" w:line="110"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1" w:lineRule="auto"/>
        <w:ind w:right="20" w:firstLine="708"/>
        <w:rPr>
          <w:rFonts w:ascii="Times New Roman" w:hAnsi="Times New Roman" w:cs="Times New Roman"/>
          <w:sz w:val="26"/>
          <w:szCs w:val="26"/>
          <w:lang w:val="ru-RU"/>
        </w:rPr>
      </w:pPr>
      <w:r w:rsidRPr="00CA556D">
        <w:rPr>
          <w:rFonts w:ascii="Times New Roman" w:hAnsi="Times New Roman" w:cs="Times New Roman"/>
          <w:b/>
          <w:bCs/>
          <w:color w:val="00000A"/>
          <w:sz w:val="26"/>
          <w:szCs w:val="26"/>
          <w:lang w:val="ru-RU"/>
        </w:rPr>
        <w:t xml:space="preserve">2 («неудовлетворительно») - </w:t>
      </w:r>
      <w:r w:rsidRPr="00CA556D">
        <w:rPr>
          <w:rFonts w:ascii="Times New Roman" w:hAnsi="Times New Roman" w:cs="Times New Roman"/>
          <w:color w:val="00000A"/>
          <w:sz w:val="26"/>
          <w:szCs w:val="26"/>
          <w:lang w:val="ru-RU"/>
        </w:rPr>
        <w:t>комплекс недостатков,являющийся следствиемотсутствия домашних занятий, а также плохая посещаемость аудиторных занятий.</w:t>
      </w:r>
    </w:p>
    <w:p w:rsidR="00BD66FB" w:rsidRPr="00CA556D" w:rsidRDefault="00BD66FB" w:rsidP="00A243B9">
      <w:pPr>
        <w:widowControl w:val="0"/>
        <w:autoSpaceDE w:val="0"/>
        <w:autoSpaceDN w:val="0"/>
        <w:adjustRightInd w:val="0"/>
        <w:spacing w:after="0" w:line="111"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2" w:lineRule="auto"/>
        <w:ind w:right="20" w:firstLine="708"/>
        <w:rPr>
          <w:rFonts w:ascii="Times New Roman" w:hAnsi="Times New Roman" w:cs="Times New Roman"/>
          <w:sz w:val="26"/>
          <w:szCs w:val="26"/>
          <w:lang w:val="ru-RU"/>
        </w:rPr>
      </w:pPr>
      <w:r w:rsidRPr="00CA556D">
        <w:rPr>
          <w:rFonts w:ascii="Times New Roman" w:hAnsi="Times New Roman" w:cs="Times New Roman"/>
          <w:color w:val="00000A"/>
          <w:sz w:val="26"/>
          <w:szCs w:val="26"/>
          <w:lang w:val="ru-RU"/>
        </w:rPr>
        <w:t>В случае проведения зачета (без отметки) отражается достаточный уровень подготовки и исполнения на данном этапе обучения.</w:t>
      </w:r>
    </w:p>
    <w:p w:rsidR="00BD66FB" w:rsidRPr="00CA556D" w:rsidRDefault="00BD66FB" w:rsidP="00A243B9">
      <w:pPr>
        <w:widowControl w:val="0"/>
        <w:autoSpaceDE w:val="0"/>
        <w:autoSpaceDN w:val="0"/>
        <w:adjustRightInd w:val="0"/>
        <w:spacing w:after="0" w:line="111"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1" w:lineRule="auto"/>
        <w:ind w:right="20" w:firstLine="708"/>
        <w:rPr>
          <w:rFonts w:ascii="Times New Roman" w:hAnsi="Times New Roman" w:cs="Times New Roman"/>
          <w:sz w:val="26"/>
          <w:szCs w:val="26"/>
          <w:lang w:val="ru-RU"/>
        </w:rPr>
      </w:pPr>
      <w:r w:rsidRPr="00CA556D">
        <w:rPr>
          <w:rFonts w:ascii="Times New Roman" w:hAnsi="Times New Roman" w:cs="Times New Roman"/>
          <w:color w:val="00000A"/>
          <w:sz w:val="26"/>
          <w:szCs w:val="26"/>
          <w:lang w:val="ru-RU"/>
        </w:rPr>
        <w:t>При выведении итоговой оценки учитываются: оценка годовой работы ученика, оценка на контрольном уроке.</w:t>
      </w:r>
    </w:p>
    <w:p w:rsidR="00BD66FB" w:rsidRPr="00CA556D" w:rsidRDefault="00BD66FB" w:rsidP="00A243B9">
      <w:pPr>
        <w:widowControl w:val="0"/>
        <w:overflowPunct w:val="0"/>
        <w:autoSpaceDE w:val="0"/>
        <w:autoSpaceDN w:val="0"/>
        <w:adjustRightInd w:val="0"/>
        <w:spacing w:after="0" w:line="250" w:lineRule="auto"/>
        <w:ind w:firstLine="708"/>
        <w:jc w:val="both"/>
        <w:rPr>
          <w:rFonts w:ascii="Times New Roman" w:hAnsi="Times New Roman" w:cs="Times New Roman"/>
          <w:sz w:val="26"/>
          <w:szCs w:val="26"/>
          <w:lang w:val="ru-RU"/>
        </w:rPr>
      </w:pPr>
      <w:bookmarkStart w:id="17" w:name="page47"/>
      <w:bookmarkEnd w:id="17"/>
      <w:r w:rsidRPr="00CA556D">
        <w:rPr>
          <w:rFonts w:ascii="Times New Roman" w:hAnsi="Times New Roman" w:cs="Times New Roman"/>
          <w:color w:val="00000A"/>
          <w:sz w:val="26"/>
          <w:szCs w:val="26"/>
          <w:lang w:val="ru-RU"/>
        </w:rPr>
        <w:t>Более конкретные критерии оценок содержатся в программах учебных предметов. Оценки выставляются по окончании каждой четверти, полугодий учебного года, а также по результатам промежуточной и итоговой аттестации.</w:t>
      </w:r>
    </w:p>
    <w:p w:rsidR="00BD66FB" w:rsidRPr="00CA556D" w:rsidRDefault="00BD66FB" w:rsidP="00A243B9">
      <w:pPr>
        <w:widowControl w:val="0"/>
        <w:autoSpaceDE w:val="0"/>
        <w:autoSpaceDN w:val="0"/>
        <w:adjustRightInd w:val="0"/>
        <w:spacing w:after="0" w:line="98"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2" w:lineRule="auto"/>
        <w:ind w:right="20" w:firstLine="708"/>
        <w:jc w:val="both"/>
        <w:rPr>
          <w:rFonts w:ascii="Times New Roman" w:hAnsi="Times New Roman" w:cs="Times New Roman"/>
          <w:sz w:val="26"/>
          <w:szCs w:val="26"/>
          <w:lang w:val="ru-RU"/>
        </w:rPr>
      </w:pPr>
      <w:r w:rsidRPr="00CA556D">
        <w:rPr>
          <w:rFonts w:ascii="Times New Roman" w:hAnsi="Times New Roman" w:cs="Times New Roman"/>
          <w:b/>
          <w:bCs/>
          <w:sz w:val="26"/>
          <w:szCs w:val="26"/>
          <w:lang w:val="ru-RU"/>
        </w:rPr>
        <w:t xml:space="preserve">Итоговая аттестация </w:t>
      </w:r>
      <w:r w:rsidRPr="00CA556D">
        <w:rPr>
          <w:rFonts w:ascii="Times New Roman" w:hAnsi="Times New Roman" w:cs="Times New Roman"/>
          <w:sz w:val="26"/>
          <w:szCs w:val="26"/>
          <w:lang w:val="ru-RU"/>
        </w:rPr>
        <w:t>проводится в форме выпускных экзаменов попредметам:</w:t>
      </w:r>
    </w:p>
    <w:p w:rsidR="00BD66FB" w:rsidRPr="00CA556D" w:rsidRDefault="00BD66FB" w:rsidP="00A243B9">
      <w:pPr>
        <w:widowControl w:val="0"/>
        <w:autoSpaceDE w:val="0"/>
        <w:autoSpaceDN w:val="0"/>
        <w:adjustRightInd w:val="0"/>
        <w:spacing w:after="0" w:line="46"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40" w:lineRule="auto"/>
        <w:ind w:left="700"/>
        <w:rPr>
          <w:rFonts w:ascii="Times New Roman" w:hAnsi="Times New Roman" w:cs="Times New Roman"/>
          <w:sz w:val="26"/>
          <w:szCs w:val="26"/>
          <w:lang w:val="ru-RU"/>
        </w:rPr>
      </w:pPr>
      <w:r w:rsidRPr="00CA556D">
        <w:rPr>
          <w:rFonts w:ascii="Times New Roman" w:hAnsi="Times New Roman" w:cs="Times New Roman"/>
          <w:sz w:val="26"/>
          <w:szCs w:val="26"/>
          <w:lang w:val="ru-RU"/>
        </w:rPr>
        <w:t>1. Специальность;</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40" w:lineRule="auto"/>
        <w:ind w:left="700"/>
        <w:rPr>
          <w:rFonts w:ascii="Times New Roman" w:hAnsi="Times New Roman" w:cs="Times New Roman"/>
          <w:sz w:val="26"/>
          <w:szCs w:val="26"/>
          <w:lang w:val="ru-RU"/>
        </w:rPr>
      </w:pPr>
      <w:r w:rsidRPr="00CA556D">
        <w:rPr>
          <w:rFonts w:ascii="Times New Roman" w:hAnsi="Times New Roman" w:cs="Times New Roman"/>
          <w:sz w:val="26"/>
          <w:szCs w:val="26"/>
          <w:lang w:val="ru-RU"/>
        </w:rPr>
        <w:t>2. Сольфеджио;</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sz w:val="26"/>
          <w:szCs w:val="26"/>
          <w:lang w:val="ru-RU"/>
        </w:rPr>
      </w:pPr>
    </w:p>
    <w:p w:rsidR="00BD66FB" w:rsidRPr="00CA556D" w:rsidRDefault="00BD66FB" w:rsidP="00A243B9">
      <w:pPr>
        <w:widowControl w:val="0"/>
        <w:autoSpaceDE w:val="0"/>
        <w:autoSpaceDN w:val="0"/>
        <w:adjustRightInd w:val="0"/>
        <w:spacing w:after="0" w:line="240" w:lineRule="auto"/>
        <w:ind w:left="700"/>
        <w:rPr>
          <w:rFonts w:ascii="Times New Roman" w:hAnsi="Times New Roman" w:cs="Times New Roman"/>
          <w:sz w:val="26"/>
          <w:szCs w:val="26"/>
          <w:lang w:val="ru-RU"/>
        </w:rPr>
      </w:pPr>
      <w:r w:rsidRPr="00CA556D">
        <w:rPr>
          <w:rFonts w:ascii="Times New Roman" w:hAnsi="Times New Roman" w:cs="Times New Roman"/>
          <w:sz w:val="26"/>
          <w:szCs w:val="26"/>
          <w:lang w:val="ru-RU"/>
        </w:rPr>
        <w:t>3. Музыкальная литература.</w:t>
      </w:r>
    </w:p>
    <w:p w:rsidR="00BD66FB" w:rsidRPr="00CA556D" w:rsidRDefault="00BD66FB" w:rsidP="00A243B9">
      <w:pPr>
        <w:widowControl w:val="0"/>
        <w:autoSpaceDE w:val="0"/>
        <w:autoSpaceDN w:val="0"/>
        <w:adjustRightInd w:val="0"/>
        <w:spacing w:after="0" w:line="112"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1" w:lineRule="auto"/>
        <w:ind w:right="20" w:firstLine="708"/>
        <w:jc w:val="both"/>
        <w:rPr>
          <w:rFonts w:ascii="Times New Roman" w:hAnsi="Times New Roman" w:cs="Times New Roman"/>
          <w:sz w:val="26"/>
          <w:szCs w:val="26"/>
          <w:lang w:val="ru-RU"/>
        </w:rPr>
      </w:pPr>
      <w:r w:rsidRPr="00CA556D">
        <w:rPr>
          <w:rFonts w:ascii="Times New Roman" w:hAnsi="Times New Roman" w:cs="Times New Roman"/>
          <w:sz w:val="26"/>
          <w:szCs w:val="26"/>
          <w:lang w:val="ru-RU"/>
        </w:rPr>
        <w:t>Временной интервал между выпускными экзаменами составляет не менее трех календарных дней.</w:t>
      </w:r>
    </w:p>
    <w:p w:rsidR="00BD66FB" w:rsidRPr="00CA556D" w:rsidRDefault="00BD66FB" w:rsidP="00A243B9">
      <w:pPr>
        <w:widowControl w:val="0"/>
        <w:overflowPunct w:val="0"/>
        <w:autoSpaceDE w:val="0"/>
        <w:autoSpaceDN w:val="0"/>
        <w:adjustRightInd w:val="0"/>
        <w:spacing w:after="0" w:line="232" w:lineRule="auto"/>
        <w:ind w:firstLine="708"/>
        <w:jc w:val="both"/>
        <w:rPr>
          <w:rFonts w:ascii="Times New Roman" w:hAnsi="Times New Roman" w:cs="Times New Roman"/>
          <w:b/>
          <w:bCs/>
          <w:sz w:val="26"/>
          <w:szCs w:val="26"/>
          <w:lang w:val="ru-RU"/>
        </w:rPr>
      </w:pPr>
      <w:r w:rsidRPr="00CA556D">
        <w:rPr>
          <w:rFonts w:ascii="Times New Roman" w:hAnsi="Times New Roman" w:cs="Times New Roman"/>
          <w:color w:val="00000A"/>
          <w:sz w:val="26"/>
          <w:szCs w:val="26"/>
          <w:lang w:val="ru-RU"/>
        </w:rPr>
        <w:t xml:space="preserve">Система оценок в рамках </w:t>
      </w:r>
      <w:r w:rsidRPr="00CA556D">
        <w:rPr>
          <w:rFonts w:ascii="Times New Roman" w:hAnsi="Times New Roman" w:cs="Times New Roman"/>
          <w:b/>
          <w:bCs/>
          <w:color w:val="00000A"/>
          <w:sz w:val="26"/>
          <w:szCs w:val="26"/>
          <w:lang w:val="ru-RU"/>
        </w:rPr>
        <w:t>итоговой аттестации</w:t>
      </w:r>
      <w:r w:rsidRPr="00CA556D">
        <w:rPr>
          <w:rFonts w:ascii="Times New Roman" w:hAnsi="Times New Roman" w:cs="Times New Roman"/>
          <w:color w:val="00000A"/>
          <w:sz w:val="26"/>
          <w:szCs w:val="26"/>
          <w:lang w:val="ru-RU"/>
        </w:rPr>
        <w:t xml:space="preserve"> предполагает пятибалльную шкалу в </w:t>
      </w:r>
      <w:r w:rsidRPr="00CA556D">
        <w:rPr>
          <w:rFonts w:ascii="Times New Roman" w:hAnsi="Times New Roman" w:cs="Times New Roman"/>
          <w:b/>
          <w:bCs/>
          <w:color w:val="00000A"/>
          <w:sz w:val="26"/>
          <w:szCs w:val="26"/>
          <w:lang w:val="ru-RU"/>
        </w:rPr>
        <w:t>абсолютном значении:</w:t>
      </w:r>
    </w:p>
    <w:p w:rsidR="00BD66FB" w:rsidRPr="00CA556D" w:rsidRDefault="00BD66FB" w:rsidP="00A243B9">
      <w:pPr>
        <w:widowControl w:val="0"/>
        <w:autoSpaceDE w:val="0"/>
        <w:autoSpaceDN w:val="0"/>
        <w:adjustRightInd w:val="0"/>
        <w:spacing w:after="0" w:line="111"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1" w:lineRule="auto"/>
        <w:ind w:firstLine="708"/>
        <w:jc w:val="both"/>
        <w:rPr>
          <w:rFonts w:ascii="Times New Roman" w:hAnsi="Times New Roman" w:cs="Times New Roman"/>
          <w:sz w:val="26"/>
          <w:szCs w:val="26"/>
          <w:lang w:val="ru-RU"/>
        </w:rPr>
      </w:pPr>
      <w:r w:rsidRPr="00CA556D">
        <w:rPr>
          <w:rFonts w:ascii="Times New Roman" w:hAnsi="Times New Roman" w:cs="Times New Roman"/>
          <w:color w:val="00000A"/>
          <w:sz w:val="26"/>
          <w:szCs w:val="26"/>
          <w:lang w:val="ru-RU"/>
        </w:rPr>
        <w:t>«5» - отлично; «4» - хорошо; «3» - удовлетворительно; «2» - неудовлетворительно.</w:t>
      </w:r>
    </w:p>
    <w:p w:rsidR="00BD66FB" w:rsidRPr="00CA556D" w:rsidRDefault="00BD66FB" w:rsidP="00A243B9">
      <w:pPr>
        <w:widowControl w:val="0"/>
        <w:autoSpaceDE w:val="0"/>
        <w:autoSpaceDN w:val="0"/>
        <w:adjustRightInd w:val="0"/>
        <w:spacing w:after="0" w:line="200" w:lineRule="exact"/>
        <w:rPr>
          <w:rFonts w:ascii="Times New Roman" w:hAnsi="Times New Roman" w:cs="Times New Roman"/>
          <w:sz w:val="26"/>
          <w:szCs w:val="26"/>
          <w:lang w:val="ru-RU"/>
        </w:rPr>
      </w:pPr>
    </w:p>
    <w:p w:rsidR="00BD66FB" w:rsidRPr="00CA556D" w:rsidRDefault="00BD66FB" w:rsidP="00A243B9">
      <w:pPr>
        <w:widowControl w:val="0"/>
        <w:overflowPunct w:val="0"/>
        <w:autoSpaceDE w:val="0"/>
        <w:autoSpaceDN w:val="0"/>
        <w:adjustRightInd w:val="0"/>
        <w:spacing w:after="0" w:line="230" w:lineRule="auto"/>
        <w:ind w:left="700" w:right="5200"/>
        <w:rPr>
          <w:rFonts w:ascii="Times New Roman" w:hAnsi="Times New Roman" w:cs="Times New Roman"/>
          <w:sz w:val="26"/>
          <w:szCs w:val="26"/>
          <w:lang w:val="ru-RU"/>
        </w:rPr>
      </w:pPr>
      <w:r w:rsidRPr="00CA556D">
        <w:rPr>
          <w:rFonts w:ascii="Times New Roman" w:hAnsi="Times New Roman" w:cs="Times New Roman"/>
          <w:b/>
          <w:bCs/>
          <w:color w:val="00000A"/>
          <w:sz w:val="26"/>
          <w:szCs w:val="26"/>
          <w:lang w:val="ru-RU"/>
        </w:rPr>
        <w:t>Музыкальное исполнительство Оценка «5» («отлично»):</w:t>
      </w:r>
    </w:p>
    <w:p w:rsidR="00BD66FB" w:rsidRPr="00CA556D" w:rsidRDefault="00BD66FB" w:rsidP="00A243B9">
      <w:pPr>
        <w:widowControl w:val="0"/>
        <w:autoSpaceDE w:val="0"/>
        <w:autoSpaceDN w:val="0"/>
        <w:adjustRightInd w:val="0"/>
        <w:spacing w:after="0" w:line="37" w:lineRule="exact"/>
        <w:rPr>
          <w:rFonts w:ascii="Times New Roman" w:hAnsi="Times New Roman" w:cs="Times New Roman"/>
          <w:sz w:val="26"/>
          <w:szCs w:val="26"/>
          <w:lang w:val="ru-RU"/>
        </w:rPr>
      </w:pPr>
    </w:p>
    <w:p w:rsidR="00BD66FB" w:rsidRPr="00CA556D" w:rsidRDefault="00BD66FB" w:rsidP="00044DD5">
      <w:pPr>
        <w:widowControl w:val="0"/>
        <w:numPr>
          <w:ilvl w:val="0"/>
          <w:numId w:val="17"/>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артистичноеповедениенасцене; </w:t>
      </w:r>
    </w:p>
    <w:p w:rsidR="00BD66FB" w:rsidRPr="00CA556D" w:rsidRDefault="00BD66FB" w:rsidP="00044DD5">
      <w:pPr>
        <w:widowControl w:val="0"/>
        <w:numPr>
          <w:ilvl w:val="0"/>
          <w:numId w:val="17"/>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увлечённостьисполнением; </w:t>
      </w:r>
    </w:p>
    <w:p w:rsidR="00BD66FB" w:rsidRPr="00CA556D" w:rsidRDefault="00BD66FB" w:rsidP="00A243B9">
      <w:pPr>
        <w:widowControl w:val="0"/>
        <w:overflowPunct w:val="0"/>
        <w:autoSpaceDE w:val="0"/>
        <w:autoSpaceDN w:val="0"/>
        <w:adjustRightInd w:val="0"/>
        <w:spacing w:after="0" w:line="231" w:lineRule="auto"/>
        <w:ind w:left="701" w:right="20"/>
        <w:jc w:val="both"/>
        <w:rPr>
          <w:rFonts w:ascii="Times New Roman" w:hAnsi="Times New Roman" w:cs="Times New Roman"/>
          <w:color w:val="00000A"/>
          <w:sz w:val="26"/>
          <w:szCs w:val="26"/>
          <w:lang w:val="ru-RU"/>
        </w:rPr>
      </w:pPr>
      <w:r w:rsidRPr="00CA556D">
        <w:rPr>
          <w:rFonts w:ascii="Times New Roman" w:hAnsi="Times New Roman" w:cs="Times New Roman"/>
          <w:color w:val="00000A"/>
          <w:sz w:val="26"/>
          <w:szCs w:val="26"/>
          <w:lang w:val="ru-RU"/>
        </w:rPr>
        <w:t xml:space="preserve">- художественное исполнение средств музыкальной выразительности в соответствии с содержанием музыкального произведения; </w:t>
      </w:r>
    </w:p>
    <w:p w:rsidR="00BD66FB" w:rsidRPr="00CA556D" w:rsidRDefault="00BD66FB" w:rsidP="00A243B9">
      <w:pPr>
        <w:widowControl w:val="0"/>
        <w:autoSpaceDE w:val="0"/>
        <w:autoSpaceDN w:val="0"/>
        <w:adjustRightInd w:val="0"/>
        <w:spacing w:after="0" w:line="45" w:lineRule="exact"/>
        <w:rPr>
          <w:rFonts w:ascii="Times New Roman" w:hAnsi="Times New Roman" w:cs="Times New Roman"/>
          <w:color w:val="00000A"/>
          <w:sz w:val="26"/>
          <w:szCs w:val="26"/>
          <w:lang w:val="ru-RU"/>
        </w:rPr>
      </w:pPr>
    </w:p>
    <w:p w:rsidR="00BD66FB" w:rsidRPr="00CA556D" w:rsidRDefault="00BD66FB" w:rsidP="00044DD5">
      <w:pPr>
        <w:widowControl w:val="0"/>
        <w:numPr>
          <w:ilvl w:val="0"/>
          <w:numId w:val="17"/>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слуховойконтрольсобственногоисполнения;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color w:val="00000A"/>
          <w:sz w:val="26"/>
          <w:szCs w:val="26"/>
        </w:rPr>
      </w:pPr>
    </w:p>
    <w:p w:rsidR="00BD66FB" w:rsidRPr="00CA556D" w:rsidRDefault="00BD66FB" w:rsidP="00044DD5">
      <w:pPr>
        <w:widowControl w:val="0"/>
        <w:numPr>
          <w:ilvl w:val="0"/>
          <w:numId w:val="17"/>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lang w:val="ru-RU"/>
        </w:rPr>
      </w:pPr>
      <w:r w:rsidRPr="00CA556D">
        <w:rPr>
          <w:rFonts w:ascii="Times New Roman" w:hAnsi="Times New Roman" w:cs="Times New Roman"/>
          <w:color w:val="00000A"/>
          <w:sz w:val="26"/>
          <w:szCs w:val="26"/>
          <w:lang w:val="ru-RU"/>
        </w:rPr>
        <w:t xml:space="preserve">корректировка игры при необходимой ситуации; </w:t>
      </w:r>
    </w:p>
    <w:p w:rsidR="00BD66FB" w:rsidRPr="00CA556D" w:rsidRDefault="00BD66FB" w:rsidP="00A243B9">
      <w:pPr>
        <w:widowControl w:val="0"/>
        <w:autoSpaceDE w:val="0"/>
        <w:autoSpaceDN w:val="0"/>
        <w:adjustRightInd w:val="0"/>
        <w:spacing w:after="0" w:line="46" w:lineRule="exact"/>
        <w:rPr>
          <w:rFonts w:ascii="Times New Roman" w:hAnsi="Times New Roman" w:cs="Times New Roman"/>
          <w:color w:val="00000A"/>
          <w:sz w:val="26"/>
          <w:szCs w:val="26"/>
          <w:lang w:val="ru-RU"/>
        </w:rPr>
      </w:pPr>
    </w:p>
    <w:p w:rsidR="00BD66FB" w:rsidRPr="00CA556D" w:rsidRDefault="00BD66FB" w:rsidP="00044DD5">
      <w:pPr>
        <w:widowControl w:val="0"/>
        <w:numPr>
          <w:ilvl w:val="0"/>
          <w:numId w:val="17"/>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lang w:val="ru-RU"/>
        </w:rPr>
      </w:pPr>
      <w:r w:rsidRPr="00CA556D">
        <w:rPr>
          <w:rFonts w:ascii="Times New Roman" w:hAnsi="Times New Roman" w:cs="Times New Roman"/>
          <w:color w:val="00000A"/>
          <w:sz w:val="26"/>
          <w:szCs w:val="26"/>
          <w:lang w:val="ru-RU"/>
        </w:rPr>
        <w:t xml:space="preserve">свободное владение специфическими технологическими видами исполнения;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color w:val="00000A"/>
          <w:sz w:val="26"/>
          <w:szCs w:val="26"/>
          <w:lang w:val="ru-RU"/>
        </w:rPr>
      </w:pPr>
    </w:p>
    <w:p w:rsidR="00BD66FB" w:rsidRPr="00CA556D" w:rsidRDefault="00BD66FB" w:rsidP="00044DD5">
      <w:pPr>
        <w:widowControl w:val="0"/>
        <w:numPr>
          <w:ilvl w:val="0"/>
          <w:numId w:val="17"/>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убедительноепониманиеформыпроизведения;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color w:val="00000A"/>
          <w:sz w:val="26"/>
          <w:szCs w:val="26"/>
        </w:rPr>
      </w:pPr>
    </w:p>
    <w:p w:rsidR="00BD66FB" w:rsidRPr="00CA556D" w:rsidRDefault="00BD66FB" w:rsidP="00044DD5">
      <w:pPr>
        <w:widowControl w:val="0"/>
        <w:numPr>
          <w:ilvl w:val="0"/>
          <w:numId w:val="17"/>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выразительностьинтонирования;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color w:val="00000A"/>
          <w:sz w:val="26"/>
          <w:szCs w:val="26"/>
        </w:rPr>
      </w:pPr>
    </w:p>
    <w:p w:rsidR="00BD66FB" w:rsidRPr="00CA556D" w:rsidRDefault="00BD66FB" w:rsidP="00044DD5">
      <w:pPr>
        <w:widowControl w:val="0"/>
        <w:numPr>
          <w:ilvl w:val="0"/>
          <w:numId w:val="17"/>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единствотемпа; </w:t>
      </w:r>
    </w:p>
    <w:p w:rsidR="00BD66FB" w:rsidRPr="00CA556D" w:rsidRDefault="00BD66FB" w:rsidP="00A243B9">
      <w:pPr>
        <w:widowControl w:val="0"/>
        <w:autoSpaceDE w:val="0"/>
        <w:autoSpaceDN w:val="0"/>
        <w:adjustRightInd w:val="0"/>
        <w:spacing w:after="0" w:line="46" w:lineRule="exact"/>
        <w:rPr>
          <w:rFonts w:ascii="Times New Roman" w:hAnsi="Times New Roman" w:cs="Times New Roman"/>
          <w:color w:val="00000A"/>
          <w:sz w:val="26"/>
          <w:szCs w:val="26"/>
        </w:rPr>
      </w:pPr>
    </w:p>
    <w:p w:rsidR="00BD66FB" w:rsidRPr="00CA556D" w:rsidRDefault="00BD66FB" w:rsidP="00044DD5">
      <w:pPr>
        <w:widowControl w:val="0"/>
        <w:numPr>
          <w:ilvl w:val="0"/>
          <w:numId w:val="17"/>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ясностьритмическойпульсации;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color w:val="00000A"/>
          <w:sz w:val="26"/>
          <w:szCs w:val="26"/>
        </w:rPr>
      </w:pPr>
    </w:p>
    <w:p w:rsidR="00BD66FB" w:rsidRPr="00CA556D" w:rsidRDefault="00BD66FB" w:rsidP="00044DD5">
      <w:pPr>
        <w:widowControl w:val="0"/>
        <w:numPr>
          <w:ilvl w:val="0"/>
          <w:numId w:val="17"/>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яркоединамическоеразнообразие. </w:t>
      </w:r>
    </w:p>
    <w:p w:rsidR="00BD66FB" w:rsidRPr="00CA556D" w:rsidRDefault="00BD66FB" w:rsidP="00A243B9">
      <w:pPr>
        <w:widowControl w:val="0"/>
        <w:autoSpaceDE w:val="0"/>
        <w:autoSpaceDN w:val="0"/>
        <w:adjustRightInd w:val="0"/>
        <w:spacing w:after="0" w:line="52" w:lineRule="exact"/>
        <w:rPr>
          <w:rFonts w:ascii="Times New Roman" w:hAnsi="Times New Roman" w:cs="Times New Roman"/>
          <w:sz w:val="26"/>
          <w:szCs w:val="26"/>
        </w:rPr>
      </w:pPr>
    </w:p>
    <w:p w:rsidR="00BD66FB" w:rsidRPr="00CA556D" w:rsidRDefault="00BD66FB" w:rsidP="00044DD5">
      <w:pPr>
        <w:widowControl w:val="0"/>
        <w:autoSpaceDE w:val="0"/>
        <w:autoSpaceDN w:val="0"/>
        <w:adjustRightInd w:val="0"/>
        <w:spacing w:after="0" w:line="240" w:lineRule="auto"/>
        <w:ind w:left="700"/>
        <w:outlineLvl w:val="0"/>
        <w:rPr>
          <w:rFonts w:ascii="Times New Roman" w:hAnsi="Times New Roman" w:cs="Times New Roman"/>
          <w:sz w:val="26"/>
          <w:szCs w:val="26"/>
        </w:rPr>
      </w:pPr>
      <w:r w:rsidRPr="00CA556D">
        <w:rPr>
          <w:rFonts w:ascii="Times New Roman" w:hAnsi="Times New Roman" w:cs="Times New Roman"/>
          <w:b/>
          <w:bCs/>
          <w:color w:val="00000A"/>
          <w:sz w:val="26"/>
          <w:szCs w:val="26"/>
        </w:rPr>
        <w:t>Оценка «4» («хорошо»):</w:t>
      </w:r>
    </w:p>
    <w:p w:rsidR="00BD66FB" w:rsidRPr="00CA556D" w:rsidRDefault="00BD66FB" w:rsidP="00A243B9">
      <w:pPr>
        <w:widowControl w:val="0"/>
        <w:autoSpaceDE w:val="0"/>
        <w:autoSpaceDN w:val="0"/>
        <w:adjustRightInd w:val="0"/>
        <w:spacing w:after="0" w:line="37" w:lineRule="exact"/>
        <w:rPr>
          <w:rFonts w:ascii="Times New Roman" w:hAnsi="Times New Roman" w:cs="Times New Roman"/>
          <w:sz w:val="26"/>
          <w:szCs w:val="26"/>
        </w:rPr>
      </w:pPr>
    </w:p>
    <w:p w:rsidR="00BD66FB" w:rsidRPr="00CA556D" w:rsidRDefault="00BD66FB" w:rsidP="00044DD5">
      <w:pPr>
        <w:widowControl w:val="0"/>
        <w:numPr>
          <w:ilvl w:val="0"/>
          <w:numId w:val="18"/>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lang w:val="ru-RU"/>
        </w:rPr>
      </w:pPr>
      <w:r w:rsidRPr="00CA556D">
        <w:rPr>
          <w:rFonts w:ascii="Times New Roman" w:hAnsi="Times New Roman" w:cs="Times New Roman"/>
          <w:color w:val="00000A"/>
          <w:sz w:val="26"/>
          <w:szCs w:val="26"/>
          <w:lang w:val="ru-RU"/>
        </w:rPr>
        <w:t xml:space="preserve">незначительная нестабильность психологического поведения на сцене; </w:t>
      </w:r>
    </w:p>
    <w:p w:rsidR="00BD66FB" w:rsidRPr="00CA556D" w:rsidRDefault="00BD66FB" w:rsidP="00044DD5">
      <w:pPr>
        <w:widowControl w:val="0"/>
        <w:numPr>
          <w:ilvl w:val="0"/>
          <w:numId w:val="18"/>
        </w:numPr>
        <w:tabs>
          <w:tab w:val="clear" w:pos="720"/>
          <w:tab w:val="num" w:pos="881"/>
        </w:tabs>
        <w:overflowPunct w:val="0"/>
        <w:autoSpaceDE w:val="0"/>
        <w:autoSpaceDN w:val="0"/>
        <w:adjustRightInd w:val="0"/>
        <w:spacing w:after="0" w:line="231" w:lineRule="auto"/>
        <w:ind w:left="0" w:right="20" w:firstLine="701"/>
        <w:jc w:val="both"/>
        <w:rPr>
          <w:rFonts w:ascii="Times New Roman" w:hAnsi="Times New Roman" w:cs="Times New Roman"/>
          <w:color w:val="00000A"/>
          <w:sz w:val="26"/>
          <w:szCs w:val="26"/>
          <w:lang w:val="ru-RU"/>
        </w:rPr>
      </w:pPr>
      <w:r w:rsidRPr="00CA556D">
        <w:rPr>
          <w:rFonts w:ascii="Times New Roman" w:hAnsi="Times New Roman" w:cs="Times New Roman"/>
          <w:color w:val="00000A"/>
          <w:sz w:val="26"/>
          <w:szCs w:val="26"/>
          <w:lang w:val="ru-RU"/>
        </w:rPr>
        <w:t xml:space="preserve">грамотное понимание формообразования произведения, музыкального языка, средств музыкальной выразительности; </w:t>
      </w:r>
    </w:p>
    <w:p w:rsidR="00BD66FB" w:rsidRPr="00CA556D" w:rsidRDefault="00BD66FB" w:rsidP="00A243B9">
      <w:pPr>
        <w:widowControl w:val="0"/>
        <w:autoSpaceDE w:val="0"/>
        <w:autoSpaceDN w:val="0"/>
        <w:adjustRightInd w:val="0"/>
        <w:spacing w:after="0" w:line="45" w:lineRule="exact"/>
        <w:rPr>
          <w:rFonts w:ascii="Times New Roman" w:hAnsi="Times New Roman" w:cs="Times New Roman"/>
          <w:color w:val="00000A"/>
          <w:sz w:val="26"/>
          <w:szCs w:val="26"/>
          <w:lang w:val="ru-RU"/>
        </w:rPr>
      </w:pPr>
    </w:p>
    <w:p w:rsidR="00BD66FB" w:rsidRPr="00CA556D" w:rsidRDefault="00BD66FB" w:rsidP="00044DD5">
      <w:pPr>
        <w:widowControl w:val="0"/>
        <w:numPr>
          <w:ilvl w:val="0"/>
          <w:numId w:val="18"/>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lang w:val="ru-RU"/>
        </w:rPr>
      </w:pPr>
      <w:r w:rsidRPr="00CA556D">
        <w:rPr>
          <w:rFonts w:ascii="Times New Roman" w:hAnsi="Times New Roman" w:cs="Times New Roman"/>
          <w:color w:val="00000A"/>
          <w:sz w:val="26"/>
          <w:szCs w:val="26"/>
          <w:lang w:val="ru-RU"/>
        </w:rPr>
        <w:t xml:space="preserve">недостаточный слуховой контроль собственного исполнения; </w:t>
      </w:r>
    </w:p>
    <w:p w:rsidR="00BD66FB" w:rsidRPr="00CA556D" w:rsidRDefault="00BD66FB" w:rsidP="00A243B9">
      <w:pPr>
        <w:widowControl w:val="0"/>
        <w:autoSpaceDE w:val="0"/>
        <w:autoSpaceDN w:val="0"/>
        <w:adjustRightInd w:val="0"/>
        <w:spacing w:after="0" w:line="46" w:lineRule="exact"/>
        <w:rPr>
          <w:rFonts w:ascii="Times New Roman" w:hAnsi="Times New Roman" w:cs="Times New Roman"/>
          <w:color w:val="00000A"/>
          <w:sz w:val="26"/>
          <w:szCs w:val="26"/>
          <w:lang w:val="ru-RU"/>
        </w:rPr>
      </w:pPr>
    </w:p>
    <w:p w:rsidR="00BD66FB" w:rsidRPr="00CA556D" w:rsidRDefault="00BD66FB" w:rsidP="00044DD5">
      <w:pPr>
        <w:widowControl w:val="0"/>
        <w:numPr>
          <w:ilvl w:val="0"/>
          <w:numId w:val="18"/>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стабильностьвоспроизведениянотноготекста;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color w:val="00000A"/>
          <w:sz w:val="26"/>
          <w:szCs w:val="26"/>
        </w:rPr>
      </w:pPr>
    </w:p>
    <w:p w:rsidR="00BD66FB" w:rsidRPr="00CA556D" w:rsidRDefault="00BD66FB" w:rsidP="00044DD5">
      <w:pPr>
        <w:widowControl w:val="0"/>
        <w:numPr>
          <w:ilvl w:val="0"/>
          <w:numId w:val="18"/>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выразительностьинтонирования;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color w:val="00000A"/>
          <w:sz w:val="26"/>
          <w:szCs w:val="26"/>
        </w:rPr>
      </w:pPr>
    </w:p>
    <w:p w:rsidR="00BD66FB" w:rsidRPr="00CA556D" w:rsidRDefault="00BD66FB" w:rsidP="00044DD5">
      <w:pPr>
        <w:widowControl w:val="0"/>
        <w:numPr>
          <w:ilvl w:val="0"/>
          <w:numId w:val="18"/>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попыткапередачидинамическогоразнообразия;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color w:val="00000A"/>
          <w:sz w:val="26"/>
          <w:szCs w:val="26"/>
        </w:rPr>
      </w:pPr>
    </w:p>
    <w:p w:rsidR="00BD66FB" w:rsidRPr="00CA556D" w:rsidRDefault="00BD66FB" w:rsidP="00044DD5">
      <w:pPr>
        <w:widowControl w:val="0"/>
        <w:numPr>
          <w:ilvl w:val="0"/>
          <w:numId w:val="18"/>
        </w:numPr>
        <w:tabs>
          <w:tab w:val="clear" w:pos="720"/>
          <w:tab w:val="num" w:pos="920"/>
        </w:tabs>
        <w:overflowPunct w:val="0"/>
        <w:autoSpaceDE w:val="0"/>
        <w:autoSpaceDN w:val="0"/>
        <w:adjustRightInd w:val="0"/>
        <w:spacing w:after="0" w:line="239" w:lineRule="auto"/>
        <w:ind w:left="920" w:hanging="21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единствотемпа. </w:t>
      </w:r>
    </w:p>
    <w:p w:rsidR="00BD66FB" w:rsidRPr="00CA556D" w:rsidRDefault="00BD66FB" w:rsidP="00A243B9">
      <w:pPr>
        <w:widowControl w:val="0"/>
        <w:autoSpaceDE w:val="0"/>
        <w:autoSpaceDN w:val="0"/>
        <w:adjustRightInd w:val="0"/>
        <w:spacing w:after="0" w:line="55" w:lineRule="exact"/>
        <w:rPr>
          <w:rFonts w:ascii="Times New Roman" w:hAnsi="Times New Roman" w:cs="Times New Roman"/>
          <w:sz w:val="26"/>
          <w:szCs w:val="26"/>
        </w:rPr>
      </w:pPr>
    </w:p>
    <w:p w:rsidR="00BD66FB" w:rsidRPr="00CA556D" w:rsidRDefault="00BD66FB" w:rsidP="00044DD5">
      <w:pPr>
        <w:widowControl w:val="0"/>
        <w:autoSpaceDE w:val="0"/>
        <w:autoSpaceDN w:val="0"/>
        <w:adjustRightInd w:val="0"/>
        <w:spacing w:after="0" w:line="239" w:lineRule="auto"/>
        <w:ind w:left="700"/>
        <w:outlineLvl w:val="0"/>
        <w:rPr>
          <w:rFonts w:ascii="Times New Roman" w:hAnsi="Times New Roman" w:cs="Times New Roman"/>
          <w:sz w:val="26"/>
          <w:szCs w:val="26"/>
        </w:rPr>
      </w:pPr>
      <w:r w:rsidRPr="00CA556D">
        <w:rPr>
          <w:rFonts w:ascii="Times New Roman" w:hAnsi="Times New Roman" w:cs="Times New Roman"/>
          <w:b/>
          <w:bCs/>
          <w:color w:val="00000A"/>
          <w:sz w:val="26"/>
          <w:szCs w:val="26"/>
        </w:rPr>
        <w:t>Оценка «3» («удовлетворительно»):</w:t>
      </w:r>
    </w:p>
    <w:p w:rsidR="00BD66FB" w:rsidRPr="00CA556D" w:rsidRDefault="00BD66FB" w:rsidP="00A243B9">
      <w:pPr>
        <w:widowControl w:val="0"/>
        <w:autoSpaceDE w:val="0"/>
        <w:autoSpaceDN w:val="0"/>
        <w:adjustRightInd w:val="0"/>
        <w:spacing w:after="0" w:line="39" w:lineRule="exact"/>
        <w:rPr>
          <w:rFonts w:ascii="Times New Roman" w:hAnsi="Times New Roman" w:cs="Times New Roman"/>
          <w:sz w:val="26"/>
          <w:szCs w:val="26"/>
        </w:rPr>
      </w:pPr>
    </w:p>
    <w:p w:rsidR="00BD66FB" w:rsidRPr="00CA556D" w:rsidRDefault="00BD66FB" w:rsidP="00044DD5">
      <w:pPr>
        <w:widowControl w:val="0"/>
        <w:numPr>
          <w:ilvl w:val="0"/>
          <w:numId w:val="19"/>
        </w:numPr>
        <w:tabs>
          <w:tab w:val="clear" w:pos="720"/>
          <w:tab w:val="num" w:pos="920"/>
        </w:tabs>
        <w:overflowPunct w:val="0"/>
        <w:autoSpaceDE w:val="0"/>
        <w:autoSpaceDN w:val="0"/>
        <w:adjustRightInd w:val="0"/>
        <w:spacing w:after="0" w:line="239" w:lineRule="auto"/>
        <w:ind w:left="920" w:hanging="219"/>
        <w:jc w:val="both"/>
        <w:rPr>
          <w:rFonts w:ascii="Times New Roman" w:hAnsi="Times New Roman" w:cs="Times New Roman"/>
          <w:color w:val="00000A"/>
          <w:sz w:val="26"/>
          <w:szCs w:val="26"/>
          <w:lang w:val="ru-RU"/>
        </w:rPr>
      </w:pPr>
      <w:r w:rsidRPr="00CA556D">
        <w:rPr>
          <w:rFonts w:ascii="Times New Roman" w:hAnsi="Times New Roman" w:cs="Times New Roman"/>
          <w:color w:val="00000A"/>
          <w:sz w:val="26"/>
          <w:szCs w:val="26"/>
          <w:lang w:val="ru-RU"/>
        </w:rPr>
        <w:t xml:space="preserve">неустойчивое психологическое состояние на сцене; </w:t>
      </w:r>
    </w:p>
    <w:p w:rsidR="00BD66FB" w:rsidRPr="00CA556D" w:rsidRDefault="00BD66FB" w:rsidP="00A243B9">
      <w:pPr>
        <w:widowControl w:val="0"/>
        <w:autoSpaceDE w:val="0"/>
        <w:autoSpaceDN w:val="0"/>
        <w:adjustRightInd w:val="0"/>
        <w:spacing w:after="0" w:line="45" w:lineRule="exact"/>
        <w:rPr>
          <w:rFonts w:ascii="Times New Roman" w:hAnsi="Times New Roman" w:cs="Times New Roman"/>
          <w:color w:val="00000A"/>
          <w:sz w:val="26"/>
          <w:szCs w:val="26"/>
          <w:lang w:val="ru-RU"/>
        </w:rPr>
      </w:pPr>
    </w:p>
    <w:p w:rsidR="00BD66FB" w:rsidRPr="00CA556D" w:rsidRDefault="00BD66FB" w:rsidP="00044DD5">
      <w:pPr>
        <w:widowControl w:val="0"/>
        <w:numPr>
          <w:ilvl w:val="0"/>
          <w:numId w:val="19"/>
        </w:numPr>
        <w:tabs>
          <w:tab w:val="clear" w:pos="720"/>
          <w:tab w:val="num" w:pos="960"/>
        </w:tabs>
        <w:overflowPunct w:val="0"/>
        <w:autoSpaceDE w:val="0"/>
        <w:autoSpaceDN w:val="0"/>
        <w:adjustRightInd w:val="0"/>
        <w:spacing w:after="0" w:line="239" w:lineRule="auto"/>
        <w:ind w:left="960" w:hanging="259"/>
        <w:jc w:val="both"/>
        <w:rPr>
          <w:rFonts w:ascii="Times New Roman" w:hAnsi="Times New Roman" w:cs="Times New Roman"/>
          <w:color w:val="00000A"/>
          <w:sz w:val="26"/>
          <w:szCs w:val="26"/>
          <w:lang w:val="ru-RU"/>
        </w:rPr>
      </w:pPr>
      <w:r w:rsidRPr="00CA556D">
        <w:rPr>
          <w:rFonts w:ascii="Times New Roman" w:hAnsi="Times New Roman" w:cs="Times New Roman"/>
          <w:color w:val="00000A"/>
          <w:sz w:val="26"/>
          <w:szCs w:val="26"/>
          <w:lang w:val="ru-RU"/>
        </w:rPr>
        <w:t xml:space="preserve">формальное прочтение авторского нотного текста без образного осмысления </w:t>
      </w:r>
    </w:p>
    <w:p w:rsidR="00BD66FB" w:rsidRPr="00CA556D" w:rsidRDefault="00BD66FB" w:rsidP="00A243B9">
      <w:pPr>
        <w:widowControl w:val="0"/>
        <w:autoSpaceDE w:val="0"/>
        <w:autoSpaceDN w:val="0"/>
        <w:adjustRightInd w:val="0"/>
        <w:spacing w:after="0" w:line="45" w:lineRule="exact"/>
        <w:rPr>
          <w:rFonts w:ascii="Times New Roman" w:hAnsi="Times New Roman" w:cs="Times New Roman"/>
          <w:color w:val="00000A"/>
          <w:sz w:val="26"/>
          <w:szCs w:val="26"/>
          <w:lang w:val="ru-RU"/>
        </w:rPr>
      </w:pPr>
    </w:p>
    <w:p w:rsidR="00BD66FB" w:rsidRPr="00CA556D" w:rsidRDefault="00BD66FB" w:rsidP="00A243B9">
      <w:pPr>
        <w:widowControl w:val="0"/>
        <w:overflowPunct w:val="0"/>
        <w:autoSpaceDE w:val="0"/>
        <w:autoSpaceDN w:val="0"/>
        <w:adjustRightInd w:val="0"/>
        <w:spacing w:after="0" w:line="239" w:lineRule="auto"/>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музыки; </w:t>
      </w:r>
    </w:p>
    <w:p w:rsidR="00BD66FB" w:rsidRPr="00CA556D" w:rsidRDefault="00BD66FB" w:rsidP="00A243B9">
      <w:pPr>
        <w:widowControl w:val="0"/>
        <w:autoSpaceDE w:val="0"/>
        <w:autoSpaceDN w:val="0"/>
        <w:adjustRightInd w:val="0"/>
        <w:spacing w:after="0" w:line="47" w:lineRule="exact"/>
        <w:rPr>
          <w:rFonts w:ascii="Times New Roman" w:hAnsi="Times New Roman" w:cs="Times New Roman"/>
          <w:color w:val="00000A"/>
          <w:sz w:val="26"/>
          <w:szCs w:val="26"/>
        </w:rPr>
      </w:pPr>
    </w:p>
    <w:p w:rsidR="00BD66FB" w:rsidRPr="00CA556D" w:rsidRDefault="00BD66FB" w:rsidP="00044DD5">
      <w:pPr>
        <w:widowControl w:val="0"/>
        <w:numPr>
          <w:ilvl w:val="0"/>
          <w:numId w:val="19"/>
        </w:numPr>
        <w:tabs>
          <w:tab w:val="clear" w:pos="720"/>
          <w:tab w:val="num" w:pos="920"/>
        </w:tabs>
        <w:overflowPunct w:val="0"/>
        <w:autoSpaceDE w:val="0"/>
        <w:autoSpaceDN w:val="0"/>
        <w:adjustRightInd w:val="0"/>
        <w:spacing w:after="0" w:line="239" w:lineRule="auto"/>
        <w:ind w:left="920" w:hanging="219"/>
        <w:jc w:val="both"/>
        <w:rPr>
          <w:rFonts w:ascii="Times New Roman" w:hAnsi="Times New Roman" w:cs="Times New Roman"/>
          <w:color w:val="00000A"/>
          <w:sz w:val="26"/>
          <w:szCs w:val="26"/>
          <w:lang w:val="ru-RU"/>
        </w:rPr>
      </w:pPr>
      <w:r w:rsidRPr="00CA556D">
        <w:rPr>
          <w:rFonts w:ascii="Times New Roman" w:hAnsi="Times New Roman" w:cs="Times New Roman"/>
          <w:color w:val="00000A"/>
          <w:sz w:val="26"/>
          <w:szCs w:val="26"/>
          <w:lang w:val="ru-RU"/>
        </w:rPr>
        <w:t xml:space="preserve">слабый слуховой контроль собственного исполнения; </w:t>
      </w:r>
    </w:p>
    <w:p w:rsidR="00BD66FB" w:rsidRPr="00CA556D" w:rsidRDefault="00BD66FB" w:rsidP="00A243B9">
      <w:pPr>
        <w:widowControl w:val="0"/>
        <w:autoSpaceDE w:val="0"/>
        <w:autoSpaceDN w:val="0"/>
        <w:adjustRightInd w:val="0"/>
        <w:spacing w:after="0" w:line="45" w:lineRule="exact"/>
        <w:rPr>
          <w:rFonts w:ascii="Times New Roman" w:hAnsi="Times New Roman" w:cs="Times New Roman"/>
          <w:color w:val="00000A"/>
          <w:sz w:val="26"/>
          <w:szCs w:val="26"/>
          <w:lang w:val="ru-RU"/>
        </w:rPr>
      </w:pPr>
    </w:p>
    <w:p w:rsidR="00BD66FB" w:rsidRPr="00CA556D" w:rsidRDefault="00BD66FB" w:rsidP="00044DD5">
      <w:pPr>
        <w:widowControl w:val="0"/>
        <w:numPr>
          <w:ilvl w:val="0"/>
          <w:numId w:val="19"/>
        </w:numPr>
        <w:tabs>
          <w:tab w:val="clear" w:pos="720"/>
          <w:tab w:val="num" w:pos="1040"/>
          <w:tab w:val="left" w:pos="9633"/>
        </w:tabs>
        <w:overflowPunct w:val="0"/>
        <w:autoSpaceDE w:val="0"/>
        <w:autoSpaceDN w:val="0"/>
        <w:adjustRightInd w:val="0"/>
        <w:spacing w:after="0" w:line="239" w:lineRule="auto"/>
        <w:ind w:left="1040" w:hanging="33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ограниченноепониманиединамических, аппликатурных, технологических</w:t>
      </w:r>
    </w:p>
    <w:p w:rsidR="00BD66FB" w:rsidRPr="00CA556D" w:rsidRDefault="00BD66FB" w:rsidP="00A243B9">
      <w:pPr>
        <w:widowControl w:val="0"/>
        <w:autoSpaceDE w:val="0"/>
        <w:autoSpaceDN w:val="0"/>
        <w:adjustRightInd w:val="0"/>
        <w:spacing w:after="0" w:line="45" w:lineRule="exact"/>
        <w:rPr>
          <w:rFonts w:ascii="Times New Roman" w:hAnsi="Times New Roman" w:cs="Times New Roman"/>
          <w:color w:val="00000A"/>
          <w:sz w:val="26"/>
          <w:szCs w:val="26"/>
        </w:rPr>
      </w:pPr>
    </w:p>
    <w:p w:rsidR="00BD66FB" w:rsidRPr="00CA556D" w:rsidRDefault="00BD66FB" w:rsidP="00A243B9">
      <w:pPr>
        <w:widowControl w:val="0"/>
        <w:overflowPunct w:val="0"/>
        <w:autoSpaceDE w:val="0"/>
        <w:autoSpaceDN w:val="0"/>
        <w:adjustRightInd w:val="0"/>
        <w:spacing w:after="0" w:line="239" w:lineRule="auto"/>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задач; </w:t>
      </w:r>
    </w:p>
    <w:p w:rsidR="00BD66FB" w:rsidRPr="00CA556D" w:rsidRDefault="00BD66FB" w:rsidP="00A243B9">
      <w:pPr>
        <w:widowControl w:val="0"/>
        <w:autoSpaceDE w:val="0"/>
        <w:autoSpaceDN w:val="0"/>
        <w:adjustRightInd w:val="0"/>
        <w:spacing w:after="0" w:line="45" w:lineRule="exact"/>
        <w:rPr>
          <w:rFonts w:ascii="Times New Roman" w:hAnsi="Times New Roman" w:cs="Times New Roman"/>
          <w:color w:val="00000A"/>
          <w:sz w:val="26"/>
          <w:szCs w:val="26"/>
        </w:rPr>
      </w:pPr>
    </w:p>
    <w:p w:rsidR="00BD66FB" w:rsidRPr="00CA556D" w:rsidRDefault="00BD66FB" w:rsidP="00044DD5">
      <w:pPr>
        <w:widowControl w:val="0"/>
        <w:numPr>
          <w:ilvl w:val="0"/>
          <w:numId w:val="19"/>
        </w:numPr>
        <w:tabs>
          <w:tab w:val="clear" w:pos="720"/>
          <w:tab w:val="num" w:pos="920"/>
        </w:tabs>
        <w:overflowPunct w:val="0"/>
        <w:autoSpaceDE w:val="0"/>
        <w:autoSpaceDN w:val="0"/>
        <w:adjustRightInd w:val="0"/>
        <w:spacing w:after="0" w:line="239" w:lineRule="auto"/>
        <w:ind w:left="920" w:hanging="21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темпо-ритмическаянеорганизованность; </w:t>
      </w:r>
    </w:p>
    <w:p w:rsidR="00BD66FB" w:rsidRPr="00CA556D" w:rsidRDefault="00BD66FB" w:rsidP="00A243B9">
      <w:pPr>
        <w:widowControl w:val="0"/>
        <w:autoSpaceDE w:val="0"/>
        <w:autoSpaceDN w:val="0"/>
        <w:adjustRightInd w:val="0"/>
        <w:spacing w:after="0" w:line="47" w:lineRule="exact"/>
        <w:rPr>
          <w:rFonts w:ascii="Times New Roman" w:hAnsi="Times New Roman" w:cs="Times New Roman"/>
          <w:color w:val="00000A"/>
          <w:sz w:val="26"/>
          <w:szCs w:val="26"/>
        </w:rPr>
      </w:pPr>
    </w:p>
    <w:p w:rsidR="00BD66FB" w:rsidRPr="00CA556D" w:rsidRDefault="00BD66FB" w:rsidP="00044DD5">
      <w:pPr>
        <w:widowControl w:val="0"/>
        <w:numPr>
          <w:ilvl w:val="0"/>
          <w:numId w:val="19"/>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lang w:val="ru-RU"/>
        </w:rPr>
      </w:pPr>
      <w:r w:rsidRPr="00CA556D">
        <w:rPr>
          <w:rFonts w:ascii="Times New Roman" w:hAnsi="Times New Roman" w:cs="Times New Roman"/>
          <w:color w:val="00000A"/>
          <w:sz w:val="26"/>
          <w:szCs w:val="26"/>
          <w:lang w:val="ru-RU"/>
        </w:rPr>
        <w:t xml:space="preserve">слабое реагирование на изменения фактуры, артикуляционных штрихов;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color w:val="00000A"/>
          <w:sz w:val="26"/>
          <w:szCs w:val="26"/>
          <w:lang w:val="ru-RU"/>
        </w:rPr>
      </w:pPr>
    </w:p>
    <w:p w:rsidR="00BD66FB" w:rsidRPr="00CA556D" w:rsidRDefault="00BD66FB" w:rsidP="00044DD5">
      <w:pPr>
        <w:widowControl w:val="0"/>
        <w:numPr>
          <w:ilvl w:val="0"/>
          <w:numId w:val="19"/>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однообразие и монотонностьзвучания. </w:t>
      </w:r>
    </w:p>
    <w:p w:rsidR="00BD66FB" w:rsidRPr="00CA556D" w:rsidRDefault="00BD66FB" w:rsidP="00A243B9">
      <w:pPr>
        <w:widowControl w:val="0"/>
        <w:autoSpaceDE w:val="0"/>
        <w:autoSpaceDN w:val="0"/>
        <w:adjustRightInd w:val="0"/>
        <w:spacing w:after="0" w:line="240" w:lineRule="auto"/>
        <w:ind w:left="707"/>
        <w:rPr>
          <w:rFonts w:ascii="Times New Roman" w:hAnsi="Times New Roman" w:cs="Times New Roman"/>
          <w:b/>
          <w:bCs/>
          <w:color w:val="00000A"/>
          <w:sz w:val="26"/>
          <w:szCs w:val="26"/>
        </w:rPr>
      </w:pPr>
      <w:bookmarkStart w:id="18" w:name="page49"/>
      <w:bookmarkEnd w:id="18"/>
    </w:p>
    <w:p w:rsidR="00BD66FB" w:rsidRPr="00CA556D" w:rsidRDefault="00BD66FB" w:rsidP="00044DD5">
      <w:pPr>
        <w:widowControl w:val="0"/>
        <w:autoSpaceDE w:val="0"/>
        <w:autoSpaceDN w:val="0"/>
        <w:adjustRightInd w:val="0"/>
        <w:spacing w:after="0" w:line="240" w:lineRule="auto"/>
        <w:ind w:left="707"/>
        <w:outlineLvl w:val="0"/>
        <w:rPr>
          <w:rFonts w:ascii="Times New Roman" w:hAnsi="Times New Roman" w:cs="Times New Roman"/>
          <w:sz w:val="26"/>
          <w:szCs w:val="26"/>
        </w:rPr>
      </w:pPr>
      <w:r w:rsidRPr="00CA556D">
        <w:rPr>
          <w:rFonts w:ascii="Times New Roman" w:hAnsi="Times New Roman" w:cs="Times New Roman"/>
          <w:b/>
          <w:bCs/>
          <w:color w:val="00000A"/>
          <w:sz w:val="26"/>
          <w:szCs w:val="26"/>
        </w:rPr>
        <w:t>Оценка «2» («неудовлетворительно»):</w:t>
      </w:r>
    </w:p>
    <w:p w:rsidR="00BD66FB" w:rsidRPr="00CA556D" w:rsidRDefault="00BD66FB" w:rsidP="00A243B9">
      <w:pPr>
        <w:widowControl w:val="0"/>
        <w:autoSpaceDE w:val="0"/>
        <w:autoSpaceDN w:val="0"/>
        <w:adjustRightInd w:val="0"/>
        <w:spacing w:after="0" w:line="39" w:lineRule="exact"/>
        <w:rPr>
          <w:rFonts w:ascii="Times New Roman" w:hAnsi="Times New Roman" w:cs="Times New Roman"/>
          <w:sz w:val="26"/>
          <w:szCs w:val="26"/>
        </w:rPr>
      </w:pPr>
    </w:p>
    <w:p w:rsidR="00BD66FB" w:rsidRPr="00CA556D" w:rsidRDefault="00BD66FB" w:rsidP="00044DD5">
      <w:pPr>
        <w:widowControl w:val="0"/>
        <w:numPr>
          <w:ilvl w:val="0"/>
          <w:numId w:val="20"/>
        </w:numPr>
        <w:tabs>
          <w:tab w:val="clear" w:pos="720"/>
          <w:tab w:val="num" w:pos="927"/>
        </w:tabs>
        <w:overflowPunct w:val="0"/>
        <w:autoSpaceDE w:val="0"/>
        <w:autoSpaceDN w:val="0"/>
        <w:adjustRightInd w:val="0"/>
        <w:spacing w:after="0" w:line="240" w:lineRule="auto"/>
        <w:ind w:left="927" w:hanging="219"/>
        <w:jc w:val="both"/>
        <w:rPr>
          <w:rFonts w:ascii="Times New Roman" w:hAnsi="Times New Roman" w:cs="Times New Roman"/>
          <w:color w:val="00000A"/>
          <w:sz w:val="26"/>
          <w:szCs w:val="26"/>
          <w:lang w:val="ru-RU"/>
        </w:rPr>
      </w:pPr>
      <w:r w:rsidRPr="00CA556D">
        <w:rPr>
          <w:rFonts w:ascii="Times New Roman" w:hAnsi="Times New Roman" w:cs="Times New Roman"/>
          <w:color w:val="00000A"/>
          <w:sz w:val="26"/>
          <w:szCs w:val="26"/>
          <w:lang w:val="ru-RU"/>
        </w:rPr>
        <w:t xml:space="preserve">частые «срывы» и остановки при исполнении;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color w:val="00000A"/>
          <w:sz w:val="26"/>
          <w:szCs w:val="26"/>
          <w:lang w:val="ru-RU"/>
        </w:rPr>
      </w:pPr>
    </w:p>
    <w:p w:rsidR="00BD66FB" w:rsidRPr="00CA556D" w:rsidRDefault="00BD66FB" w:rsidP="00044DD5">
      <w:pPr>
        <w:widowControl w:val="0"/>
        <w:numPr>
          <w:ilvl w:val="0"/>
          <w:numId w:val="20"/>
        </w:numPr>
        <w:tabs>
          <w:tab w:val="clear" w:pos="720"/>
          <w:tab w:val="num" w:pos="927"/>
        </w:tabs>
        <w:overflowPunct w:val="0"/>
        <w:autoSpaceDE w:val="0"/>
        <w:autoSpaceDN w:val="0"/>
        <w:adjustRightInd w:val="0"/>
        <w:spacing w:after="0" w:line="240" w:lineRule="auto"/>
        <w:ind w:left="927" w:hanging="219"/>
        <w:jc w:val="both"/>
        <w:rPr>
          <w:rFonts w:ascii="Times New Roman" w:hAnsi="Times New Roman" w:cs="Times New Roman"/>
          <w:color w:val="00000A"/>
          <w:sz w:val="26"/>
          <w:szCs w:val="26"/>
          <w:lang w:val="ru-RU"/>
        </w:rPr>
      </w:pPr>
      <w:r w:rsidRPr="00CA556D">
        <w:rPr>
          <w:rFonts w:ascii="Times New Roman" w:hAnsi="Times New Roman" w:cs="Times New Roman"/>
          <w:color w:val="00000A"/>
          <w:sz w:val="26"/>
          <w:szCs w:val="26"/>
          <w:lang w:val="ru-RU"/>
        </w:rPr>
        <w:t xml:space="preserve">отсутствие слухового контроля собственного исполнения;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color w:val="00000A"/>
          <w:sz w:val="26"/>
          <w:szCs w:val="26"/>
          <w:lang w:val="ru-RU"/>
        </w:rPr>
      </w:pPr>
    </w:p>
    <w:p w:rsidR="00BD66FB" w:rsidRPr="00CA556D" w:rsidRDefault="00BD66FB" w:rsidP="00044DD5">
      <w:pPr>
        <w:widowControl w:val="0"/>
        <w:numPr>
          <w:ilvl w:val="0"/>
          <w:numId w:val="20"/>
        </w:numPr>
        <w:tabs>
          <w:tab w:val="clear" w:pos="720"/>
          <w:tab w:val="num" w:pos="927"/>
        </w:tabs>
        <w:overflowPunct w:val="0"/>
        <w:autoSpaceDE w:val="0"/>
        <w:autoSpaceDN w:val="0"/>
        <w:adjustRightInd w:val="0"/>
        <w:spacing w:after="0" w:line="240" w:lineRule="auto"/>
        <w:ind w:left="927" w:hanging="219"/>
        <w:jc w:val="both"/>
        <w:rPr>
          <w:rFonts w:ascii="Times New Roman" w:hAnsi="Times New Roman" w:cs="Times New Roman"/>
          <w:color w:val="00000A"/>
          <w:sz w:val="26"/>
          <w:szCs w:val="26"/>
          <w:lang w:val="ru-RU"/>
        </w:rPr>
      </w:pPr>
      <w:r w:rsidRPr="00CA556D">
        <w:rPr>
          <w:rFonts w:ascii="Times New Roman" w:hAnsi="Times New Roman" w:cs="Times New Roman"/>
          <w:color w:val="00000A"/>
          <w:sz w:val="26"/>
          <w:szCs w:val="26"/>
          <w:lang w:val="ru-RU"/>
        </w:rPr>
        <w:t xml:space="preserve">ошибки в воспроизведении нотного текста; </w:t>
      </w:r>
    </w:p>
    <w:p w:rsidR="00BD66FB" w:rsidRPr="00CA556D" w:rsidRDefault="00BD66FB" w:rsidP="00A243B9">
      <w:pPr>
        <w:widowControl w:val="0"/>
        <w:autoSpaceDE w:val="0"/>
        <w:autoSpaceDN w:val="0"/>
        <w:adjustRightInd w:val="0"/>
        <w:spacing w:after="0" w:line="46" w:lineRule="exact"/>
        <w:rPr>
          <w:rFonts w:ascii="Times New Roman" w:hAnsi="Times New Roman" w:cs="Times New Roman"/>
          <w:color w:val="00000A"/>
          <w:sz w:val="26"/>
          <w:szCs w:val="26"/>
          <w:lang w:val="ru-RU"/>
        </w:rPr>
      </w:pPr>
    </w:p>
    <w:p w:rsidR="00BD66FB" w:rsidRPr="00CA556D" w:rsidRDefault="00BD66FB" w:rsidP="00044DD5">
      <w:pPr>
        <w:widowControl w:val="0"/>
        <w:numPr>
          <w:ilvl w:val="0"/>
          <w:numId w:val="20"/>
        </w:numPr>
        <w:tabs>
          <w:tab w:val="clear" w:pos="720"/>
          <w:tab w:val="num" w:pos="927"/>
        </w:tabs>
        <w:overflowPunct w:val="0"/>
        <w:autoSpaceDE w:val="0"/>
        <w:autoSpaceDN w:val="0"/>
        <w:adjustRightInd w:val="0"/>
        <w:spacing w:after="0" w:line="240" w:lineRule="auto"/>
        <w:ind w:left="927" w:hanging="219"/>
        <w:jc w:val="both"/>
        <w:rPr>
          <w:rFonts w:ascii="Times New Roman" w:hAnsi="Times New Roman" w:cs="Times New Roman"/>
          <w:color w:val="00000A"/>
          <w:sz w:val="26"/>
          <w:szCs w:val="26"/>
          <w:lang w:val="ru-RU"/>
        </w:rPr>
      </w:pPr>
      <w:r w:rsidRPr="00CA556D">
        <w:rPr>
          <w:rFonts w:ascii="Times New Roman" w:hAnsi="Times New Roman" w:cs="Times New Roman"/>
          <w:color w:val="00000A"/>
          <w:sz w:val="26"/>
          <w:szCs w:val="26"/>
          <w:lang w:val="ru-RU"/>
        </w:rPr>
        <w:t xml:space="preserve">низкое качество звукоизвлечения и звуковедения;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color w:val="00000A"/>
          <w:sz w:val="26"/>
          <w:szCs w:val="26"/>
          <w:lang w:val="ru-RU"/>
        </w:rPr>
      </w:pPr>
    </w:p>
    <w:p w:rsidR="00BD66FB" w:rsidRPr="00CA556D" w:rsidRDefault="00BD66FB" w:rsidP="00044DD5">
      <w:pPr>
        <w:widowControl w:val="0"/>
        <w:numPr>
          <w:ilvl w:val="0"/>
          <w:numId w:val="20"/>
        </w:numPr>
        <w:tabs>
          <w:tab w:val="clear" w:pos="720"/>
          <w:tab w:val="num" w:pos="927"/>
        </w:tabs>
        <w:overflowPunct w:val="0"/>
        <w:autoSpaceDE w:val="0"/>
        <w:autoSpaceDN w:val="0"/>
        <w:adjustRightInd w:val="0"/>
        <w:spacing w:after="0" w:line="240" w:lineRule="auto"/>
        <w:ind w:left="927" w:hanging="21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отсутствиевыразительногоинтонирования; </w:t>
      </w:r>
    </w:p>
    <w:p w:rsidR="00BD66FB" w:rsidRPr="00CA556D" w:rsidRDefault="00BD66FB" w:rsidP="00A243B9">
      <w:pPr>
        <w:widowControl w:val="0"/>
        <w:autoSpaceDE w:val="0"/>
        <w:autoSpaceDN w:val="0"/>
        <w:adjustRightInd w:val="0"/>
        <w:spacing w:after="0" w:line="44" w:lineRule="exact"/>
        <w:rPr>
          <w:rFonts w:ascii="Times New Roman" w:hAnsi="Times New Roman" w:cs="Times New Roman"/>
          <w:color w:val="00000A"/>
          <w:sz w:val="26"/>
          <w:szCs w:val="26"/>
        </w:rPr>
      </w:pPr>
    </w:p>
    <w:p w:rsidR="00BD66FB" w:rsidRPr="00CA556D" w:rsidRDefault="00BD66FB" w:rsidP="00044DD5">
      <w:pPr>
        <w:widowControl w:val="0"/>
        <w:numPr>
          <w:ilvl w:val="0"/>
          <w:numId w:val="20"/>
        </w:numPr>
        <w:tabs>
          <w:tab w:val="clear" w:pos="720"/>
          <w:tab w:val="num" w:pos="927"/>
        </w:tabs>
        <w:overflowPunct w:val="0"/>
        <w:autoSpaceDE w:val="0"/>
        <w:autoSpaceDN w:val="0"/>
        <w:adjustRightInd w:val="0"/>
        <w:spacing w:after="0" w:line="240" w:lineRule="auto"/>
        <w:ind w:left="927" w:hanging="219"/>
        <w:jc w:val="both"/>
        <w:rPr>
          <w:rFonts w:ascii="Times New Roman" w:hAnsi="Times New Roman" w:cs="Times New Roman"/>
          <w:color w:val="00000A"/>
          <w:sz w:val="26"/>
          <w:szCs w:val="26"/>
        </w:rPr>
      </w:pPr>
      <w:r w:rsidRPr="00CA556D">
        <w:rPr>
          <w:rFonts w:ascii="Times New Roman" w:hAnsi="Times New Roman" w:cs="Times New Roman"/>
          <w:color w:val="00000A"/>
          <w:sz w:val="26"/>
          <w:szCs w:val="26"/>
        </w:rPr>
        <w:t xml:space="preserve">метро-ритмическаянеустойчивость. </w:t>
      </w:r>
    </w:p>
    <w:p w:rsidR="00BD66FB" w:rsidRPr="00CA556D" w:rsidRDefault="00BD66FB" w:rsidP="00A243B9">
      <w:pPr>
        <w:widowControl w:val="0"/>
        <w:autoSpaceDE w:val="0"/>
        <w:autoSpaceDN w:val="0"/>
        <w:adjustRightInd w:val="0"/>
        <w:spacing w:after="0" w:line="200" w:lineRule="exact"/>
        <w:rPr>
          <w:rFonts w:ascii="Times New Roman" w:hAnsi="Times New Roman" w:cs="Times New Roman"/>
          <w:sz w:val="26"/>
          <w:szCs w:val="26"/>
        </w:rPr>
      </w:pPr>
    </w:p>
    <w:p w:rsidR="00BD66FB" w:rsidRPr="00CA556D" w:rsidRDefault="00BD66FB" w:rsidP="00A243B9">
      <w:pPr>
        <w:widowControl w:val="0"/>
        <w:autoSpaceDE w:val="0"/>
        <w:autoSpaceDN w:val="0"/>
        <w:adjustRightInd w:val="0"/>
        <w:spacing w:after="0" w:line="266" w:lineRule="exact"/>
        <w:rPr>
          <w:rFonts w:ascii="Times New Roman" w:hAnsi="Times New Roman" w:cs="Times New Roman"/>
          <w:sz w:val="26"/>
          <w:szCs w:val="26"/>
        </w:rPr>
      </w:pPr>
    </w:p>
    <w:p w:rsidR="00BD66FB" w:rsidRPr="00CA556D" w:rsidRDefault="00BD66FB" w:rsidP="00044DD5">
      <w:pPr>
        <w:spacing w:after="0" w:line="240" w:lineRule="auto"/>
        <w:outlineLvl w:val="0"/>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Теория и история музыки</w:t>
      </w:r>
    </w:p>
    <w:p w:rsidR="00BD66FB" w:rsidRPr="00CA556D" w:rsidRDefault="00BD66FB" w:rsidP="00A243B9">
      <w:pPr>
        <w:spacing w:after="0" w:line="240" w:lineRule="auto"/>
        <w:rPr>
          <w:rFonts w:ascii="Times New Roman" w:hAnsi="Times New Roman" w:cs="Times New Roman"/>
          <w:b/>
          <w:bCs/>
          <w:sz w:val="26"/>
          <w:szCs w:val="26"/>
          <w:lang w:val="ru-RU" w:eastAsia="ru-RU"/>
        </w:rPr>
      </w:pPr>
    </w:p>
    <w:p w:rsidR="00BD66FB" w:rsidRPr="00CA556D" w:rsidRDefault="00BD66FB" w:rsidP="00A243B9">
      <w:pPr>
        <w:spacing w:after="0" w:line="240" w:lineRule="auto"/>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Сольфеджио</w:t>
      </w:r>
      <w:r w:rsidRPr="00CA556D">
        <w:rPr>
          <w:rFonts w:ascii="Times New Roman" w:hAnsi="Times New Roman" w:cs="Times New Roman"/>
          <w:sz w:val="26"/>
          <w:szCs w:val="26"/>
          <w:lang w:val="ru-RU" w:eastAsia="ru-RU"/>
        </w:rPr>
        <w:br/>
      </w:r>
      <w:r w:rsidRPr="00CA556D">
        <w:rPr>
          <w:rFonts w:ascii="Times New Roman" w:hAnsi="Times New Roman" w:cs="Times New Roman"/>
          <w:b/>
          <w:bCs/>
          <w:sz w:val="26"/>
          <w:szCs w:val="26"/>
          <w:lang w:val="ru-RU" w:eastAsia="ru-RU"/>
        </w:rPr>
        <w:t>Оценка «5» («отлично»):</w:t>
      </w:r>
    </w:p>
    <w:p w:rsidR="00BD66FB" w:rsidRPr="00CA556D" w:rsidRDefault="00BD66FB" w:rsidP="00A243B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вокально-интонационные навыки</w:t>
      </w:r>
      <w:r w:rsidRPr="00CA556D">
        <w:rPr>
          <w:rFonts w:ascii="Times New Roman" w:hAnsi="Times New Roman" w:cs="Times New Roman"/>
          <w:sz w:val="26"/>
          <w:szCs w:val="26"/>
          <w:lang w:val="ru-RU" w:eastAsia="ru-RU"/>
        </w:rPr>
        <w:t>:</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чистота интонации;</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ритмическая точность;</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синтаксическая осмысленность фразировки;</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выразительность исполнения;</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владение навыками пения с листа;</w:t>
      </w:r>
    </w:p>
    <w:p w:rsidR="00BD66FB" w:rsidRPr="00CA556D" w:rsidRDefault="00BD66FB" w:rsidP="00A243B9">
      <w:pPr>
        <w:spacing w:after="0" w:line="240" w:lineRule="auto"/>
        <w:rPr>
          <w:rFonts w:ascii="Times New Roman" w:hAnsi="Times New Roman" w:cs="Times New Roman"/>
          <w:i/>
          <w:iCs/>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ритмические навыки:</w:t>
      </w:r>
    </w:p>
    <w:p w:rsidR="00BD66FB" w:rsidRPr="00CA556D" w:rsidRDefault="00BD66FB" w:rsidP="00044DD5">
      <w:pPr>
        <w:numPr>
          <w:ilvl w:val="0"/>
          <w:numId w:val="26"/>
        </w:numPr>
        <w:tabs>
          <w:tab w:val="clear" w:pos="720"/>
        </w:tabs>
        <w:spacing w:after="0" w:line="240" w:lineRule="auto"/>
        <w:ind w:left="0" w:firstLine="360"/>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владение навыками вычленения, осмысления и исполнения метроритмических соотношений в изучаемых произведениях;</w:t>
      </w:r>
    </w:p>
    <w:p w:rsidR="00BD66FB" w:rsidRPr="00CA556D" w:rsidRDefault="00BD66FB" w:rsidP="00A243B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слуховой анализ и музыкальный диктант</w:t>
      </w:r>
      <w:r w:rsidRPr="00CA556D">
        <w:rPr>
          <w:rFonts w:ascii="Times New Roman" w:hAnsi="Times New Roman" w:cs="Times New Roman"/>
          <w:sz w:val="26"/>
          <w:szCs w:val="26"/>
          <w:lang w:val="ru-RU" w:eastAsia="ru-RU"/>
        </w:rPr>
        <w:t xml:space="preserve">: </w:t>
      </w:r>
    </w:p>
    <w:p w:rsidR="00BD66FB" w:rsidRPr="00CA556D" w:rsidRDefault="00BD66FB" w:rsidP="00044DD5">
      <w:pPr>
        <w:numPr>
          <w:ilvl w:val="0"/>
          <w:numId w:val="26"/>
        </w:numPr>
        <w:spacing w:after="0" w:line="240" w:lineRule="auto"/>
        <w:ind w:left="0" w:firstLine="360"/>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владение навыками осмысленного слухового восприятия законченных музыкальных построений и отдельных элементов музыкальной речи;</w:t>
      </w:r>
    </w:p>
    <w:p w:rsidR="00BD66FB" w:rsidRPr="00CA556D" w:rsidRDefault="00BD66FB" w:rsidP="00044DD5">
      <w:pPr>
        <w:numPr>
          <w:ilvl w:val="0"/>
          <w:numId w:val="26"/>
        </w:numPr>
        <w:tabs>
          <w:tab w:val="clear" w:pos="720"/>
          <w:tab w:val="num" w:pos="426"/>
        </w:tabs>
        <w:spacing w:after="0" w:line="240" w:lineRule="auto"/>
        <w:ind w:left="0" w:firstLine="360"/>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владение навыками записи прослушанных ритмических и мелодических построений и отдельных элементов музыкальной речи;</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творческие навыки</w:t>
      </w:r>
      <w:r w:rsidRPr="00CA556D">
        <w:rPr>
          <w:rFonts w:ascii="Times New Roman" w:hAnsi="Times New Roman" w:cs="Times New Roman"/>
          <w:sz w:val="26"/>
          <w:szCs w:val="26"/>
          <w:lang w:val="ru-RU" w:eastAsia="ru-RU"/>
        </w:rPr>
        <w:t>:</w:t>
      </w:r>
    </w:p>
    <w:p w:rsidR="00BD66FB" w:rsidRPr="00CA556D" w:rsidRDefault="00BD66FB" w:rsidP="00A243B9">
      <w:pPr>
        <w:numPr>
          <w:ilvl w:val="0"/>
          <w:numId w:val="27"/>
        </w:num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умение самостоятельно применять полученные знания и умения в творческой деятельности;</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теоретические знания</w:t>
      </w:r>
      <w:r w:rsidRPr="00CA556D">
        <w:rPr>
          <w:rFonts w:ascii="Times New Roman" w:hAnsi="Times New Roman" w:cs="Times New Roman"/>
          <w:sz w:val="26"/>
          <w:szCs w:val="26"/>
          <w:lang w:val="ru-RU" w:eastAsia="ru-RU"/>
        </w:rPr>
        <w:t xml:space="preserve"> по музыкальной грамоте и элементарной теории музыки в соответствии с программными требованиями.</w:t>
      </w:r>
    </w:p>
    <w:p w:rsidR="00BD66FB" w:rsidRPr="00CA556D" w:rsidRDefault="00BD66FB" w:rsidP="00044DD5">
      <w:pPr>
        <w:spacing w:after="0" w:line="240" w:lineRule="auto"/>
        <w:outlineLvl w:val="0"/>
        <w:rPr>
          <w:rFonts w:ascii="Times New Roman" w:hAnsi="Times New Roman" w:cs="Times New Roman"/>
          <w:sz w:val="26"/>
          <w:szCs w:val="26"/>
          <w:lang w:val="ru-RU" w:eastAsia="ru-RU"/>
        </w:rPr>
      </w:pPr>
      <w:r w:rsidRPr="00CA556D">
        <w:rPr>
          <w:rFonts w:ascii="Times New Roman" w:hAnsi="Times New Roman" w:cs="Times New Roman"/>
          <w:b/>
          <w:bCs/>
          <w:sz w:val="26"/>
          <w:szCs w:val="26"/>
          <w:lang w:val="ru-RU" w:eastAsia="ru-RU"/>
        </w:rPr>
        <w:t>Оценка «4» («хорошо»)</w:t>
      </w:r>
      <w:r w:rsidRPr="00CA556D">
        <w:rPr>
          <w:rFonts w:ascii="Times New Roman" w:hAnsi="Times New Roman" w:cs="Times New Roman"/>
          <w:sz w:val="26"/>
          <w:szCs w:val="26"/>
          <w:lang w:val="ru-RU" w:eastAsia="ru-RU"/>
        </w:rPr>
        <w:t>:</w:t>
      </w:r>
    </w:p>
    <w:p w:rsidR="00BD66FB" w:rsidRPr="00CA556D" w:rsidRDefault="00BD66FB" w:rsidP="00A243B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вокально-интонационные навыки</w:t>
      </w:r>
      <w:r w:rsidRPr="00CA556D">
        <w:rPr>
          <w:rFonts w:ascii="Times New Roman" w:hAnsi="Times New Roman" w:cs="Times New Roman"/>
          <w:sz w:val="26"/>
          <w:szCs w:val="26"/>
          <w:lang w:val="ru-RU" w:eastAsia="ru-RU"/>
        </w:rPr>
        <w:t>:</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не достаточно чистая интонация;</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не достаточная ритмическая точность;</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синтаксическая осмысленность фразировки;</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выразительность исполнения;</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не достаточное владение навыками пения с листа;</w:t>
      </w:r>
    </w:p>
    <w:p w:rsidR="00BD66FB" w:rsidRPr="00CA556D" w:rsidRDefault="00BD66FB" w:rsidP="00A243B9">
      <w:pPr>
        <w:spacing w:after="0" w:line="240" w:lineRule="auto"/>
        <w:rPr>
          <w:rFonts w:ascii="Times New Roman" w:hAnsi="Times New Roman" w:cs="Times New Roman"/>
          <w:i/>
          <w:iCs/>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ритмические навыки:</w:t>
      </w:r>
    </w:p>
    <w:p w:rsidR="00BD66FB" w:rsidRPr="00CA556D" w:rsidRDefault="00BD66FB" w:rsidP="00044DD5">
      <w:pPr>
        <w:numPr>
          <w:ilvl w:val="0"/>
          <w:numId w:val="26"/>
        </w:numPr>
        <w:tabs>
          <w:tab w:val="clear" w:pos="720"/>
          <w:tab w:val="num" w:pos="426"/>
        </w:tabs>
        <w:spacing w:after="0" w:line="240" w:lineRule="auto"/>
        <w:ind w:left="0" w:firstLine="360"/>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владение навыками вычленения, осмысления и исполнения метроритмических соотношений в изучаемых произведениях;</w:t>
      </w:r>
    </w:p>
    <w:p w:rsidR="00BD66FB" w:rsidRPr="00CA556D" w:rsidRDefault="00BD66FB" w:rsidP="00A243B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слуховой анализ и музыкальный диктант</w:t>
      </w:r>
      <w:r w:rsidRPr="00CA556D">
        <w:rPr>
          <w:rFonts w:ascii="Times New Roman" w:hAnsi="Times New Roman" w:cs="Times New Roman"/>
          <w:sz w:val="26"/>
          <w:szCs w:val="26"/>
          <w:lang w:val="ru-RU" w:eastAsia="ru-RU"/>
        </w:rPr>
        <w:t xml:space="preserve">: </w:t>
      </w:r>
    </w:p>
    <w:p w:rsidR="00BD66FB" w:rsidRPr="00CA556D" w:rsidRDefault="00BD66FB" w:rsidP="00A243B9">
      <w:pPr>
        <w:numPr>
          <w:ilvl w:val="0"/>
          <w:numId w:val="26"/>
        </w:num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владение навыками осмысленного слухового восприятия законченных музыкальных построений и отдельных элементов музыкальной речи;</w:t>
      </w:r>
    </w:p>
    <w:p w:rsidR="00BD66FB" w:rsidRPr="00CA556D" w:rsidRDefault="00BD66FB" w:rsidP="00A243B9">
      <w:pPr>
        <w:numPr>
          <w:ilvl w:val="0"/>
          <w:numId w:val="26"/>
        </w:num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недостаточное владение навыками записи прослушанных ритмических и мелодических построений и отдельных элементов музыкальной речи;</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творческие навыки</w:t>
      </w:r>
      <w:r w:rsidRPr="00CA556D">
        <w:rPr>
          <w:rFonts w:ascii="Times New Roman" w:hAnsi="Times New Roman" w:cs="Times New Roman"/>
          <w:sz w:val="26"/>
          <w:szCs w:val="26"/>
          <w:lang w:val="ru-RU" w:eastAsia="ru-RU"/>
        </w:rPr>
        <w:t>:</w:t>
      </w:r>
    </w:p>
    <w:p w:rsidR="00BD66FB" w:rsidRPr="00CA556D" w:rsidRDefault="00BD66FB" w:rsidP="00A243B9">
      <w:pPr>
        <w:numPr>
          <w:ilvl w:val="0"/>
          <w:numId w:val="27"/>
        </w:num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умение самостоятельно применять полученные знания и умения в творческой деятельности;</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теоретические знания</w:t>
      </w:r>
      <w:r w:rsidRPr="00CA556D">
        <w:rPr>
          <w:rFonts w:ascii="Times New Roman" w:hAnsi="Times New Roman" w:cs="Times New Roman"/>
          <w:sz w:val="26"/>
          <w:szCs w:val="26"/>
          <w:lang w:val="ru-RU" w:eastAsia="ru-RU"/>
        </w:rPr>
        <w:t xml:space="preserve"> по музыкальной грамоте и элементарной теории музыки в соответствии с программными требованиями.</w:t>
      </w:r>
    </w:p>
    <w:p w:rsidR="00BD66FB" w:rsidRPr="00CA556D" w:rsidRDefault="00BD66FB" w:rsidP="00A243B9">
      <w:pPr>
        <w:spacing w:after="0" w:line="240" w:lineRule="auto"/>
        <w:rPr>
          <w:rFonts w:ascii="Times New Roman" w:hAnsi="Times New Roman" w:cs="Times New Roman"/>
          <w:sz w:val="26"/>
          <w:szCs w:val="26"/>
          <w:lang w:val="ru-RU" w:eastAsia="ru-RU"/>
        </w:rPr>
      </w:pPr>
    </w:p>
    <w:p w:rsidR="00BD66FB" w:rsidRPr="00CA556D" w:rsidRDefault="00BD66FB" w:rsidP="00044DD5">
      <w:pPr>
        <w:spacing w:after="0" w:line="240" w:lineRule="auto"/>
        <w:outlineLvl w:val="0"/>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Оценка «3» («удовлетворительно»):</w:t>
      </w:r>
    </w:p>
    <w:p w:rsidR="00BD66FB" w:rsidRPr="00CA556D" w:rsidRDefault="00BD66FB" w:rsidP="00A243B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вокально-интонационные навыки</w:t>
      </w:r>
      <w:r w:rsidRPr="00CA556D">
        <w:rPr>
          <w:rFonts w:ascii="Times New Roman" w:hAnsi="Times New Roman" w:cs="Times New Roman"/>
          <w:sz w:val="26"/>
          <w:szCs w:val="26"/>
          <w:lang w:val="ru-RU" w:eastAsia="ru-RU"/>
        </w:rPr>
        <w:t>:</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нечистая интонация;</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недостаточная ритмическая точность;</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синтаксическая осмысленность фразировки;</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недостаточная выразительность исполнения;</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слабое владение навыками пения с листа;</w:t>
      </w:r>
    </w:p>
    <w:p w:rsidR="00BD66FB" w:rsidRPr="00CA556D" w:rsidRDefault="00BD66FB" w:rsidP="00A243B9">
      <w:pPr>
        <w:spacing w:after="0" w:line="240" w:lineRule="auto"/>
        <w:rPr>
          <w:rFonts w:ascii="Times New Roman" w:hAnsi="Times New Roman" w:cs="Times New Roman"/>
          <w:i/>
          <w:iCs/>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ритмические навыки:</w:t>
      </w:r>
    </w:p>
    <w:p w:rsidR="00BD66FB" w:rsidRPr="00CA556D" w:rsidRDefault="00BD66FB" w:rsidP="00044DD5">
      <w:pPr>
        <w:numPr>
          <w:ilvl w:val="0"/>
          <w:numId w:val="26"/>
        </w:numPr>
        <w:tabs>
          <w:tab w:val="clear" w:pos="720"/>
          <w:tab w:val="num" w:pos="426"/>
        </w:tabs>
        <w:spacing w:after="0" w:line="240" w:lineRule="auto"/>
        <w:ind w:left="0" w:firstLine="360"/>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слабое владение навыками вычленения, осмысления и исполнения метроритмических соотношений в изучаемых произведениях;</w:t>
      </w:r>
    </w:p>
    <w:p w:rsidR="00BD66FB" w:rsidRPr="00CA556D" w:rsidRDefault="00BD66FB" w:rsidP="00A243B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слуховой анализ и музыкальный диктант</w:t>
      </w:r>
      <w:r w:rsidRPr="00CA556D">
        <w:rPr>
          <w:rFonts w:ascii="Times New Roman" w:hAnsi="Times New Roman" w:cs="Times New Roman"/>
          <w:sz w:val="26"/>
          <w:szCs w:val="26"/>
          <w:lang w:val="ru-RU" w:eastAsia="ru-RU"/>
        </w:rPr>
        <w:t xml:space="preserve">: </w:t>
      </w:r>
    </w:p>
    <w:p w:rsidR="00BD66FB" w:rsidRPr="00CA556D" w:rsidRDefault="00BD66FB" w:rsidP="00044DD5">
      <w:pPr>
        <w:numPr>
          <w:ilvl w:val="0"/>
          <w:numId w:val="26"/>
        </w:numPr>
        <w:spacing w:after="0" w:line="240" w:lineRule="auto"/>
        <w:ind w:left="0" w:firstLine="360"/>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слабое владение навыками осмысленного слухового восприятия законченных музыкальных построений и отдельных элементов музыкальной речи;</w:t>
      </w:r>
    </w:p>
    <w:p w:rsidR="00BD66FB" w:rsidRPr="00CA556D" w:rsidRDefault="00BD66FB" w:rsidP="00A243B9">
      <w:pPr>
        <w:numPr>
          <w:ilvl w:val="0"/>
          <w:numId w:val="26"/>
        </w:num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слабое владение навыками записи прослушанных ритмических и мелодических построений и отдельных элементов музыкальной речи;</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творческие навыки</w:t>
      </w:r>
      <w:r w:rsidRPr="00CA556D">
        <w:rPr>
          <w:rFonts w:ascii="Times New Roman" w:hAnsi="Times New Roman" w:cs="Times New Roman"/>
          <w:sz w:val="26"/>
          <w:szCs w:val="26"/>
          <w:lang w:val="ru-RU" w:eastAsia="ru-RU"/>
        </w:rPr>
        <w:t>:</w:t>
      </w:r>
    </w:p>
    <w:p w:rsidR="00BD66FB" w:rsidRPr="00CA556D" w:rsidRDefault="00BD66FB" w:rsidP="00044DD5">
      <w:pPr>
        <w:numPr>
          <w:ilvl w:val="0"/>
          <w:numId w:val="27"/>
        </w:numPr>
        <w:tabs>
          <w:tab w:val="clear" w:pos="720"/>
          <w:tab w:val="num" w:pos="426"/>
        </w:tabs>
        <w:spacing w:after="0" w:line="240" w:lineRule="auto"/>
        <w:ind w:left="0" w:firstLine="360"/>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неумение самостоятельно применять полученные знания и умения в творческой деятельности;</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теоретические знания</w:t>
      </w:r>
      <w:r w:rsidRPr="00CA556D">
        <w:rPr>
          <w:rFonts w:ascii="Times New Roman" w:hAnsi="Times New Roman" w:cs="Times New Roman"/>
          <w:sz w:val="26"/>
          <w:szCs w:val="26"/>
          <w:lang w:val="ru-RU" w:eastAsia="ru-RU"/>
        </w:rPr>
        <w:t xml:space="preserve"> по музыкальной грамоте и элементарной теории музыки в соответствии с программными требованиями.</w:t>
      </w:r>
    </w:p>
    <w:p w:rsidR="00BD66FB" w:rsidRPr="00CA556D" w:rsidRDefault="00BD66FB" w:rsidP="00A243B9">
      <w:pPr>
        <w:spacing w:after="0" w:line="240" w:lineRule="auto"/>
        <w:jc w:val="both"/>
        <w:rPr>
          <w:rFonts w:ascii="Times New Roman" w:hAnsi="Times New Roman" w:cs="Times New Roman"/>
          <w:sz w:val="26"/>
          <w:szCs w:val="26"/>
          <w:lang w:val="ru-RU" w:eastAsia="ru-RU"/>
        </w:rPr>
      </w:pPr>
    </w:p>
    <w:p w:rsidR="00BD66FB" w:rsidRPr="00CA556D" w:rsidRDefault="00BD66FB" w:rsidP="00044DD5">
      <w:pPr>
        <w:spacing w:after="0" w:line="240" w:lineRule="auto"/>
        <w:outlineLvl w:val="0"/>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Оценка «2» («неудовлетворительно»):</w:t>
      </w:r>
    </w:p>
    <w:p w:rsidR="00BD66FB" w:rsidRPr="00CA556D" w:rsidRDefault="00BD66FB" w:rsidP="00A243B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вокально-интонационные навыки</w:t>
      </w:r>
      <w:r w:rsidRPr="00CA556D">
        <w:rPr>
          <w:rFonts w:ascii="Times New Roman" w:hAnsi="Times New Roman" w:cs="Times New Roman"/>
          <w:sz w:val="26"/>
          <w:szCs w:val="26"/>
          <w:lang w:val="ru-RU" w:eastAsia="ru-RU"/>
        </w:rPr>
        <w:t>:</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нечистая интонация;</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ритмическая неточность;</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отсутствие синтаксической осмысленности фразировки;</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невыразительное исполнение;</w:t>
      </w:r>
    </w:p>
    <w:p w:rsidR="00BD66FB" w:rsidRPr="00CA556D" w:rsidRDefault="00BD66FB" w:rsidP="00A243B9">
      <w:pPr>
        <w:numPr>
          <w:ilvl w:val="0"/>
          <w:numId w:val="25"/>
        </w:num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невладение навыками пения с листа;</w:t>
      </w:r>
    </w:p>
    <w:p w:rsidR="00BD66FB" w:rsidRPr="00CA556D" w:rsidRDefault="00BD66FB" w:rsidP="00A243B9">
      <w:pPr>
        <w:spacing w:after="0" w:line="240" w:lineRule="auto"/>
        <w:rPr>
          <w:rFonts w:ascii="Times New Roman" w:hAnsi="Times New Roman" w:cs="Times New Roman"/>
          <w:i/>
          <w:iCs/>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ритмические навыки:</w:t>
      </w:r>
    </w:p>
    <w:p w:rsidR="00BD66FB" w:rsidRPr="00CA556D" w:rsidRDefault="00BD66FB" w:rsidP="00044DD5">
      <w:pPr>
        <w:numPr>
          <w:ilvl w:val="0"/>
          <w:numId w:val="26"/>
        </w:numPr>
        <w:tabs>
          <w:tab w:val="clear" w:pos="720"/>
          <w:tab w:val="num" w:pos="426"/>
        </w:tabs>
        <w:spacing w:after="0" w:line="240" w:lineRule="auto"/>
        <w:ind w:left="0" w:firstLine="360"/>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не владение навыками вычленения, осмысления и исполнения метроритмических соотношений в изучаемых произведениях;</w:t>
      </w:r>
    </w:p>
    <w:p w:rsidR="00BD66FB" w:rsidRPr="00CA556D" w:rsidRDefault="00BD66FB" w:rsidP="00A243B9">
      <w:pPr>
        <w:spacing w:after="0" w:line="240" w:lineRule="auto"/>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слуховой анализ и музыкальный диктант</w:t>
      </w:r>
      <w:r w:rsidRPr="00CA556D">
        <w:rPr>
          <w:rFonts w:ascii="Times New Roman" w:hAnsi="Times New Roman" w:cs="Times New Roman"/>
          <w:sz w:val="26"/>
          <w:szCs w:val="26"/>
          <w:lang w:val="ru-RU" w:eastAsia="ru-RU"/>
        </w:rPr>
        <w:t xml:space="preserve">: </w:t>
      </w:r>
    </w:p>
    <w:p w:rsidR="00BD66FB" w:rsidRPr="00CA556D" w:rsidRDefault="00BD66FB" w:rsidP="00044DD5">
      <w:pPr>
        <w:numPr>
          <w:ilvl w:val="0"/>
          <w:numId w:val="26"/>
        </w:numPr>
        <w:spacing w:after="0" w:line="240" w:lineRule="auto"/>
        <w:ind w:left="0" w:firstLine="360"/>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невладение навыками осмысленного слухового восприятия законченных музыкальных построений и отдельных элементов музыкальной речи;</w:t>
      </w:r>
    </w:p>
    <w:p w:rsidR="00BD66FB" w:rsidRPr="00CA556D" w:rsidRDefault="00BD66FB" w:rsidP="00044DD5">
      <w:pPr>
        <w:numPr>
          <w:ilvl w:val="0"/>
          <w:numId w:val="26"/>
        </w:numPr>
        <w:tabs>
          <w:tab w:val="clear" w:pos="720"/>
          <w:tab w:val="num" w:pos="426"/>
        </w:tabs>
        <w:spacing w:after="0" w:line="240" w:lineRule="auto"/>
        <w:ind w:left="0" w:firstLine="360"/>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невладение навыками записи прослушанных ритмических и мелодических построений и отдельных элементов музыкальной речи;</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i/>
          <w:iCs/>
          <w:sz w:val="26"/>
          <w:szCs w:val="26"/>
          <w:lang w:val="ru-RU" w:eastAsia="ru-RU"/>
        </w:rPr>
        <w:t>творческие навыки</w:t>
      </w:r>
      <w:r w:rsidRPr="00CA556D">
        <w:rPr>
          <w:rFonts w:ascii="Times New Roman" w:hAnsi="Times New Roman" w:cs="Times New Roman"/>
          <w:sz w:val="26"/>
          <w:szCs w:val="26"/>
          <w:lang w:val="ru-RU" w:eastAsia="ru-RU"/>
        </w:rPr>
        <w:t>:</w:t>
      </w:r>
    </w:p>
    <w:p w:rsidR="00BD66FB" w:rsidRPr="00CA556D" w:rsidRDefault="00BD66FB" w:rsidP="00044DD5">
      <w:pPr>
        <w:numPr>
          <w:ilvl w:val="0"/>
          <w:numId w:val="27"/>
        </w:numPr>
        <w:spacing w:after="0" w:line="240" w:lineRule="auto"/>
        <w:ind w:left="0" w:firstLine="360"/>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неумение самостоятельно применять полученные знания и умения в творческой деятельности;</w:t>
      </w:r>
    </w:p>
    <w:p w:rsidR="00BD66FB" w:rsidRPr="00CA556D" w:rsidRDefault="00BD66FB" w:rsidP="00A243B9">
      <w:pPr>
        <w:pStyle w:val="ListParagraph"/>
        <w:numPr>
          <w:ilvl w:val="0"/>
          <w:numId w:val="27"/>
        </w:num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не соответствие уровня </w:t>
      </w:r>
      <w:r w:rsidRPr="00CA556D">
        <w:rPr>
          <w:rFonts w:ascii="Times New Roman" w:hAnsi="Times New Roman" w:cs="Times New Roman"/>
          <w:i/>
          <w:iCs/>
          <w:sz w:val="26"/>
          <w:szCs w:val="26"/>
          <w:lang w:val="ru-RU" w:eastAsia="ru-RU"/>
        </w:rPr>
        <w:t>теоретических знаний</w:t>
      </w:r>
      <w:r w:rsidRPr="00CA556D">
        <w:rPr>
          <w:rFonts w:ascii="Times New Roman" w:hAnsi="Times New Roman" w:cs="Times New Roman"/>
          <w:sz w:val="26"/>
          <w:szCs w:val="26"/>
          <w:lang w:val="ru-RU" w:eastAsia="ru-RU"/>
        </w:rPr>
        <w:t xml:space="preserve"> по музыкальной грамоте и элементарной теории музыки программным требованиям.</w:t>
      </w:r>
    </w:p>
    <w:p w:rsidR="00BD66FB" w:rsidRPr="00CA556D" w:rsidRDefault="00BD66FB" w:rsidP="00A243B9">
      <w:pPr>
        <w:spacing w:after="0" w:line="240" w:lineRule="auto"/>
        <w:ind w:left="708"/>
        <w:rPr>
          <w:rFonts w:ascii="Times New Roman" w:hAnsi="Times New Roman" w:cs="Times New Roman"/>
          <w:sz w:val="26"/>
          <w:szCs w:val="26"/>
          <w:lang w:val="ru-RU" w:eastAsia="ru-RU"/>
        </w:rPr>
      </w:pPr>
    </w:p>
    <w:p w:rsidR="00BD66FB" w:rsidRPr="00CA556D" w:rsidRDefault="00BD66FB" w:rsidP="00044DD5">
      <w:pPr>
        <w:spacing w:after="0" w:line="240" w:lineRule="auto"/>
        <w:ind w:firstLine="708"/>
        <w:outlineLvl w:val="0"/>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Музыкальная литература, слушание музыки</w:t>
      </w:r>
    </w:p>
    <w:p w:rsidR="00BD66FB" w:rsidRPr="00CA556D" w:rsidRDefault="00BD66FB" w:rsidP="00A243B9">
      <w:pPr>
        <w:spacing w:after="0" w:line="240" w:lineRule="auto"/>
        <w:jc w:val="both"/>
        <w:rPr>
          <w:rFonts w:ascii="Times New Roman" w:hAnsi="Times New Roman" w:cs="Times New Roman"/>
          <w:sz w:val="26"/>
          <w:szCs w:val="26"/>
          <w:lang w:val="ru-RU" w:eastAsia="ru-RU"/>
        </w:rPr>
      </w:pPr>
    </w:p>
    <w:p w:rsidR="00BD66FB" w:rsidRPr="00CA556D" w:rsidRDefault="00BD66FB" w:rsidP="00044DD5">
      <w:pPr>
        <w:spacing w:after="0" w:line="240" w:lineRule="auto"/>
        <w:outlineLvl w:val="0"/>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Оценка «5» («отлично»):</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знание музыкального, исторического и теоретического материала на уровне требований программы;</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владение музыкальной терминологией;</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умение охарактеризовать содержание и выразительные средства музыки.</w:t>
      </w:r>
    </w:p>
    <w:p w:rsidR="00BD66FB" w:rsidRPr="00CA556D" w:rsidRDefault="00BD66FB" w:rsidP="00A243B9">
      <w:pPr>
        <w:spacing w:after="0" w:line="240" w:lineRule="auto"/>
        <w:jc w:val="both"/>
        <w:rPr>
          <w:rFonts w:ascii="Times New Roman" w:hAnsi="Times New Roman" w:cs="Times New Roman"/>
          <w:sz w:val="26"/>
          <w:szCs w:val="26"/>
          <w:lang w:val="ru-RU" w:eastAsia="ru-RU"/>
        </w:rPr>
      </w:pPr>
    </w:p>
    <w:p w:rsidR="00BD66FB" w:rsidRPr="00CA556D" w:rsidRDefault="00BD66FB" w:rsidP="00044DD5">
      <w:pPr>
        <w:spacing w:after="0" w:line="240" w:lineRule="auto"/>
        <w:outlineLvl w:val="0"/>
        <w:rPr>
          <w:rFonts w:ascii="Times New Roman" w:hAnsi="Times New Roman" w:cs="Times New Roman"/>
          <w:sz w:val="26"/>
          <w:szCs w:val="26"/>
          <w:lang w:val="ru-RU" w:eastAsia="ru-RU"/>
        </w:rPr>
      </w:pPr>
      <w:r w:rsidRPr="00CA556D">
        <w:rPr>
          <w:rFonts w:ascii="Times New Roman" w:hAnsi="Times New Roman" w:cs="Times New Roman"/>
          <w:b/>
          <w:bCs/>
          <w:sz w:val="26"/>
          <w:szCs w:val="26"/>
          <w:lang w:val="ru-RU" w:eastAsia="ru-RU"/>
        </w:rPr>
        <w:t>Оценка «4» («хорошо»)</w:t>
      </w:r>
      <w:r w:rsidRPr="00CA556D">
        <w:rPr>
          <w:rFonts w:ascii="Times New Roman" w:hAnsi="Times New Roman" w:cs="Times New Roman"/>
          <w:sz w:val="26"/>
          <w:szCs w:val="26"/>
          <w:lang w:val="ru-RU" w:eastAsia="ru-RU"/>
        </w:rPr>
        <w:t>:</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знание музыкального, исторического и теоретического материала на уровне требований программы;</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владение музыкальной терминологией;</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недостаточное умение охарактеризовать содержание и выразительные средства музыки.</w:t>
      </w:r>
    </w:p>
    <w:p w:rsidR="00BD66FB" w:rsidRPr="00CA556D" w:rsidRDefault="00BD66FB" w:rsidP="00A243B9">
      <w:pPr>
        <w:spacing w:after="0" w:line="240" w:lineRule="auto"/>
        <w:rPr>
          <w:rFonts w:ascii="Times New Roman" w:hAnsi="Times New Roman" w:cs="Times New Roman"/>
          <w:sz w:val="26"/>
          <w:szCs w:val="26"/>
          <w:lang w:val="ru-RU" w:eastAsia="ru-RU"/>
        </w:rPr>
      </w:pPr>
    </w:p>
    <w:p w:rsidR="00BD66FB" w:rsidRPr="00CA556D" w:rsidRDefault="00BD66FB" w:rsidP="00044DD5">
      <w:pPr>
        <w:spacing w:after="0" w:line="240" w:lineRule="auto"/>
        <w:outlineLvl w:val="0"/>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Оценка «3» («удовлетворительно»):</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неполные знания музыкального, исторического и теоретического материала;</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неуверенное владение музыкальной терминологией;</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слабое умение охарактеризовать содержание и выразительные средства музыки.</w:t>
      </w:r>
    </w:p>
    <w:p w:rsidR="00BD66FB" w:rsidRPr="00CA556D" w:rsidRDefault="00BD66FB" w:rsidP="00A243B9">
      <w:pPr>
        <w:spacing w:after="0" w:line="240" w:lineRule="auto"/>
        <w:jc w:val="both"/>
        <w:rPr>
          <w:rFonts w:ascii="Times New Roman" w:hAnsi="Times New Roman" w:cs="Times New Roman"/>
          <w:sz w:val="26"/>
          <w:szCs w:val="26"/>
          <w:lang w:val="ru-RU" w:eastAsia="ru-RU"/>
        </w:rPr>
      </w:pPr>
    </w:p>
    <w:p w:rsidR="00BD66FB" w:rsidRPr="00CA556D" w:rsidRDefault="00BD66FB" w:rsidP="00044DD5">
      <w:pPr>
        <w:spacing w:after="0" w:line="240" w:lineRule="auto"/>
        <w:outlineLvl w:val="0"/>
        <w:rPr>
          <w:rFonts w:ascii="Times New Roman" w:hAnsi="Times New Roman" w:cs="Times New Roman"/>
          <w:b/>
          <w:bCs/>
          <w:sz w:val="26"/>
          <w:szCs w:val="26"/>
          <w:lang w:val="ru-RU" w:eastAsia="ru-RU"/>
        </w:rPr>
      </w:pPr>
      <w:r w:rsidRPr="00CA556D">
        <w:rPr>
          <w:rFonts w:ascii="Times New Roman" w:hAnsi="Times New Roman" w:cs="Times New Roman"/>
          <w:b/>
          <w:bCs/>
          <w:sz w:val="26"/>
          <w:szCs w:val="26"/>
          <w:lang w:val="ru-RU" w:eastAsia="ru-RU"/>
        </w:rPr>
        <w:t>Оценка «2» («неудовлетворительно»):</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незнание музыкального, исторического и теоретического материала на уровне требований программы;</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не владение музыкальной терминологией;</w:t>
      </w:r>
    </w:p>
    <w:p w:rsidR="00BD66FB" w:rsidRPr="00CA556D" w:rsidRDefault="00BD66FB" w:rsidP="00A243B9">
      <w:pPr>
        <w:spacing w:after="0" w:line="240" w:lineRule="auto"/>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неумение охарактеризовать содержание и выразительные средства музыки.</w:t>
      </w:r>
    </w:p>
    <w:p w:rsidR="00BD66FB" w:rsidRPr="00CA556D" w:rsidRDefault="00BD66FB" w:rsidP="00A243B9">
      <w:pPr>
        <w:spacing w:after="0" w:line="240" w:lineRule="auto"/>
        <w:rPr>
          <w:rFonts w:ascii="Times New Roman" w:hAnsi="Times New Roman" w:cs="Times New Roman"/>
          <w:b/>
          <w:bCs/>
          <w:sz w:val="26"/>
          <w:szCs w:val="26"/>
          <w:highlight w:val="green"/>
          <w:u w:val="single"/>
          <w:lang w:val="ru-RU" w:eastAsia="ru-RU"/>
        </w:rPr>
      </w:pPr>
    </w:p>
    <w:p w:rsidR="00BD66FB" w:rsidRPr="00CA556D" w:rsidRDefault="00BD66FB" w:rsidP="00A243B9">
      <w:pPr>
        <w:widowControl w:val="0"/>
        <w:autoSpaceDE w:val="0"/>
        <w:autoSpaceDN w:val="0"/>
        <w:adjustRightInd w:val="0"/>
        <w:spacing w:after="0" w:line="240" w:lineRule="auto"/>
        <w:rPr>
          <w:rFonts w:ascii="Times New Roman" w:hAnsi="Times New Roman" w:cs="Times New Roman"/>
          <w:sz w:val="26"/>
          <w:szCs w:val="26"/>
          <w:lang w:val="ru-RU"/>
        </w:rPr>
        <w:sectPr w:rsidR="00BD66FB" w:rsidRPr="00CA556D">
          <w:pgSz w:w="11906" w:h="16838"/>
          <w:pgMar w:top="1123" w:right="1120" w:bottom="1134" w:left="1140" w:header="720" w:footer="720" w:gutter="0"/>
          <w:cols w:space="720" w:equalWidth="0">
            <w:col w:w="9640"/>
          </w:cols>
          <w:noEndnote/>
        </w:sectPr>
      </w:pPr>
    </w:p>
    <w:p w:rsidR="00BD66FB" w:rsidRPr="00CA556D" w:rsidRDefault="00BD66FB" w:rsidP="003E5C3B">
      <w:pPr>
        <w:widowControl w:val="0"/>
        <w:numPr>
          <w:ilvl w:val="0"/>
          <w:numId w:val="31"/>
        </w:numPr>
        <w:autoSpaceDE w:val="0"/>
        <w:autoSpaceDN w:val="0"/>
        <w:adjustRightInd w:val="0"/>
        <w:spacing w:after="0" w:line="321" w:lineRule="exact"/>
        <w:ind w:right="28"/>
        <w:jc w:val="center"/>
        <w:rPr>
          <w:rFonts w:ascii="Times New Roman" w:hAnsi="Times New Roman" w:cs="Times New Roman"/>
          <w:b/>
          <w:bCs/>
          <w:spacing w:val="-8"/>
          <w:sz w:val="26"/>
          <w:szCs w:val="26"/>
          <w:lang w:val="ru-RU" w:eastAsia="ru-RU"/>
        </w:rPr>
      </w:pPr>
      <w:bookmarkStart w:id="19" w:name="page55"/>
      <w:bookmarkEnd w:id="19"/>
      <w:r w:rsidRPr="00CA556D">
        <w:rPr>
          <w:rFonts w:ascii="Times New Roman" w:hAnsi="Times New Roman" w:cs="Times New Roman"/>
          <w:b/>
          <w:bCs/>
          <w:spacing w:val="-8"/>
          <w:sz w:val="26"/>
          <w:szCs w:val="26"/>
          <w:lang w:val="ru-RU" w:eastAsia="ru-RU"/>
        </w:rPr>
        <w:t>ПРОГРАММА    ТВОРЧЕСКОЙ, МЕТОДИЧЕСКОЙ, КУЛЬТУРНО- ПРОСВЕТИТЕЛЬСКОЙ ДЕЯТЕЛЬНОСТИ</w:t>
      </w:r>
    </w:p>
    <w:p w:rsidR="00BD66FB" w:rsidRPr="00CA556D" w:rsidRDefault="00BD66FB" w:rsidP="00CA556D">
      <w:pPr>
        <w:widowControl w:val="0"/>
        <w:autoSpaceDE w:val="0"/>
        <w:autoSpaceDN w:val="0"/>
        <w:adjustRightInd w:val="0"/>
        <w:spacing w:after="0" w:line="321" w:lineRule="exact"/>
        <w:ind w:left="2" w:right="28" w:firstLine="707"/>
        <w:jc w:val="center"/>
        <w:rPr>
          <w:rFonts w:ascii="Times New Roman" w:hAnsi="Times New Roman" w:cs="Times New Roman"/>
          <w:b/>
          <w:bCs/>
          <w:spacing w:val="-8"/>
          <w:sz w:val="26"/>
          <w:szCs w:val="26"/>
          <w:lang w:val="ru-RU" w:eastAsia="ru-RU"/>
        </w:rPr>
      </w:pPr>
    </w:p>
    <w:p w:rsidR="00BD66FB" w:rsidRPr="00CA556D" w:rsidRDefault="00BD66FB" w:rsidP="00CA556D">
      <w:pPr>
        <w:widowControl w:val="0"/>
        <w:autoSpaceDE w:val="0"/>
        <w:autoSpaceDN w:val="0"/>
        <w:adjustRightInd w:val="0"/>
        <w:spacing w:after="0" w:line="321" w:lineRule="exact"/>
        <w:ind w:left="2" w:right="28" w:firstLine="707"/>
        <w:jc w:val="center"/>
        <w:rPr>
          <w:rFonts w:ascii="Times New Roman" w:hAnsi="Times New Roman" w:cs="Times New Roman"/>
          <w:b/>
          <w:bCs/>
          <w:spacing w:val="-8"/>
          <w:sz w:val="26"/>
          <w:szCs w:val="26"/>
          <w:lang w:val="ru-RU" w:eastAsia="ru-RU"/>
        </w:rPr>
      </w:pPr>
    </w:p>
    <w:p w:rsidR="00BD66FB" w:rsidRPr="00CA556D" w:rsidRDefault="00BD66FB" w:rsidP="003E5C3B">
      <w:pPr>
        <w:widowControl w:val="0"/>
        <w:autoSpaceDE w:val="0"/>
        <w:autoSpaceDN w:val="0"/>
        <w:adjustRightInd w:val="0"/>
        <w:spacing w:after="0"/>
        <w:ind w:left="2" w:right="28" w:firstLine="707"/>
        <w:jc w:val="both"/>
        <w:rPr>
          <w:rFonts w:ascii="Times New Roman" w:hAnsi="Times New Roman" w:cs="Times New Roman"/>
          <w:sz w:val="26"/>
          <w:szCs w:val="26"/>
          <w:lang w:val="ru-RU" w:eastAsia="ru-RU"/>
        </w:rPr>
      </w:pPr>
      <w:r w:rsidRPr="00CA556D">
        <w:rPr>
          <w:rFonts w:ascii="Times New Roman" w:hAnsi="Times New Roman" w:cs="Times New Roman"/>
          <w:spacing w:val="-8"/>
          <w:sz w:val="26"/>
          <w:szCs w:val="26"/>
          <w:lang w:val="ru-RU" w:eastAsia="ru-RU"/>
        </w:rPr>
        <w:t xml:space="preserve">Творческая и культурно-просветительская деятельность ДШИ города Богдановича </w:t>
      </w:r>
      <w:r w:rsidRPr="00CA556D">
        <w:rPr>
          <w:rFonts w:ascii="Times New Roman" w:hAnsi="Times New Roman" w:cs="Times New Roman"/>
          <w:spacing w:val="-6"/>
          <w:sz w:val="26"/>
          <w:szCs w:val="26"/>
          <w:lang w:val="ru-RU" w:eastAsia="ru-RU"/>
        </w:rPr>
        <w:t xml:space="preserve">направлена на развитие творческих способностей обучающихся, </w:t>
      </w:r>
      <w:r w:rsidRPr="00CA556D">
        <w:rPr>
          <w:rFonts w:ascii="Times New Roman" w:hAnsi="Times New Roman" w:cs="Times New Roman"/>
          <w:spacing w:val="3"/>
          <w:sz w:val="26"/>
          <w:szCs w:val="26"/>
          <w:lang w:val="ru-RU" w:eastAsia="ru-RU"/>
        </w:rPr>
        <w:t xml:space="preserve">пропаганду среди различных слоев населения лучших достижений </w:t>
      </w:r>
      <w:r w:rsidRPr="00CA556D">
        <w:rPr>
          <w:rFonts w:ascii="Times New Roman" w:hAnsi="Times New Roman" w:cs="Times New Roman"/>
          <w:spacing w:val="1"/>
          <w:sz w:val="26"/>
          <w:szCs w:val="26"/>
          <w:lang w:val="ru-RU" w:eastAsia="ru-RU"/>
        </w:rPr>
        <w:t xml:space="preserve">отечественного и зарубежного искусства, их приобщение к духовным </w:t>
      </w:r>
      <w:r w:rsidRPr="00CA556D">
        <w:rPr>
          <w:rFonts w:ascii="Times New Roman" w:hAnsi="Times New Roman" w:cs="Times New Roman"/>
          <w:spacing w:val="-16"/>
          <w:sz w:val="26"/>
          <w:szCs w:val="26"/>
          <w:lang w:val="ru-RU" w:eastAsia="ru-RU"/>
        </w:rPr>
        <w:t xml:space="preserve">ценностям. </w:t>
      </w:r>
    </w:p>
    <w:p w:rsidR="00BD66FB" w:rsidRPr="00CA556D" w:rsidRDefault="00BD66FB" w:rsidP="003E5C3B">
      <w:pPr>
        <w:widowControl w:val="0"/>
        <w:autoSpaceDE w:val="0"/>
        <w:autoSpaceDN w:val="0"/>
        <w:adjustRightInd w:val="0"/>
        <w:spacing w:after="0"/>
        <w:ind w:left="2" w:right="24" w:firstLine="707"/>
        <w:jc w:val="both"/>
        <w:rPr>
          <w:rFonts w:ascii="Times New Roman" w:hAnsi="Times New Roman" w:cs="Times New Roman"/>
          <w:spacing w:val="1"/>
          <w:sz w:val="26"/>
          <w:szCs w:val="26"/>
          <w:lang w:val="ru-RU" w:eastAsia="ru-RU"/>
        </w:rPr>
      </w:pPr>
      <w:r w:rsidRPr="00CA556D">
        <w:rPr>
          <w:rFonts w:ascii="Times New Roman" w:hAnsi="Times New Roman" w:cs="Times New Roman"/>
          <w:spacing w:val="2"/>
          <w:sz w:val="26"/>
          <w:szCs w:val="26"/>
          <w:lang w:val="ru-RU" w:eastAsia="ru-RU"/>
        </w:rPr>
        <w:t xml:space="preserve">С целью реализации творческой и культурно-просветительной </w:t>
      </w:r>
      <w:r w:rsidRPr="00CA556D">
        <w:rPr>
          <w:rFonts w:ascii="Times New Roman" w:hAnsi="Times New Roman" w:cs="Times New Roman"/>
          <w:sz w:val="26"/>
          <w:szCs w:val="26"/>
          <w:lang w:val="ru-RU" w:eastAsia="ru-RU"/>
        </w:rPr>
        <w:t xml:space="preserve">деятельности в ДШИ </w:t>
      </w:r>
      <w:r w:rsidRPr="00CA556D">
        <w:rPr>
          <w:rFonts w:ascii="Times New Roman" w:hAnsi="Times New Roman" w:cs="Times New Roman"/>
          <w:spacing w:val="-8"/>
          <w:sz w:val="26"/>
          <w:szCs w:val="26"/>
          <w:lang w:val="ru-RU" w:eastAsia="ru-RU"/>
        </w:rPr>
        <w:t xml:space="preserve">города Богдановича </w:t>
      </w:r>
      <w:r w:rsidRPr="00CA556D">
        <w:rPr>
          <w:rFonts w:ascii="Times New Roman" w:hAnsi="Times New Roman" w:cs="Times New Roman"/>
          <w:sz w:val="26"/>
          <w:szCs w:val="26"/>
          <w:lang w:val="ru-RU" w:eastAsia="ru-RU"/>
        </w:rPr>
        <w:t xml:space="preserve">созданы учебные творческие </w:t>
      </w:r>
      <w:r>
        <w:rPr>
          <w:rFonts w:ascii="Times New Roman" w:hAnsi="Times New Roman" w:cs="Times New Roman"/>
          <w:spacing w:val="1"/>
          <w:sz w:val="26"/>
          <w:szCs w:val="26"/>
          <w:lang w:val="ru-RU" w:eastAsia="ru-RU"/>
        </w:rPr>
        <w:t>коллективы.</w:t>
      </w:r>
    </w:p>
    <w:p w:rsidR="00BD66FB" w:rsidRPr="00CA556D" w:rsidRDefault="00BD66FB" w:rsidP="003E5C3B">
      <w:pPr>
        <w:widowControl w:val="0"/>
        <w:autoSpaceDE w:val="0"/>
        <w:autoSpaceDN w:val="0"/>
        <w:adjustRightInd w:val="0"/>
        <w:spacing w:after="0"/>
        <w:ind w:left="2" w:right="27" w:firstLine="707"/>
        <w:jc w:val="both"/>
        <w:rPr>
          <w:rFonts w:ascii="Times New Roman" w:hAnsi="Times New Roman" w:cs="Times New Roman"/>
          <w:sz w:val="26"/>
          <w:szCs w:val="26"/>
          <w:lang w:val="ru-RU" w:eastAsia="ru-RU"/>
        </w:rPr>
      </w:pPr>
      <w:r w:rsidRPr="00CA556D">
        <w:rPr>
          <w:rFonts w:ascii="Times New Roman" w:hAnsi="Times New Roman" w:cs="Times New Roman"/>
          <w:spacing w:val="3"/>
          <w:sz w:val="26"/>
          <w:szCs w:val="26"/>
          <w:lang w:val="ru-RU" w:eastAsia="ru-RU"/>
        </w:rPr>
        <w:t xml:space="preserve">Деятельность учебных творческих коллективов регулируется </w:t>
      </w:r>
      <w:r w:rsidRPr="00CA556D">
        <w:rPr>
          <w:rFonts w:ascii="Times New Roman" w:hAnsi="Times New Roman" w:cs="Times New Roman"/>
          <w:spacing w:val="-7"/>
          <w:sz w:val="26"/>
          <w:szCs w:val="26"/>
          <w:lang w:val="ru-RU" w:eastAsia="ru-RU"/>
        </w:rPr>
        <w:t xml:space="preserve">локальными нормативными актами и осуществляется как в рамках учебного </w:t>
      </w:r>
      <w:r w:rsidRPr="00CA556D">
        <w:rPr>
          <w:rFonts w:ascii="Times New Roman" w:hAnsi="Times New Roman" w:cs="Times New Roman"/>
          <w:spacing w:val="-9"/>
          <w:sz w:val="26"/>
          <w:szCs w:val="26"/>
          <w:lang w:val="ru-RU" w:eastAsia="ru-RU"/>
        </w:rPr>
        <w:t xml:space="preserve">времени, так и за его пределами (например, в каникулярное время). </w:t>
      </w:r>
    </w:p>
    <w:p w:rsidR="00BD66FB" w:rsidRPr="00CA556D" w:rsidRDefault="00BD66FB" w:rsidP="003E5C3B">
      <w:pPr>
        <w:widowControl w:val="0"/>
        <w:autoSpaceDE w:val="0"/>
        <w:autoSpaceDN w:val="0"/>
        <w:adjustRightInd w:val="0"/>
        <w:spacing w:after="0"/>
        <w:ind w:left="2" w:right="31" w:firstLine="707"/>
        <w:jc w:val="both"/>
        <w:rPr>
          <w:rFonts w:ascii="Times New Roman" w:hAnsi="Times New Roman" w:cs="Times New Roman"/>
          <w:spacing w:val="-10"/>
          <w:sz w:val="26"/>
          <w:szCs w:val="26"/>
          <w:lang w:val="ru-RU" w:eastAsia="ru-RU"/>
        </w:rPr>
      </w:pPr>
      <w:r w:rsidRPr="00CA556D">
        <w:rPr>
          <w:rFonts w:ascii="Times New Roman" w:hAnsi="Times New Roman" w:cs="Times New Roman"/>
          <w:spacing w:val="-8"/>
          <w:sz w:val="26"/>
          <w:szCs w:val="26"/>
          <w:lang w:val="ru-RU" w:eastAsia="ru-RU"/>
        </w:rPr>
        <w:t xml:space="preserve">С целью обеспечения высокого качества образования, его доступности, </w:t>
      </w:r>
      <w:r w:rsidRPr="00CA556D">
        <w:rPr>
          <w:rFonts w:ascii="Times New Roman" w:hAnsi="Times New Roman" w:cs="Times New Roman"/>
          <w:spacing w:val="-5"/>
          <w:sz w:val="26"/>
          <w:szCs w:val="26"/>
          <w:lang w:val="ru-RU" w:eastAsia="ru-RU"/>
        </w:rPr>
        <w:t xml:space="preserve">открытости, привлекательности для обучающихся, их родителей (законных </w:t>
      </w:r>
      <w:r w:rsidRPr="00CA556D">
        <w:rPr>
          <w:rFonts w:ascii="Times New Roman" w:hAnsi="Times New Roman" w:cs="Times New Roman"/>
          <w:spacing w:val="1"/>
          <w:sz w:val="26"/>
          <w:szCs w:val="26"/>
          <w:lang w:val="ru-RU" w:eastAsia="ru-RU"/>
        </w:rPr>
        <w:t xml:space="preserve">представителей) и всего общества, духовно-нравственного развития, </w:t>
      </w:r>
      <w:r w:rsidRPr="00CA556D">
        <w:rPr>
          <w:rFonts w:ascii="Times New Roman" w:hAnsi="Times New Roman" w:cs="Times New Roman"/>
          <w:spacing w:val="-8"/>
          <w:sz w:val="26"/>
          <w:szCs w:val="26"/>
          <w:lang w:val="ru-RU" w:eastAsia="ru-RU"/>
        </w:rPr>
        <w:t xml:space="preserve">эстетического воспитания и художественного становления личности Детская </w:t>
      </w:r>
      <w:r w:rsidRPr="00CA556D">
        <w:rPr>
          <w:rFonts w:ascii="Times New Roman" w:hAnsi="Times New Roman" w:cs="Times New Roman"/>
          <w:sz w:val="26"/>
          <w:szCs w:val="26"/>
          <w:lang w:val="ru-RU" w:eastAsia="ru-RU"/>
        </w:rPr>
        <w:t xml:space="preserve">школа искусств </w:t>
      </w:r>
      <w:r w:rsidRPr="00CA556D">
        <w:rPr>
          <w:rFonts w:ascii="Times New Roman" w:hAnsi="Times New Roman" w:cs="Times New Roman"/>
          <w:spacing w:val="-8"/>
          <w:sz w:val="26"/>
          <w:szCs w:val="26"/>
          <w:lang w:val="ru-RU" w:eastAsia="ru-RU"/>
        </w:rPr>
        <w:t xml:space="preserve">города Богдановича </w:t>
      </w:r>
      <w:r w:rsidRPr="00CA556D">
        <w:rPr>
          <w:rFonts w:ascii="Times New Roman" w:hAnsi="Times New Roman" w:cs="Times New Roman"/>
          <w:sz w:val="26"/>
          <w:szCs w:val="26"/>
          <w:lang w:val="ru-RU" w:eastAsia="ru-RU"/>
        </w:rPr>
        <w:t xml:space="preserve">создает комфортную развивающую </w:t>
      </w:r>
      <w:r w:rsidRPr="00CA556D">
        <w:rPr>
          <w:rFonts w:ascii="Times New Roman" w:hAnsi="Times New Roman" w:cs="Times New Roman"/>
          <w:spacing w:val="-10"/>
          <w:sz w:val="26"/>
          <w:szCs w:val="26"/>
          <w:lang w:val="ru-RU" w:eastAsia="ru-RU"/>
        </w:rPr>
        <w:t xml:space="preserve">образовательную среду, обеспечивающую возможность: </w:t>
      </w:r>
    </w:p>
    <w:p w:rsidR="00BD66FB" w:rsidRPr="00CA556D" w:rsidRDefault="00BD66FB" w:rsidP="003E5C3B">
      <w:pPr>
        <w:widowControl w:val="0"/>
        <w:autoSpaceDE w:val="0"/>
        <w:autoSpaceDN w:val="0"/>
        <w:adjustRightInd w:val="0"/>
        <w:spacing w:after="0"/>
        <w:ind w:right="31"/>
        <w:jc w:val="both"/>
        <w:rPr>
          <w:rFonts w:ascii="Times New Roman" w:hAnsi="Times New Roman" w:cs="Times New Roman"/>
          <w:sz w:val="26"/>
          <w:szCs w:val="26"/>
          <w:lang w:val="ru-RU" w:eastAsia="ru-RU"/>
        </w:rPr>
      </w:pPr>
      <w:r w:rsidRPr="00CA556D">
        <w:rPr>
          <w:rFonts w:ascii="Times New Roman" w:hAnsi="Times New Roman" w:cs="Times New Roman"/>
          <w:spacing w:val="1"/>
          <w:sz w:val="26"/>
          <w:szCs w:val="26"/>
          <w:lang w:val="ru-RU" w:eastAsia="ru-RU"/>
        </w:rPr>
        <w:t xml:space="preserve">- выявления и развития одаренных детей в области музыкального </w:t>
      </w:r>
      <w:r w:rsidRPr="00CA556D">
        <w:rPr>
          <w:rFonts w:ascii="Times New Roman" w:hAnsi="Times New Roman" w:cs="Times New Roman"/>
          <w:spacing w:val="-16"/>
          <w:sz w:val="26"/>
          <w:szCs w:val="26"/>
          <w:lang w:val="ru-RU" w:eastAsia="ru-RU"/>
        </w:rPr>
        <w:t xml:space="preserve">искусства; </w:t>
      </w:r>
    </w:p>
    <w:p w:rsidR="00BD66FB" w:rsidRPr="00CA556D" w:rsidRDefault="00BD66FB" w:rsidP="003E5C3B">
      <w:pPr>
        <w:widowControl w:val="0"/>
        <w:autoSpaceDE w:val="0"/>
        <w:autoSpaceDN w:val="0"/>
        <w:adjustRightInd w:val="0"/>
        <w:spacing w:after="0"/>
        <w:ind w:right="27"/>
        <w:jc w:val="both"/>
        <w:rPr>
          <w:rFonts w:ascii="Times New Roman" w:hAnsi="Times New Roman" w:cs="Times New Roman"/>
          <w:sz w:val="26"/>
          <w:szCs w:val="26"/>
          <w:lang w:val="ru-RU" w:eastAsia="ru-RU"/>
        </w:rPr>
      </w:pPr>
      <w:r w:rsidRPr="00CA556D">
        <w:rPr>
          <w:rFonts w:ascii="Times New Roman" w:hAnsi="Times New Roman" w:cs="Times New Roman"/>
          <w:spacing w:val="-6"/>
          <w:sz w:val="26"/>
          <w:szCs w:val="26"/>
          <w:lang w:val="ru-RU" w:eastAsia="ru-RU"/>
        </w:rPr>
        <w:t xml:space="preserve">- организации творческой деятельности обучающихся путем проведения </w:t>
      </w:r>
      <w:r w:rsidRPr="00CA556D">
        <w:rPr>
          <w:rFonts w:ascii="Times New Roman" w:hAnsi="Times New Roman" w:cs="Times New Roman"/>
          <w:sz w:val="26"/>
          <w:szCs w:val="26"/>
          <w:lang w:val="ru-RU" w:eastAsia="ru-RU"/>
        </w:rPr>
        <w:t xml:space="preserve">творческих мероприятий (конкурсов, фестивалей, мастер-классов, </w:t>
      </w:r>
      <w:r w:rsidRPr="00CA556D">
        <w:rPr>
          <w:rFonts w:ascii="Times New Roman" w:hAnsi="Times New Roman" w:cs="Times New Roman"/>
          <w:spacing w:val="3"/>
          <w:sz w:val="26"/>
          <w:szCs w:val="26"/>
          <w:lang w:val="ru-RU" w:eastAsia="ru-RU"/>
        </w:rPr>
        <w:t xml:space="preserve">олимпиад, концертов, творческих вечеров, театрализованных </w:t>
      </w:r>
      <w:r w:rsidRPr="00CA556D">
        <w:rPr>
          <w:rFonts w:ascii="Times New Roman" w:hAnsi="Times New Roman" w:cs="Times New Roman"/>
          <w:spacing w:val="-11"/>
          <w:sz w:val="26"/>
          <w:szCs w:val="26"/>
          <w:lang w:val="ru-RU" w:eastAsia="ru-RU"/>
        </w:rPr>
        <w:t xml:space="preserve">представлений и др.); </w:t>
      </w:r>
    </w:p>
    <w:p w:rsidR="00BD66FB" w:rsidRPr="00CA556D" w:rsidRDefault="00BD66FB" w:rsidP="003E5C3B">
      <w:pPr>
        <w:widowControl w:val="0"/>
        <w:autoSpaceDE w:val="0"/>
        <w:autoSpaceDN w:val="0"/>
        <w:adjustRightInd w:val="0"/>
        <w:spacing w:after="0"/>
        <w:ind w:right="31"/>
        <w:jc w:val="both"/>
        <w:rPr>
          <w:rFonts w:ascii="Times New Roman" w:hAnsi="Times New Roman" w:cs="Times New Roman"/>
          <w:sz w:val="26"/>
          <w:szCs w:val="26"/>
          <w:lang w:val="ru-RU" w:eastAsia="ru-RU"/>
        </w:rPr>
      </w:pPr>
      <w:r w:rsidRPr="00CA556D">
        <w:rPr>
          <w:rFonts w:ascii="Times New Roman" w:hAnsi="Times New Roman" w:cs="Times New Roman"/>
          <w:spacing w:val="1"/>
          <w:sz w:val="26"/>
          <w:szCs w:val="26"/>
          <w:lang w:val="ru-RU" w:eastAsia="ru-RU"/>
        </w:rPr>
        <w:t xml:space="preserve">- организации посещений обучающимися учреждений культуры и </w:t>
      </w:r>
      <w:r w:rsidRPr="00CA556D">
        <w:rPr>
          <w:rFonts w:ascii="Times New Roman" w:hAnsi="Times New Roman" w:cs="Times New Roman"/>
          <w:spacing w:val="-9"/>
          <w:sz w:val="26"/>
          <w:szCs w:val="26"/>
          <w:lang w:val="ru-RU" w:eastAsia="ru-RU"/>
        </w:rPr>
        <w:t xml:space="preserve">организаций (филармоний, выставочных залов, театров, музеев и др.); </w:t>
      </w:r>
    </w:p>
    <w:p w:rsidR="00BD66FB" w:rsidRPr="00CA556D" w:rsidRDefault="00BD66FB" w:rsidP="003E5C3B">
      <w:pPr>
        <w:widowControl w:val="0"/>
        <w:autoSpaceDE w:val="0"/>
        <w:autoSpaceDN w:val="0"/>
        <w:adjustRightInd w:val="0"/>
        <w:spacing w:after="0"/>
        <w:ind w:right="26"/>
        <w:jc w:val="both"/>
        <w:rPr>
          <w:rFonts w:ascii="Times New Roman" w:hAnsi="Times New Roman" w:cs="Times New Roman"/>
          <w:sz w:val="26"/>
          <w:szCs w:val="26"/>
          <w:lang w:val="ru-RU" w:eastAsia="ru-RU"/>
        </w:rPr>
      </w:pPr>
      <w:r w:rsidRPr="00CA556D">
        <w:rPr>
          <w:rFonts w:ascii="Times New Roman" w:hAnsi="Times New Roman" w:cs="Times New Roman"/>
          <w:spacing w:val="-3"/>
          <w:sz w:val="26"/>
          <w:szCs w:val="26"/>
          <w:lang w:val="ru-RU" w:eastAsia="ru-RU"/>
        </w:rPr>
        <w:t xml:space="preserve">- организации творческой и культурно-просветительской деятельности </w:t>
      </w:r>
      <w:r w:rsidRPr="00CA556D">
        <w:rPr>
          <w:rFonts w:ascii="Times New Roman" w:hAnsi="Times New Roman" w:cs="Times New Roman"/>
          <w:sz w:val="26"/>
          <w:szCs w:val="26"/>
          <w:lang w:val="ru-RU" w:eastAsia="ru-RU"/>
        </w:rPr>
        <w:t xml:space="preserve">совместно с другими детскими школами искусств, в том числе по </w:t>
      </w:r>
      <w:r w:rsidRPr="00CA556D">
        <w:rPr>
          <w:rFonts w:ascii="Times New Roman" w:hAnsi="Times New Roman" w:cs="Times New Roman"/>
          <w:spacing w:val="1"/>
          <w:sz w:val="26"/>
          <w:szCs w:val="26"/>
          <w:lang w:val="ru-RU" w:eastAsia="ru-RU"/>
        </w:rPr>
        <w:t xml:space="preserve">различным видам искусств, с образовательными учреждениями </w:t>
      </w:r>
      <w:r w:rsidRPr="00CA556D">
        <w:rPr>
          <w:rFonts w:ascii="Times New Roman" w:hAnsi="Times New Roman" w:cs="Times New Roman"/>
          <w:spacing w:val="3"/>
          <w:sz w:val="26"/>
          <w:szCs w:val="26"/>
          <w:lang w:val="ru-RU" w:eastAsia="ru-RU"/>
        </w:rPr>
        <w:t xml:space="preserve">среднего профессионального и высшего профессионального </w:t>
      </w:r>
      <w:r w:rsidRPr="00CA556D">
        <w:rPr>
          <w:rFonts w:ascii="Times New Roman" w:hAnsi="Times New Roman" w:cs="Times New Roman"/>
          <w:spacing w:val="-15"/>
          <w:sz w:val="26"/>
          <w:szCs w:val="26"/>
          <w:lang w:val="ru-RU" w:eastAsia="ru-RU"/>
        </w:rPr>
        <w:t xml:space="preserve">образования, </w:t>
      </w:r>
      <w:r w:rsidRPr="00CA556D">
        <w:rPr>
          <w:rFonts w:ascii="Times New Roman" w:hAnsi="Times New Roman" w:cs="Times New Roman"/>
          <w:spacing w:val="-16"/>
          <w:sz w:val="26"/>
          <w:szCs w:val="26"/>
          <w:lang w:val="ru-RU" w:eastAsia="ru-RU"/>
        </w:rPr>
        <w:t xml:space="preserve">реализующими </w:t>
      </w:r>
      <w:r w:rsidRPr="00CA556D">
        <w:rPr>
          <w:rFonts w:ascii="Times New Roman" w:hAnsi="Times New Roman" w:cs="Times New Roman"/>
          <w:sz w:val="26"/>
          <w:szCs w:val="26"/>
          <w:lang w:val="ru-RU" w:eastAsia="ru-RU"/>
        </w:rPr>
        <w:tab/>
      </w:r>
      <w:r w:rsidRPr="00CA556D">
        <w:rPr>
          <w:rFonts w:ascii="Times New Roman" w:hAnsi="Times New Roman" w:cs="Times New Roman"/>
          <w:spacing w:val="-19"/>
          <w:sz w:val="26"/>
          <w:szCs w:val="26"/>
          <w:lang w:val="ru-RU" w:eastAsia="ru-RU"/>
        </w:rPr>
        <w:t xml:space="preserve">основные </w:t>
      </w:r>
      <w:r w:rsidRPr="00CA556D">
        <w:rPr>
          <w:rFonts w:ascii="Times New Roman" w:hAnsi="Times New Roman" w:cs="Times New Roman"/>
          <w:sz w:val="26"/>
          <w:szCs w:val="26"/>
          <w:lang w:val="ru-RU" w:eastAsia="ru-RU"/>
        </w:rPr>
        <w:tab/>
      </w:r>
      <w:r w:rsidRPr="00CA556D">
        <w:rPr>
          <w:rFonts w:ascii="Times New Roman" w:hAnsi="Times New Roman" w:cs="Times New Roman"/>
          <w:spacing w:val="-14"/>
          <w:sz w:val="26"/>
          <w:szCs w:val="26"/>
          <w:lang w:val="ru-RU" w:eastAsia="ru-RU"/>
        </w:rPr>
        <w:t xml:space="preserve">профессиональные </w:t>
      </w:r>
      <w:r w:rsidRPr="00CA556D">
        <w:rPr>
          <w:rFonts w:ascii="Times New Roman" w:hAnsi="Times New Roman" w:cs="Times New Roman"/>
          <w:spacing w:val="-10"/>
          <w:sz w:val="26"/>
          <w:szCs w:val="26"/>
          <w:lang w:val="ru-RU" w:eastAsia="ru-RU"/>
        </w:rPr>
        <w:t xml:space="preserve">образовательные программы в области музыкального искусства; </w:t>
      </w:r>
    </w:p>
    <w:p w:rsidR="00BD66FB" w:rsidRPr="00CA556D" w:rsidRDefault="00BD66FB" w:rsidP="003E5C3B">
      <w:pPr>
        <w:widowControl w:val="0"/>
        <w:autoSpaceDE w:val="0"/>
        <w:autoSpaceDN w:val="0"/>
        <w:adjustRightInd w:val="0"/>
        <w:spacing w:after="0"/>
        <w:ind w:right="29"/>
        <w:jc w:val="both"/>
        <w:rPr>
          <w:rFonts w:ascii="Times New Roman" w:hAnsi="Times New Roman" w:cs="Times New Roman"/>
          <w:sz w:val="26"/>
          <w:szCs w:val="26"/>
          <w:lang w:val="ru-RU" w:eastAsia="ru-RU"/>
        </w:rPr>
      </w:pPr>
      <w:r w:rsidRPr="00CA556D">
        <w:rPr>
          <w:rFonts w:ascii="Times New Roman" w:hAnsi="Times New Roman" w:cs="Times New Roman"/>
          <w:spacing w:val="3"/>
          <w:sz w:val="26"/>
          <w:szCs w:val="26"/>
          <w:lang w:val="ru-RU" w:eastAsia="ru-RU"/>
        </w:rPr>
        <w:t xml:space="preserve">- использования в образовательном процессе образовательных </w:t>
      </w:r>
      <w:r w:rsidRPr="00CA556D">
        <w:rPr>
          <w:rFonts w:ascii="Times New Roman" w:hAnsi="Times New Roman" w:cs="Times New Roman"/>
          <w:sz w:val="26"/>
          <w:szCs w:val="26"/>
          <w:lang w:val="ru-RU" w:eastAsia="ru-RU"/>
        </w:rPr>
        <w:t xml:space="preserve">технологий, основанных на лучших достижениях отечественного образования в сфере культуры и искусства, а также современного </w:t>
      </w:r>
      <w:r w:rsidRPr="00CA556D">
        <w:rPr>
          <w:rFonts w:ascii="Times New Roman" w:hAnsi="Times New Roman" w:cs="Times New Roman"/>
          <w:spacing w:val="-10"/>
          <w:sz w:val="26"/>
          <w:szCs w:val="26"/>
          <w:lang w:val="ru-RU" w:eastAsia="ru-RU"/>
        </w:rPr>
        <w:t xml:space="preserve">развития музыкального искусства и образования; </w:t>
      </w:r>
    </w:p>
    <w:p w:rsidR="00BD66FB" w:rsidRPr="00CA556D" w:rsidRDefault="00BD66FB" w:rsidP="003E5C3B">
      <w:pPr>
        <w:widowControl w:val="0"/>
        <w:autoSpaceDE w:val="0"/>
        <w:autoSpaceDN w:val="0"/>
        <w:adjustRightInd w:val="0"/>
        <w:spacing w:after="0"/>
        <w:ind w:right="29"/>
        <w:jc w:val="both"/>
        <w:rPr>
          <w:rFonts w:ascii="Times New Roman" w:hAnsi="Times New Roman" w:cs="Times New Roman"/>
          <w:sz w:val="26"/>
          <w:szCs w:val="26"/>
          <w:lang w:val="ru-RU" w:eastAsia="ru-RU"/>
        </w:rPr>
      </w:pPr>
      <w:r w:rsidRPr="00CA556D">
        <w:rPr>
          <w:rFonts w:ascii="Times New Roman" w:hAnsi="Times New Roman" w:cs="Times New Roman"/>
          <w:spacing w:val="-1"/>
          <w:sz w:val="26"/>
          <w:szCs w:val="26"/>
          <w:lang w:val="ru-RU" w:eastAsia="ru-RU"/>
        </w:rPr>
        <w:t xml:space="preserve">- эффективной самостоятельной работы обучающихся при поддержке </w:t>
      </w:r>
      <w:r w:rsidRPr="00CA556D">
        <w:rPr>
          <w:rFonts w:ascii="Times New Roman" w:hAnsi="Times New Roman" w:cs="Times New Roman"/>
          <w:spacing w:val="-2"/>
          <w:sz w:val="26"/>
          <w:szCs w:val="26"/>
          <w:lang w:val="ru-RU" w:eastAsia="ru-RU"/>
        </w:rPr>
        <w:t xml:space="preserve">педагогических работников и родителей (законных представителей) </w:t>
      </w:r>
      <w:r w:rsidRPr="00CA556D">
        <w:rPr>
          <w:rFonts w:ascii="Times New Roman" w:hAnsi="Times New Roman" w:cs="Times New Roman"/>
          <w:spacing w:val="-16"/>
          <w:sz w:val="26"/>
          <w:szCs w:val="26"/>
          <w:lang w:val="ru-RU" w:eastAsia="ru-RU"/>
        </w:rPr>
        <w:t xml:space="preserve">обучающихся; </w:t>
      </w:r>
    </w:p>
    <w:p w:rsidR="00BD66FB" w:rsidRPr="00CA556D" w:rsidRDefault="00BD66FB" w:rsidP="003E5C3B">
      <w:pPr>
        <w:widowControl w:val="0"/>
        <w:autoSpaceDE w:val="0"/>
        <w:autoSpaceDN w:val="0"/>
        <w:adjustRightInd w:val="0"/>
        <w:spacing w:after="0"/>
        <w:ind w:right="26"/>
        <w:jc w:val="both"/>
        <w:rPr>
          <w:rFonts w:ascii="Times New Roman" w:hAnsi="Times New Roman" w:cs="Times New Roman"/>
          <w:sz w:val="26"/>
          <w:szCs w:val="26"/>
          <w:lang w:val="ru-RU" w:eastAsia="ru-RU"/>
        </w:rPr>
      </w:pPr>
      <w:r w:rsidRPr="00CA556D">
        <w:rPr>
          <w:rFonts w:ascii="Times New Roman" w:hAnsi="Times New Roman" w:cs="Times New Roman"/>
          <w:spacing w:val="-5"/>
          <w:sz w:val="26"/>
          <w:szCs w:val="26"/>
          <w:lang w:val="ru-RU" w:eastAsia="ru-RU"/>
        </w:rPr>
        <w:t xml:space="preserve">- построения содержания программ с учетом индивидуального развития </w:t>
      </w:r>
      <w:r w:rsidRPr="00CA556D">
        <w:rPr>
          <w:rFonts w:ascii="Times New Roman" w:hAnsi="Times New Roman" w:cs="Times New Roman"/>
          <w:spacing w:val="-20"/>
          <w:sz w:val="26"/>
          <w:szCs w:val="26"/>
          <w:lang w:val="ru-RU" w:eastAsia="ru-RU"/>
        </w:rPr>
        <w:t xml:space="preserve">детей; </w:t>
      </w:r>
      <w:r w:rsidRPr="00CA556D">
        <w:rPr>
          <w:rFonts w:ascii="Times New Roman" w:hAnsi="Times New Roman" w:cs="Times New Roman"/>
          <w:spacing w:val="-7"/>
          <w:sz w:val="26"/>
          <w:szCs w:val="26"/>
          <w:lang w:val="ru-RU" w:eastAsia="ru-RU"/>
        </w:rPr>
        <w:t xml:space="preserve">   - эффективного управления образовательным учреждением. </w:t>
      </w:r>
    </w:p>
    <w:p w:rsidR="00BD66FB" w:rsidRPr="00CA556D" w:rsidRDefault="00BD66FB" w:rsidP="003E5C3B">
      <w:pPr>
        <w:widowControl w:val="0"/>
        <w:autoSpaceDE w:val="0"/>
        <w:autoSpaceDN w:val="0"/>
        <w:adjustRightInd w:val="0"/>
        <w:spacing w:after="0"/>
        <w:ind w:left="2" w:right="31" w:firstLine="707"/>
        <w:rPr>
          <w:rFonts w:ascii="Times New Roman" w:hAnsi="Times New Roman" w:cs="Times New Roman"/>
          <w:sz w:val="26"/>
          <w:szCs w:val="26"/>
          <w:lang w:val="ru-RU" w:eastAsia="ru-RU"/>
        </w:rPr>
      </w:pPr>
    </w:p>
    <w:p w:rsidR="00BD66FB" w:rsidRDefault="00BD66FB" w:rsidP="003E5C3B">
      <w:pPr>
        <w:widowControl w:val="0"/>
        <w:autoSpaceDE w:val="0"/>
        <w:autoSpaceDN w:val="0"/>
        <w:adjustRightInd w:val="0"/>
        <w:spacing w:after="0"/>
        <w:ind w:left="721" w:right="3490"/>
        <w:jc w:val="center"/>
        <w:rPr>
          <w:rFonts w:ascii="Times New Roman" w:hAnsi="Times New Roman" w:cs="Times New Roman"/>
          <w:b/>
          <w:bCs/>
          <w:spacing w:val="-10"/>
          <w:sz w:val="26"/>
          <w:szCs w:val="26"/>
          <w:lang w:val="ru-RU" w:eastAsia="ru-RU"/>
        </w:rPr>
      </w:pPr>
    </w:p>
    <w:p w:rsidR="00BD66FB" w:rsidRDefault="00BD66FB" w:rsidP="003E5C3B">
      <w:pPr>
        <w:widowControl w:val="0"/>
        <w:autoSpaceDE w:val="0"/>
        <w:autoSpaceDN w:val="0"/>
        <w:adjustRightInd w:val="0"/>
        <w:spacing w:after="0"/>
        <w:ind w:left="721" w:right="3490"/>
        <w:jc w:val="center"/>
        <w:rPr>
          <w:rFonts w:ascii="Times New Roman" w:hAnsi="Times New Roman" w:cs="Times New Roman"/>
          <w:b/>
          <w:bCs/>
          <w:spacing w:val="-10"/>
          <w:sz w:val="26"/>
          <w:szCs w:val="26"/>
          <w:lang w:val="ru-RU" w:eastAsia="ru-RU"/>
        </w:rPr>
      </w:pPr>
    </w:p>
    <w:p w:rsidR="00BD66FB" w:rsidRDefault="00BD66FB" w:rsidP="003E5C3B">
      <w:pPr>
        <w:widowControl w:val="0"/>
        <w:autoSpaceDE w:val="0"/>
        <w:autoSpaceDN w:val="0"/>
        <w:adjustRightInd w:val="0"/>
        <w:spacing w:after="0"/>
        <w:ind w:left="721" w:right="3490"/>
        <w:jc w:val="center"/>
        <w:rPr>
          <w:rFonts w:ascii="Times New Roman" w:hAnsi="Times New Roman" w:cs="Times New Roman"/>
          <w:b/>
          <w:bCs/>
          <w:spacing w:val="-10"/>
          <w:sz w:val="26"/>
          <w:szCs w:val="26"/>
          <w:lang w:val="ru-RU" w:eastAsia="ru-RU"/>
        </w:rPr>
      </w:pPr>
    </w:p>
    <w:p w:rsidR="00BD66FB" w:rsidRDefault="00BD66FB" w:rsidP="003E5C3B">
      <w:pPr>
        <w:widowControl w:val="0"/>
        <w:autoSpaceDE w:val="0"/>
        <w:autoSpaceDN w:val="0"/>
        <w:adjustRightInd w:val="0"/>
        <w:spacing w:after="0"/>
        <w:ind w:left="721" w:right="3490"/>
        <w:jc w:val="center"/>
        <w:rPr>
          <w:rFonts w:ascii="Times New Roman" w:hAnsi="Times New Roman" w:cs="Times New Roman"/>
          <w:b/>
          <w:bCs/>
          <w:spacing w:val="-10"/>
          <w:sz w:val="26"/>
          <w:szCs w:val="26"/>
          <w:lang w:val="ru-RU" w:eastAsia="ru-RU"/>
        </w:rPr>
      </w:pPr>
    </w:p>
    <w:p w:rsidR="00BD66FB" w:rsidRPr="00CA556D" w:rsidRDefault="00BD66FB" w:rsidP="004328AC">
      <w:pPr>
        <w:widowControl w:val="0"/>
        <w:autoSpaceDE w:val="0"/>
        <w:autoSpaceDN w:val="0"/>
        <w:adjustRightInd w:val="0"/>
        <w:spacing w:after="0"/>
        <w:ind w:right="3490"/>
        <w:rPr>
          <w:rFonts w:ascii="Times New Roman" w:hAnsi="Times New Roman" w:cs="Times New Roman"/>
          <w:sz w:val="26"/>
          <w:szCs w:val="26"/>
          <w:lang w:val="ru-RU" w:eastAsia="ru-RU"/>
        </w:rPr>
      </w:pPr>
      <w:r w:rsidRPr="00CA556D">
        <w:rPr>
          <w:rFonts w:ascii="Times New Roman" w:hAnsi="Times New Roman" w:cs="Times New Roman"/>
          <w:b/>
          <w:bCs/>
          <w:spacing w:val="-10"/>
          <w:sz w:val="26"/>
          <w:szCs w:val="26"/>
          <w:lang w:val="ru-RU" w:eastAsia="ru-RU"/>
        </w:rPr>
        <w:t>2. Цели и задачи</w:t>
      </w:r>
    </w:p>
    <w:p w:rsidR="00BD66FB" w:rsidRPr="00CA556D" w:rsidRDefault="00BD66FB" w:rsidP="003E5C3B">
      <w:pPr>
        <w:widowControl w:val="0"/>
        <w:autoSpaceDE w:val="0"/>
        <w:autoSpaceDN w:val="0"/>
        <w:adjustRightInd w:val="0"/>
        <w:spacing w:after="0"/>
        <w:ind w:left="721" w:right="3490" w:firstLine="3850"/>
        <w:jc w:val="both"/>
        <w:rPr>
          <w:rFonts w:ascii="Times New Roman" w:hAnsi="Times New Roman" w:cs="Times New Roman"/>
          <w:sz w:val="26"/>
          <w:szCs w:val="26"/>
          <w:lang w:val="ru-RU" w:eastAsia="ru-RU"/>
        </w:rPr>
      </w:pPr>
    </w:p>
    <w:p w:rsidR="00BD66FB" w:rsidRPr="00CA556D" w:rsidRDefault="00BD66FB" w:rsidP="003E5C3B">
      <w:pPr>
        <w:widowControl w:val="0"/>
        <w:autoSpaceDE w:val="0"/>
        <w:autoSpaceDN w:val="0"/>
        <w:adjustRightInd w:val="0"/>
        <w:spacing w:after="0"/>
        <w:ind w:left="12" w:right="152" w:firstLine="709"/>
        <w:jc w:val="both"/>
        <w:rPr>
          <w:rFonts w:ascii="Times New Roman" w:hAnsi="Times New Roman" w:cs="Times New Roman"/>
          <w:sz w:val="26"/>
          <w:szCs w:val="26"/>
          <w:lang w:val="ru-RU" w:eastAsia="ru-RU"/>
        </w:rPr>
      </w:pPr>
      <w:r w:rsidRPr="00CA556D">
        <w:rPr>
          <w:rFonts w:ascii="Times New Roman" w:hAnsi="Times New Roman" w:cs="Times New Roman"/>
          <w:b/>
          <w:bCs/>
          <w:sz w:val="26"/>
          <w:szCs w:val="26"/>
          <w:lang w:val="ru-RU" w:eastAsia="ru-RU"/>
        </w:rPr>
        <w:t>Целью</w:t>
      </w:r>
      <w:r w:rsidRPr="00CA556D">
        <w:rPr>
          <w:rFonts w:ascii="Times New Roman" w:hAnsi="Times New Roman" w:cs="Times New Roman"/>
          <w:sz w:val="26"/>
          <w:szCs w:val="26"/>
          <w:lang w:val="ru-RU" w:eastAsia="ru-RU"/>
        </w:rPr>
        <w:t xml:space="preserve"> организации творческой и культурно-просветительской деятельности школы является: развитие в детях стремления к самовыражению и сотворчеству, формирование </w:t>
      </w:r>
      <w:r w:rsidRPr="00CA556D">
        <w:rPr>
          <w:rFonts w:ascii="Times New Roman" w:hAnsi="Times New Roman" w:cs="Times New Roman"/>
          <w:spacing w:val="-1"/>
          <w:sz w:val="26"/>
          <w:szCs w:val="26"/>
          <w:lang w:val="ru-RU" w:eastAsia="ru-RU"/>
        </w:rPr>
        <w:t xml:space="preserve">навыков сценической выдержки, овладения духовными и культурными ценностями народов </w:t>
      </w:r>
      <w:r w:rsidRPr="00CA556D">
        <w:rPr>
          <w:rFonts w:ascii="Times New Roman" w:hAnsi="Times New Roman" w:cs="Times New Roman"/>
          <w:spacing w:val="-20"/>
          <w:sz w:val="26"/>
          <w:szCs w:val="26"/>
          <w:lang w:val="ru-RU" w:eastAsia="ru-RU"/>
        </w:rPr>
        <w:t xml:space="preserve">мира. </w:t>
      </w:r>
    </w:p>
    <w:p w:rsidR="00BD66FB" w:rsidRPr="00CA556D" w:rsidRDefault="00BD66FB" w:rsidP="003E5C3B">
      <w:pPr>
        <w:widowControl w:val="0"/>
        <w:autoSpaceDE w:val="0"/>
        <w:autoSpaceDN w:val="0"/>
        <w:adjustRightInd w:val="0"/>
        <w:spacing w:after="0"/>
        <w:ind w:left="12" w:right="153" w:firstLine="709"/>
        <w:jc w:val="both"/>
        <w:rPr>
          <w:rFonts w:ascii="Times New Roman" w:hAnsi="Times New Roman" w:cs="Times New Roman"/>
          <w:spacing w:val="-3"/>
          <w:sz w:val="26"/>
          <w:szCs w:val="26"/>
          <w:lang w:val="ru-RU" w:eastAsia="ru-RU"/>
        </w:rPr>
      </w:pPr>
      <w:r w:rsidRPr="00CA556D">
        <w:rPr>
          <w:rFonts w:ascii="Times New Roman" w:hAnsi="Times New Roman" w:cs="Times New Roman"/>
          <w:b/>
          <w:bCs/>
          <w:spacing w:val="-3"/>
          <w:sz w:val="26"/>
          <w:szCs w:val="26"/>
          <w:lang w:val="ru-RU" w:eastAsia="ru-RU"/>
        </w:rPr>
        <w:t>Задачи</w:t>
      </w:r>
      <w:r w:rsidRPr="00CA556D">
        <w:rPr>
          <w:rFonts w:ascii="Times New Roman" w:hAnsi="Times New Roman" w:cs="Times New Roman"/>
          <w:spacing w:val="-3"/>
          <w:sz w:val="26"/>
          <w:szCs w:val="26"/>
          <w:lang w:val="ru-RU" w:eastAsia="ru-RU"/>
        </w:rPr>
        <w:t xml:space="preserve"> творческой и культурно-просветительской деятельности школы направлены на </w:t>
      </w:r>
      <w:r w:rsidRPr="00CA556D">
        <w:rPr>
          <w:rFonts w:ascii="Times New Roman" w:hAnsi="Times New Roman" w:cs="Times New Roman"/>
          <w:sz w:val="26"/>
          <w:szCs w:val="26"/>
          <w:lang w:val="ru-RU" w:eastAsia="ru-RU"/>
        </w:rPr>
        <w:t xml:space="preserve">развитие творческих способностей обучающихся, пропаганду среди </w:t>
      </w:r>
      <w:r w:rsidRPr="00CA556D">
        <w:rPr>
          <w:rFonts w:ascii="Times New Roman" w:hAnsi="Times New Roman" w:cs="Times New Roman"/>
          <w:spacing w:val="-15"/>
          <w:sz w:val="26"/>
          <w:szCs w:val="26"/>
          <w:lang w:val="ru-RU" w:eastAsia="ru-RU"/>
        </w:rPr>
        <w:t xml:space="preserve">различных </w:t>
      </w:r>
      <w:r w:rsidRPr="00CA556D">
        <w:rPr>
          <w:rFonts w:ascii="Times New Roman" w:hAnsi="Times New Roman" w:cs="Times New Roman"/>
          <w:spacing w:val="-20"/>
          <w:sz w:val="26"/>
          <w:szCs w:val="26"/>
          <w:lang w:val="ru-RU" w:eastAsia="ru-RU"/>
        </w:rPr>
        <w:t xml:space="preserve">слоев </w:t>
      </w:r>
      <w:r w:rsidRPr="00CA556D">
        <w:rPr>
          <w:rFonts w:ascii="Times New Roman" w:hAnsi="Times New Roman" w:cs="Times New Roman"/>
          <w:spacing w:val="1"/>
          <w:sz w:val="26"/>
          <w:szCs w:val="26"/>
          <w:lang w:val="ru-RU" w:eastAsia="ru-RU"/>
        </w:rPr>
        <w:t xml:space="preserve">населения лучших достижений отечественного и зарубежного искусства, приобщение </w:t>
      </w:r>
      <w:r w:rsidRPr="00CA556D">
        <w:rPr>
          <w:rFonts w:ascii="Times New Roman" w:hAnsi="Times New Roman" w:cs="Times New Roman"/>
          <w:spacing w:val="-10"/>
          <w:sz w:val="26"/>
          <w:szCs w:val="26"/>
          <w:lang w:val="ru-RU" w:eastAsia="ru-RU"/>
        </w:rPr>
        <w:t xml:space="preserve">молодежи к духовным ценностям. </w:t>
      </w:r>
    </w:p>
    <w:p w:rsidR="00BD66FB" w:rsidRPr="00CA556D" w:rsidRDefault="00BD66FB" w:rsidP="003E5C3B">
      <w:pPr>
        <w:widowControl w:val="0"/>
        <w:autoSpaceDE w:val="0"/>
        <w:autoSpaceDN w:val="0"/>
        <w:adjustRightInd w:val="0"/>
        <w:spacing w:after="0"/>
        <w:ind w:left="12" w:right="153"/>
        <w:jc w:val="both"/>
        <w:rPr>
          <w:rFonts w:ascii="Times New Roman" w:hAnsi="Times New Roman" w:cs="Times New Roman"/>
          <w:sz w:val="26"/>
          <w:szCs w:val="26"/>
          <w:lang w:val="ru-RU" w:eastAsia="ru-RU"/>
        </w:rPr>
      </w:pPr>
    </w:p>
    <w:p w:rsidR="00BD66FB" w:rsidRPr="00CA556D" w:rsidRDefault="00BD66FB" w:rsidP="004328AC">
      <w:pPr>
        <w:widowControl w:val="0"/>
        <w:autoSpaceDE w:val="0"/>
        <w:autoSpaceDN w:val="0"/>
        <w:adjustRightInd w:val="0"/>
        <w:spacing w:after="0"/>
        <w:ind w:right="3613"/>
        <w:rPr>
          <w:rFonts w:ascii="Times New Roman" w:hAnsi="Times New Roman" w:cs="Times New Roman"/>
          <w:sz w:val="26"/>
          <w:szCs w:val="26"/>
          <w:lang w:val="ru-RU" w:eastAsia="ru-RU"/>
        </w:rPr>
      </w:pPr>
      <w:r w:rsidRPr="00CA556D">
        <w:rPr>
          <w:rFonts w:ascii="Times New Roman" w:hAnsi="Times New Roman" w:cs="Times New Roman"/>
          <w:b/>
          <w:bCs/>
          <w:spacing w:val="-11"/>
          <w:sz w:val="26"/>
          <w:szCs w:val="26"/>
          <w:lang w:val="ru-RU" w:eastAsia="ru-RU"/>
        </w:rPr>
        <w:t>3. Формы реализации</w:t>
      </w:r>
    </w:p>
    <w:p w:rsidR="00BD66FB" w:rsidRPr="00CA556D" w:rsidRDefault="00BD66FB" w:rsidP="003E5C3B">
      <w:pPr>
        <w:widowControl w:val="0"/>
        <w:autoSpaceDE w:val="0"/>
        <w:autoSpaceDN w:val="0"/>
        <w:adjustRightInd w:val="0"/>
        <w:spacing w:after="0"/>
        <w:ind w:left="721" w:right="3613" w:firstLine="3135"/>
        <w:jc w:val="both"/>
        <w:rPr>
          <w:rFonts w:ascii="Times New Roman" w:hAnsi="Times New Roman" w:cs="Times New Roman"/>
          <w:sz w:val="26"/>
          <w:szCs w:val="26"/>
          <w:lang w:val="ru-RU" w:eastAsia="ru-RU"/>
        </w:rPr>
      </w:pPr>
    </w:p>
    <w:p w:rsidR="00BD66FB" w:rsidRPr="00CA556D" w:rsidRDefault="00BD66FB" w:rsidP="003E5C3B">
      <w:pPr>
        <w:widowControl w:val="0"/>
        <w:tabs>
          <w:tab w:val="left" w:pos="3912"/>
          <w:tab w:val="left" w:pos="7424"/>
        </w:tabs>
        <w:autoSpaceDE w:val="0"/>
        <w:autoSpaceDN w:val="0"/>
        <w:adjustRightInd w:val="0"/>
        <w:spacing w:after="0"/>
        <w:ind w:right="27"/>
        <w:jc w:val="both"/>
        <w:rPr>
          <w:rFonts w:ascii="Times New Roman" w:hAnsi="Times New Roman" w:cs="Times New Roman"/>
          <w:spacing w:val="-2"/>
          <w:sz w:val="26"/>
          <w:szCs w:val="26"/>
          <w:lang w:val="ru-RU" w:eastAsia="ru-RU"/>
        </w:rPr>
      </w:pPr>
      <w:r w:rsidRPr="00CA556D">
        <w:rPr>
          <w:rFonts w:ascii="Times New Roman" w:hAnsi="Times New Roman" w:cs="Times New Roman"/>
          <w:b/>
          <w:bCs/>
          <w:spacing w:val="-2"/>
          <w:sz w:val="26"/>
          <w:szCs w:val="26"/>
          <w:lang w:val="ru-RU" w:eastAsia="ru-RU"/>
        </w:rPr>
        <w:t>Профессиональная направленность</w:t>
      </w:r>
      <w:r w:rsidRPr="00CA556D">
        <w:rPr>
          <w:rFonts w:ascii="Times New Roman" w:hAnsi="Times New Roman" w:cs="Times New Roman"/>
          <w:spacing w:val="-2"/>
          <w:sz w:val="26"/>
          <w:szCs w:val="26"/>
          <w:lang w:val="ru-RU" w:eastAsia="ru-RU"/>
        </w:rPr>
        <w:t xml:space="preserve"> образования в ДШИ предполагает организацию </w:t>
      </w:r>
      <w:r w:rsidRPr="00CA556D">
        <w:rPr>
          <w:rFonts w:ascii="Times New Roman" w:hAnsi="Times New Roman" w:cs="Times New Roman"/>
          <w:spacing w:val="-4"/>
          <w:sz w:val="26"/>
          <w:szCs w:val="26"/>
          <w:lang w:val="ru-RU" w:eastAsia="ru-RU"/>
        </w:rPr>
        <w:t xml:space="preserve">творческой деятельности путём проведение концертов, творческих вечеров, театрализованных </w:t>
      </w:r>
      <w:r w:rsidRPr="00CA556D">
        <w:rPr>
          <w:rFonts w:ascii="Times New Roman" w:hAnsi="Times New Roman" w:cs="Times New Roman"/>
          <w:sz w:val="26"/>
          <w:szCs w:val="26"/>
          <w:lang w:val="ru-RU" w:eastAsia="ru-RU"/>
        </w:rPr>
        <w:t xml:space="preserve">представлений. Учащиеся ДШИ имеют возможность выступлений в мероприятиях, </w:t>
      </w:r>
      <w:r>
        <w:rPr>
          <w:rFonts w:ascii="Times New Roman" w:hAnsi="Times New Roman" w:cs="Times New Roman"/>
          <w:spacing w:val="3"/>
          <w:sz w:val="26"/>
          <w:szCs w:val="26"/>
          <w:lang w:val="ru-RU" w:eastAsia="ru-RU"/>
        </w:rPr>
        <w:t>проводимых в городе</w:t>
      </w:r>
      <w:r w:rsidRPr="00CA556D">
        <w:rPr>
          <w:rFonts w:ascii="Times New Roman" w:hAnsi="Times New Roman" w:cs="Times New Roman"/>
          <w:spacing w:val="3"/>
          <w:sz w:val="26"/>
          <w:szCs w:val="26"/>
          <w:lang w:val="ru-RU" w:eastAsia="ru-RU"/>
        </w:rPr>
        <w:t xml:space="preserve"> Богданович</w:t>
      </w:r>
      <w:r>
        <w:rPr>
          <w:rFonts w:ascii="Times New Roman" w:hAnsi="Times New Roman" w:cs="Times New Roman"/>
          <w:spacing w:val="3"/>
          <w:sz w:val="26"/>
          <w:szCs w:val="26"/>
          <w:lang w:val="ru-RU" w:eastAsia="ru-RU"/>
        </w:rPr>
        <w:t>е</w:t>
      </w:r>
      <w:r w:rsidRPr="00CA556D">
        <w:rPr>
          <w:rFonts w:ascii="Times New Roman" w:hAnsi="Times New Roman" w:cs="Times New Roman"/>
          <w:spacing w:val="3"/>
          <w:sz w:val="26"/>
          <w:szCs w:val="26"/>
          <w:lang w:val="ru-RU" w:eastAsia="ru-RU"/>
        </w:rPr>
        <w:t xml:space="preserve">, на различных концертных площадках города и района. Обучающиеся приобретают навыки не только </w:t>
      </w:r>
      <w:r w:rsidRPr="00CA556D">
        <w:rPr>
          <w:rFonts w:ascii="Times New Roman" w:hAnsi="Times New Roman" w:cs="Times New Roman"/>
          <w:spacing w:val="-2"/>
          <w:sz w:val="26"/>
          <w:szCs w:val="26"/>
          <w:lang w:val="ru-RU" w:eastAsia="ru-RU"/>
        </w:rPr>
        <w:t xml:space="preserve">исполнительской деятельности, но и культурно-пропагандистской.                           </w:t>
      </w:r>
    </w:p>
    <w:p w:rsidR="00BD66FB" w:rsidRPr="00CA556D" w:rsidRDefault="00BD66FB" w:rsidP="003E5C3B">
      <w:pPr>
        <w:widowControl w:val="0"/>
        <w:tabs>
          <w:tab w:val="left" w:pos="3912"/>
          <w:tab w:val="left" w:pos="7424"/>
        </w:tabs>
        <w:autoSpaceDE w:val="0"/>
        <w:autoSpaceDN w:val="0"/>
        <w:adjustRightInd w:val="0"/>
        <w:spacing w:after="0"/>
        <w:ind w:right="27"/>
        <w:jc w:val="both"/>
        <w:rPr>
          <w:rFonts w:ascii="Times New Roman" w:hAnsi="Times New Roman" w:cs="Times New Roman"/>
          <w:spacing w:val="-2"/>
          <w:sz w:val="26"/>
          <w:szCs w:val="26"/>
          <w:lang w:val="ru-RU" w:eastAsia="ru-RU"/>
        </w:rPr>
      </w:pPr>
    </w:p>
    <w:p w:rsidR="00BD66FB" w:rsidRPr="00CA556D" w:rsidRDefault="00BD66FB" w:rsidP="003E5C3B">
      <w:pPr>
        <w:widowControl w:val="0"/>
        <w:tabs>
          <w:tab w:val="left" w:pos="3912"/>
          <w:tab w:val="left" w:pos="7424"/>
        </w:tabs>
        <w:autoSpaceDE w:val="0"/>
        <w:autoSpaceDN w:val="0"/>
        <w:adjustRightInd w:val="0"/>
        <w:spacing w:after="0"/>
        <w:ind w:right="27"/>
        <w:jc w:val="both"/>
        <w:rPr>
          <w:rFonts w:ascii="Times New Roman" w:hAnsi="Times New Roman" w:cs="Times New Roman"/>
          <w:spacing w:val="-10"/>
          <w:sz w:val="26"/>
          <w:szCs w:val="26"/>
          <w:lang w:val="ru-RU" w:eastAsia="ru-RU"/>
        </w:rPr>
      </w:pPr>
      <w:r w:rsidRPr="00CA556D">
        <w:rPr>
          <w:rFonts w:ascii="Times New Roman" w:hAnsi="Times New Roman" w:cs="Times New Roman"/>
          <w:sz w:val="26"/>
          <w:szCs w:val="26"/>
          <w:lang w:val="ru-RU" w:eastAsia="ru-RU"/>
        </w:rPr>
        <w:t xml:space="preserve">Планируемые наиболее значительные ежегодные </w:t>
      </w:r>
      <w:r w:rsidRPr="00CA556D">
        <w:rPr>
          <w:rFonts w:ascii="Times New Roman" w:hAnsi="Times New Roman" w:cs="Times New Roman"/>
          <w:spacing w:val="-5"/>
          <w:sz w:val="26"/>
          <w:szCs w:val="26"/>
          <w:lang w:val="ru-RU" w:eastAsia="ru-RU"/>
        </w:rPr>
        <w:t>мероприятия культурно-</w:t>
      </w:r>
      <w:r w:rsidRPr="00CA556D">
        <w:rPr>
          <w:rFonts w:ascii="Times New Roman" w:hAnsi="Times New Roman" w:cs="Times New Roman"/>
          <w:spacing w:val="-10"/>
          <w:sz w:val="26"/>
          <w:szCs w:val="26"/>
          <w:lang w:val="ru-RU" w:eastAsia="ru-RU"/>
        </w:rPr>
        <w:t xml:space="preserve">просветительской работы школы: </w:t>
      </w:r>
    </w:p>
    <w:p w:rsidR="00BD66FB" w:rsidRPr="00CA556D" w:rsidRDefault="00BD66FB" w:rsidP="003E5C3B">
      <w:pPr>
        <w:widowControl w:val="0"/>
        <w:tabs>
          <w:tab w:val="left" w:pos="3912"/>
          <w:tab w:val="left" w:pos="7424"/>
        </w:tabs>
        <w:autoSpaceDE w:val="0"/>
        <w:autoSpaceDN w:val="0"/>
        <w:adjustRightInd w:val="0"/>
        <w:spacing w:after="0"/>
        <w:ind w:left="12" w:right="27" w:firstLine="709"/>
        <w:jc w:val="both"/>
        <w:rPr>
          <w:rFonts w:ascii="Times New Roman" w:hAnsi="Times New Roman" w:cs="Times New Roman"/>
          <w:sz w:val="26"/>
          <w:szCs w:val="26"/>
          <w:lang w:val="ru-RU" w:eastAsia="ru-RU"/>
        </w:rPr>
      </w:pPr>
      <w:r w:rsidRPr="00CA556D">
        <w:rPr>
          <w:rFonts w:ascii="Times New Roman" w:hAnsi="Times New Roman" w:cs="Times New Roman"/>
          <w:spacing w:val="-10"/>
          <w:sz w:val="26"/>
          <w:szCs w:val="26"/>
          <w:lang w:val="ru-RU" w:eastAsia="ru-RU"/>
        </w:rPr>
        <w:t>- общегородские мероприятия (день города,  ежегодная учительская конференция, календарные праздники районного уровня и др.);</w:t>
      </w:r>
    </w:p>
    <w:p w:rsidR="00BD66FB" w:rsidRPr="00CA556D" w:rsidRDefault="00BD66FB" w:rsidP="003E5C3B">
      <w:pPr>
        <w:widowControl w:val="0"/>
        <w:autoSpaceDE w:val="0"/>
        <w:autoSpaceDN w:val="0"/>
        <w:adjustRightInd w:val="0"/>
        <w:spacing w:after="0"/>
        <w:ind w:left="721" w:right="41"/>
        <w:jc w:val="both"/>
        <w:rPr>
          <w:rFonts w:ascii="Times New Roman" w:hAnsi="Times New Roman" w:cs="Times New Roman"/>
          <w:sz w:val="26"/>
          <w:szCs w:val="26"/>
          <w:lang w:val="ru-RU" w:eastAsia="ru-RU"/>
        </w:rPr>
      </w:pPr>
      <w:r w:rsidRPr="00CA556D">
        <w:rPr>
          <w:rFonts w:ascii="Times New Roman" w:hAnsi="Times New Roman" w:cs="Times New Roman"/>
          <w:spacing w:val="-8"/>
          <w:sz w:val="26"/>
          <w:szCs w:val="26"/>
          <w:lang w:val="ru-RU" w:eastAsia="ru-RU"/>
        </w:rPr>
        <w:t>- общешкольные открытые мероприятия (традиционные Праздники посвящения в юные музыканты, художники, хореографы; тематические концерты</w:t>
      </w:r>
      <w:r w:rsidRPr="00CA556D">
        <w:rPr>
          <w:rFonts w:ascii="Times New Roman" w:hAnsi="Times New Roman" w:cs="Times New Roman"/>
          <w:spacing w:val="-3"/>
          <w:sz w:val="26"/>
          <w:szCs w:val="26"/>
          <w:lang w:val="ru-RU" w:eastAsia="ru-RU"/>
        </w:rPr>
        <w:t>,</w:t>
      </w:r>
      <w:r w:rsidRPr="00CA556D">
        <w:rPr>
          <w:rFonts w:ascii="Times New Roman" w:hAnsi="Times New Roman" w:cs="Times New Roman"/>
          <w:spacing w:val="-8"/>
          <w:sz w:val="26"/>
          <w:szCs w:val="26"/>
          <w:lang w:val="ru-RU" w:eastAsia="ru-RU"/>
        </w:rPr>
        <w:t xml:space="preserve"> отчетные концерты отделений, школы, детских творческих коллективов,</w:t>
      </w:r>
      <w:r w:rsidRPr="00CA556D">
        <w:rPr>
          <w:rFonts w:ascii="Times New Roman" w:hAnsi="Times New Roman" w:cs="Times New Roman"/>
          <w:spacing w:val="-9"/>
          <w:sz w:val="26"/>
          <w:szCs w:val="26"/>
          <w:lang w:val="ru-RU" w:eastAsia="ru-RU"/>
        </w:rPr>
        <w:t xml:space="preserve"> тематические вечера,</w:t>
      </w:r>
      <w:r w:rsidRPr="00CA556D">
        <w:rPr>
          <w:rFonts w:ascii="Times New Roman" w:hAnsi="Times New Roman" w:cs="Times New Roman"/>
          <w:spacing w:val="-10"/>
          <w:sz w:val="26"/>
          <w:szCs w:val="26"/>
          <w:lang w:val="ru-RU" w:eastAsia="ru-RU"/>
        </w:rPr>
        <w:t xml:space="preserve"> выпускные вечера и др.</w:t>
      </w:r>
      <w:r w:rsidRPr="00CA556D">
        <w:rPr>
          <w:rFonts w:ascii="Times New Roman" w:hAnsi="Times New Roman" w:cs="Times New Roman"/>
          <w:spacing w:val="-8"/>
          <w:sz w:val="26"/>
          <w:szCs w:val="26"/>
          <w:lang w:val="ru-RU" w:eastAsia="ru-RU"/>
        </w:rPr>
        <w:t>);</w:t>
      </w:r>
    </w:p>
    <w:p w:rsidR="00BD66FB" w:rsidRPr="00CA556D" w:rsidRDefault="00BD66FB" w:rsidP="003E5C3B">
      <w:pPr>
        <w:widowControl w:val="0"/>
        <w:autoSpaceDE w:val="0"/>
        <w:autoSpaceDN w:val="0"/>
        <w:adjustRightInd w:val="0"/>
        <w:spacing w:after="0"/>
        <w:ind w:left="721" w:right="47"/>
        <w:jc w:val="both"/>
        <w:rPr>
          <w:rFonts w:ascii="Times New Roman" w:hAnsi="Times New Roman" w:cs="Times New Roman"/>
          <w:sz w:val="26"/>
          <w:szCs w:val="26"/>
          <w:lang w:val="ru-RU" w:eastAsia="ru-RU"/>
        </w:rPr>
      </w:pPr>
      <w:r w:rsidRPr="00CA556D">
        <w:rPr>
          <w:rFonts w:ascii="Times New Roman" w:hAnsi="Times New Roman" w:cs="Times New Roman"/>
          <w:spacing w:val="-3"/>
          <w:sz w:val="26"/>
          <w:szCs w:val="26"/>
          <w:lang w:val="ru-RU" w:eastAsia="ru-RU"/>
        </w:rPr>
        <w:t xml:space="preserve">- родительские собрания с концертами обучающихся и преподавателей по полугодиям; </w:t>
      </w:r>
    </w:p>
    <w:p w:rsidR="00BD66FB" w:rsidRPr="00CA556D" w:rsidRDefault="00BD66FB" w:rsidP="003E5C3B">
      <w:pPr>
        <w:widowControl w:val="0"/>
        <w:autoSpaceDE w:val="0"/>
        <w:autoSpaceDN w:val="0"/>
        <w:adjustRightInd w:val="0"/>
        <w:spacing w:after="0"/>
        <w:ind w:left="721" w:right="163"/>
        <w:jc w:val="both"/>
        <w:rPr>
          <w:rFonts w:ascii="Times New Roman" w:hAnsi="Times New Roman" w:cs="Times New Roman"/>
          <w:spacing w:val="-6"/>
          <w:sz w:val="26"/>
          <w:szCs w:val="26"/>
          <w:lang w:val="ru-RU" w:eastAsia="ru-RU"/>
        </w:rPr>
      </w:pPr>
      <w:r w:rsidRPr="00CA556D">
        <w:rPr>
          <w:rFonts w:ascii="Times New Roman" w:hAnsi="Times New Roman" w:cs="Times New Roman"/>
          <w:spacing w:val="-6"/>
          <w:sz w:val="26"/>
          <w:szCs w:val="26"/>
          <w:lang w:val="ru-RU" w:eastAsia="ru-RU"/>
        </w:rPr>
        <w:t xml:space="preserve">- профориентационные концерты для воспитанников детских садов и начальной школы; </w:t>
      </w:r>
    </w:p>
    <w:p w:rsidR="00BD66FB" w:rsidRPr="00CA556D" w:rsidRDefault="00BD66FB" w:rsidP="003E5C3B">
      <w:pPr>
        <w:widowControl w:val="0"/>
        <w:autoSpaceDE w:val="0"/>
        <w:autoSpaceDN w:val="0"/>
        <w:adjustRightInd w:val="0"/>
        <w:spacing w:after="0"/>
        <w:ind w:left="721" w:right="163"/>
        <w:jc w:val="both"/>
        <w:rPr>
          <w:rFonts w:ascii="Times New Roman" w:hAnsi="Times New Roman" w:cs="Times New Roman"/>
          <w:sz w:val="26"/>
          <w:szCs w:val="26"/>
          <w:lang w:val="ru-RU" w:eastAsia="ru-RU"/>
        </w:rPr>
      </w:pPr>
      <w:r w:rsidRPr="00CA556D">
        <w:rPr>
          <w:rFonts w:ascii="Times New Roman" w:hAnsi="Times New Roman" w:cs="Times New Roman"/>
          <w:spacing w:val="-6"/>
          <w:sz w:val="26"/>
          <w:szCs w:val="26"/>
          <w:lang w:val="ru-RU" w:eastAsia="ru-RU"/>
        </w:rPr>
        <w:t>- социальное партнерство (концерты на предприятиях города и района);</w:t>
      </w:r>
    </w:p>
    <w:p w:rsidR="00BD66FB" w:rsidRDefault="00BD66FB" w:rsidP="003E5C3B">
      <w:pPr>
        <w:widowControl w:val="0"/>
        <w:autoSpaceDE w:val="0"/>
        <w:autoSpaceDN w:val="0"/>
        <w:adjustRightInd w:val="0"/>
        <w:spacing w:after="0"/>
        <w:ind w:left="721" w:right="4657"/>
        <w:jc w:val="both"/>
        <w:rPr>
          <w:rFonts w:ascii="Times New Roman" w:hAnsi="Times New Roman" w:cs="Times New Roman"/>
          <w:spacing w:val="-9"/>
          <w:sz w:val="26"/>
          <w:szCs w:val="26"/>
          <w:lang w:val="ru-RU" w:eastAsia="ru-RU"/>
        </w:rPr>
      </w:pPr>
      <w:r w:rsidRPr="00CA556D">
        <w:rPr>
          <w:rFonts w:ascii="Times New Roman" w:hAnsi="Times New Roman" w:cs="Times New Roman"/>
          <w:spacing w:val="-9"/>
          <w:sz w:val="26"/>
          <w:szCs w:val="26"/>
          <w:lang w:val="ru-RU" w:eastAsia="ru-RU"/>
        </w:rPr>
        <w:t xml:space="preserve">- оформление информационных стендов. </w:t>
      </w:r>
    </w:p>
    <w:p w:rsidR="00BD66FB" w:rsidRPr="00CA556D" w:rsidRDefault="00BD66FB" w:rsidP="004328AC">
      <w:pPr>
        <w:widowControl w:val="0"/>
        <w:tabs>
          <w:tab w:val="left" w:pos="10065"/>
        </w:tabs>
        <w:autoSpaceDE w:val="0"/>
        <w:autoSpaceDN w:val="0"/>
        <w:adjustRightInd w:val="0"/>
        <w:spacing w:after="0"/>
        <w:ind w:right="41"/>
        <w:jc w:val="both"/>
        <w:rPr>
          <w:rFonts w:ascii="Times New Roman" w:hAnsi="Times New Roman" w:cs="Times New Roman"/>
          <w:sz w:val="26"/>
          <w:szCs w:val="26"/>
          <w:lang w:val="ru-RU" w:eastAsia="ru-RU"/>
        </w:rPr>
      </w:pPr>
      <w:r w:rsidRPr="00CA556D">
        <w:rPr>
          <w:rFonts w:ascii="Times New Roman" w:hAnsi="Times New Roman" w:cs="Times New Roman"/>
          <w:b/>
          <w:bCs/>
          <w:spacing w:val="-9"/>
          <w:sz w:val="26"/>
          <w:szCs w:val="26"/>
          <w:lang w:val="ru-RU" w:eastAsia="ru-RU"/>
        </w:rPr>
        <w:t xml:space="preserve">4. Создание и работа творческих коллективов </w:t>
      </w:r>
    </w:p>
    <w:p w:rsidR="00BD66FB" w:rsidRPr="00CA556D" w:rsidRDefault="00BD66FB" w:rsidP="003E5C3B">
      <w:pPr>
        <w:widowControl w:val="0"/>
        <w:autoSpaceDE w:val="0"/>
        <w:autoSpaceDN w:val="0"/>
        <w:adjustRightInd w:val="0"/>
        <w:spacing w:after="0"/>
        <w:ind w:left="721" w:right="1979" w:firstLine="2169"/>
        <w:jc w:val="both"/>
        <w:rPr>
          <w:rFonts w:ascii="Times New Roman" w:hAnsi="Times New Roman" w:cs="Times New Roman"/>
          <w:sz w:val="26"/>
          <w:szCs w:val="26"/>
          <w:lang w:val="ru-RU" w:eastAsia="ru-RU"/>
        </w:rPr>
      </w:pPr>
    </w:p>
    <w:p w:rsidR="00BD66FB" w:rsidRPr="00CA556D" w:rsidRDefault="00BD66FB" w:rsidP="003E5C3B">
      <w:pPr>
        <w:widowControl w:val="0"/>
        <w:autoSpaceDE w:val="0"/>
        <w:autoSpaceDN w:val="0"/>
        <w:adjustRightInd w:val="0"/>
        <w:spacing w:after="0"/>
        <w:ind w:left="12" w:right="28" w:firstLine="709"/>
        <w:jc w:val="both"/>
        <w:rPr>
          <w:rFonts w:ascii="Times New Roman" w:hAnsi="Times New Roman" w:cs="Times New Roman"/>
          <w:sz w:val="26"/>
          <w:szCs w:val="26"/>
          <w:lang w:val="ru-RU" w:eastAsia="ru-RU"/>
        </w:rPr>
      </w:pPr>
      <w:r w:rsidRPr="00CA556D">
        <w:rPr>
          <w:rFonts w:ascii="Times New Roman" w:hAnsi="Times New Roman" w:cs="Times New Roman"/>
          <w:spacing w:val="-1"/>
          <w:sz w:val="26"/>
          <w:szCs w:val="26"/>
          <w:lang w:val="ru-RU" w:eastAsia="ru-RU"/>
        </w:rPr>
        <w:t xml:space="preserve">С целью реализации творческой и культурно-просветительской деятельности в ДШИ </w:t>
      </w:r>
      <w:r w:rsidRPr="00CA556D">
        <w:rPr>
          <w:rFonts w:ascii="Times New Roman" w:hAnsi="Times New Roman" w:cs="Times New Roman"/>
          <w:sz w:val="26"/>
          <w:szCs w:val="26"/>
          <w:lang w:val="ru-RU" w:eastAsia="ru-RU"/>
        </w:rPr>
        <w:t xml:space="preserve">города Богдановича </w:t>
      </w:r>
      <w:r w:rsidRPr="00CA556D">
        <w:rPr>
          <w:rFonts w:ascii="Times New Roman" w:hAnsi="Times New Roman" w:cs="Times New Roman"/>
          <w:spacing w:val="-9"/>
          <w:sz w:val="26"/>
          <w:szCs w:val="26"/>
          <w:lang w:val="ru-RU" w:eastAsia="ru-RU"/>
        </w:rPr>
        <w:t xml:space="preserve">созданы учебные творческие коллективы: </w:t>
      </w:r>
    </w:p>
    <w:p w:rsidR="00BD66FB" w:rsidRPr="00CA556D" w:rsidRDefault="00BD66FB" w:rsidP="003E5C3B">
      <w:pPr>
        <w:widowControl w:val="0"/>
        <w:autoSpaceDE w:val="0"/>
        <w:autoSpaceDN w:val="0"/>
        <w:adjustRightInd w:val="0"/>
        <w:spacing w:after="0"/>
        <w:ind w:left="721" w:right="41"/>
        <w:jc w:val="both"/>
        <w:rPr>
          <w:rFonts w:ascii="Times New Roman" w:hAnsi="Times New Roman" w:cs="Times New Roman"/>
          <w:spacing w:val="-9"/>
          <w:sz w:val="26"/>
          <w:szCs w:val="26"/>
          <w:lang w:val="ru-RU" w:eastAsia="ru-RU"/>
        </w:rPr>
      </w:pPr>
      <w:r w:rsidRPr="00CA556D">
        <w:rPr>
          <w:rFonts w:ascii="Times New Roman" w:hAnsi="Times New Roman" w:cs="Times New Roman"/>
          <w:spacing w:val="-9"/>
          <w:sz w:val="26"/>
          <w:szCs w:val="26"/>
          <w:lang w:val="ru-RU" w:eastAsia="ru-RU"/>
        </w:rPr>
        <w:t>- фортепианные ансамбли;</w:t>
      </w:r>
    </w:p>
    <w:p w:rsidR="00BD66FB" w:rsidRPr="00CA556D" w:rsidRDefault="00BD66FB" w:rsidP="002E0239">
      <w:pPr>
        <w:widowControl w:val="0"/>
        <w:autoSpaceDE w:val="0"/>
        <w:autoSpaceDN w:val="0"/>
        <w:adjustRightInd w:val="0"/>
        <w:spacing w:after="0"/>
        <w:ind w:right="41"/>
        <w:jc w:val="both"/>
        <w:rPr>
          <w:rFonts w:ascii="Times New Roman" w:hAnsi="Times New Roman" w:cs="Times New Roman"/>
          <w:spacing w:val="-9"/>
          <w:sz w:val="26"/>
          <w:szCs w:val="26"/>
          <w:lang w:val="ru-RU" w:eastAsia="ru-RU"/>
        </w:rPr>
      </w:pPr>
      <w:r w:rsidRPr="00CA556D">
        <w:rPr>
          <w:rFonts w:ascii="Times New Roman" w:hAnsi="Times New Roman" w:cs="Times New Roman"/>
          <w:spacing w:val="-9"/>
          <w:sz w:val="26"/>
          <w:szCs w:val="26"/>
          <w:lang w:val="ru-RU" w:eastAsia="ru-RU"/>
        </w:rPr>
        <w:t>Наряду с детскими творческими коллективами активную концертную деятельность ведут преподаватели ДШИ, выступают сольно и образуют творческие составы:</w:t>
      </w:r>
    </w:p>
    <w:p w:rsidR="00BD66FB" w:rsidRPr="00CA556D" w:rsidRDefault="00BD66FB" w:rsidP="003E5C3B">
      <w:pPr>
        <w:widowControl w:val="0"/>
        <w:autoSpaceDE w:val="0"/>
        <w:autoSpaceDN w:val="0"/>
        <w:adjustRightInd w:val="0"/>
        <w:spacing w:after="0"/>
        <w:ind w:left="12" w:right="25"/>
        <w:jc w:val="both"/>
        <w:rPr>
          <w:rFonts w:ascii="Times New Roman" w:hAnsi="Times New Roman" w:cs="Times New Roman"/>
          <w:sz w:val="26"/>
          <w:szCs w:val="26"/>
          <w:lang w:val="ru-RU" w:eastAsia="ru-RU"/>
        </w:rPr>
      </w:pPr>
      <w:r w:rsidRPr="00CA556D">
        <w:rPr>
          <w:rFonts w:ascii="Times New Roman" w:hAnsi="Times New Roman" w:cs="Times New Roman"/>
          <w:spacing w:val="-2"/>
          <w:sz w:val="26"/>
          <w:szCs w:val="26"/>
          <w:lang w:val="ru-RU" w:eastAsia="ru-RU"/>
        </w:rPr>
        <w:t xml:space="preserve">Деятельность учебных творческих коллективов осуществляется как в рамках учебного </w:t>
      </w:r>
      <w:r w:rsidRPr="00CA556D">
        <w:rPr>
          <w:rFonts w:ascii="Times New Roman" w:hAnsi="Times New Roman" w:cs="Times New Roman"/>
          <w:sz w:val="26"/>
          <w:szCs w:val="26"/>
          <w:lang w:val="ru-RU" w:eastAsia="ru-RU"/>
        </w:rPr>
        <w:t xml:space="preserve">времени, так и за его пределами (в каникулярное время). Планируется ежегодное участие обучающиеся в конкурсах, фестивалях, в концертно-просветительской деятельности различного уровня. </w:t>
      </w:r>
    </w:p>
    <w:p w:rsidR="00BD66FB" w:rsidRPr="00CA556D" w:rsidRDefault="00BD66FB" w:rsidP="003E5C3B">
      <w:pPr>
        <w:widowControl w:val="0"/>
        <w:autoSpaceDE w:val="0"/>
        <w:autoSpaceDN w:val="0"/>
        <w:adjustRightInd w:val="0"/>
        <w:spacing w:after="0"/>
        <w:ind w:left="721" w:right="26"/>
        <w:jc w:val="both"/>
        <w:rPr>
          <w:rFonts w:ascii="Times New Roman" w:hAnsi="Times New Roman" w:cs="Times New Roman"/>
          <w:sz w:val="26"/>
          <w:szCs w:val="26"/>
          <w:lang w:val="ru-RU" w:eastAsia="ru-RU"/>
        </w:rPr>
      </w:pPr>
    </w:p>
    <w:p w:rsidR="00BD66FB" w:rsidRPr="00CA556D" w:rsidRDefault="00BD66FB" w:rsidP="003E5C3B">
      <w:pPr>
        <w:widowControl w:val="0"/>
        <w:autoSpaceDE w:val="0"/>
        <w:autoSpaceDN w:val="0"/>
        <w:adjustRightInd w:val="0"/>
        <w:spacing w:after="0"/>
        <w:ind w:left="12" w:right="25" w:firstLine="708"/>
        <w:jc w:val="both"/>
        <w:rPr>
          <w:rFonts w:ascii="Times New Roman" w:hAnsi="Times New Roman" w:cs="Times New Roman"/>
          <w:sz w:val="26"/>
          <w:szCs w:val="26"/>
          <w:lang w:val="ru-RU" w:eastAsia="ru-RU"/>
        </w:rPr>
      </w:pPr>
      <w:r w:rsidRPr="00CA556D">
        <w:rPr>
          <w:rFonts w:ascii="Times New Roman" w:hAnsi="Times New Roman" w:cs="Times New Roman"/>
          <w:spacing w:val="1"/>
          <w:sz w:val="26"/>
          <w:szCs w:val="26"/>
          <w:lang w:val="ru-RU" w:eastAsia="ru-RU"/>
        </w:rPr>
        <w:t xml:space="preserve">Школой планируется и осуществляется: проведение совместных мероприятий с другими образовательными учреждениями города и района, применение </w:t>
      </w:r>
      <w:r w:rsidRPr="00CA556D">
        <w:rPr>
          <w:rFonts w:ascii="Times New Roman" w:hAnsi="Times New Roman" w:cs="Times New Roman"/>
          <w:sz w:val="26"/>
          <w:szCs w:val="26"/>
          <w:lang w:val="ru-RU" w:eastAsia="ru-RU"/>
        </w:rPr>
        <w:t xml:space="preserve">образовательных современных технологий, обучение с учетом индивидуального развития </w:t>
      </w:r>
      <w:r w:rsidRPr="00CA556D">
        <w:rPr>
          <w:rFonts w:ascii="Times New Roman" w:hAnsi="Times New Roman" w:cs="Times New Roman"/>
          <w:spacing w:val="-4"/>
          <w:sz w:val="26"/>
          <w:szCs w:val="26"/>
          <w:lang w:val="ru-RU" w:eastAsia="ru-RU"/>
        </w:rPr>
        <w:t xml:space="preserve">детей и социально-культурных условий. </w:t>
      </w:r>
    </w:p>
    <w:p w:rsidR="00BD66FB" w:rsidRPr="00CA556D" w:rsidRDefault="00BD66FB" w:rsidP="003E5C3B">
      <w:pPr>
        <w:widowControl w:val="0"/>
        <w:autoSpaceDE w:val="0"/>
        <w:autoSpaceDN w:val="0"/>
        <w:adjustRightInd w:val="0"/>
        <w:spacing w:after="0"/>
        <w:ind w:left="12" w:right="25"/>
        <w:jc w:val="both"/>
        <w:rPr>
          <w:rFonts w:ascii="Times New Roman" w:hAnsi="Times New Roman" w:cs="Times New Roman"/>
          <w:sz w:val="26"/>
          <w:szCs w:val="26"/>
          <w:lang w:val="ru-RU" w:eastAsia="ru-RU"/>
        </w:rPr>
      </w:pPr>
    </w:p>
    <w:p w:rsidR="00BD66FB" w:rsidRPr="00CA556D" w:rsidRDefault="00BD66FB" w:rsidP="004328AC">
      <w:pPr>
        <w:widowControl w:val="0"/>
        <w:tabs>
          <w:tab w:val="left" w:pos="9639"/>
        </w:tabs>
        <w:autoSpaceDE w:val="0"/>
        <w:autoSpaceDN w:val="0"/>
        <w:adjustRightInd w:val="0"/>
        <w:spacing w:after="0"/>
        <w:ind w:right="7"/>
        <w:rPr>
          <w:rFonts w:ascii="Times New Roman" w:hAnsi="Times New Roman" w:cs="Times New Roman"/>
          <w:sz w:val="26"/>
          <w:szCs w:val="26"/>
          <w:lang w:val="ru-RU" w:eastAsia="ru-RU"/>
        </w:rPr>
      </w:pPr>
      <w:r w:rsidRPr="00CA556D">
        <w:rPr>
          <w:rFonts w:ascii="Times New Roman" w:hAnsi="Times New Roman" w:cs="Times New Roman"/>
          <w:b/>
          <w:bCs/>
          <w:spacing w:val="-10"/>
          <w:sz w:val="26"/>
          <w:szCs w:val="26"/>
          <w:lang w:val="ru-RU" w:eastAsia="ru-RU"/>
        </w:rPr>
        <w:t>5. Методическая работа</w:t>
      </w:r>
    </w:p>
    <w:p w:rsidR="00BD66FB" w:rsidRPr="00CA556D" w:rsidRDefault="00BD66FB" w:rsidP="003E5C3B">
      <w:pPr>
        <w:widowControl w:val="0"/>
        <w:autoSpaceDE w:val="0"/>
        <w:autoSpaceDN w:val="0"/>
        <w:adjustRightInd w:val="0"/>
        <w:spacing w:after="0"/>
        <w:ind w:left="721" w:right="3067" w:firstLine="3377"/>
        <w:jc w:val="both"/>
        <w:rPr>
          <w:rFonts w:ascii="Times New Roman" w:hAnsi="Times New Roman" w:cs="Times New Roman"/>
          <w:sz w:val="26"/>
          <w:szCs w:val="26"/>
          <w:lang w:val="ru-RU" w:eastAsia="ru-RU"/>
        </w:rPr>
      </w:pPr>
    </w:p>
    <w:p w:rsidR="00BD66FB" w:rsidRPr="00CA556D" w:rsidRDefault="00BD66FB" w:rsidP="003E5C3B">
      <w:pPr>
        <w:widowControl w:val="0"/>
        <w:autoSpaceDE w:val="0"/>
        <w:autoSpaceDN w:val="0"/>
        <w:adjustRightInd w:val="0"/>
        <w:spacing w:after="0"/>
        <w:ind w:left="12" w:right="25" w:firstLine="709"/>
        <w:jc w:val="both"/>
        <w:rPr>
          <w:rFonts w:ascii="Times New Roman" w:hAnsi="Times New Roman" w:cs="Times New Roman"/>
          <w:sz w:val="26"/>
          <w:szCs w:val="26"/>
          <w:lang w:val="ru-RU" w:eastAsia="ru-RU"/>
        </w:rPr>
      </w:pPr>
      <w:r w:rsidRPr="00CA556D">
        <w:rPr>
          <w:rFonts w:ascii="Times New Roman" w:hAnsi="Times New Roman" w:cs="Times New Roman"/>
          <w:b/>
          <w:bCs/>
          <w:sz w:val="26"/>
          <w:szCs w:val="26"/>
          <w:lang w:val="ru-RU" w:eastAsia="ru-RU"/>
        </w:rPr>
        <w:t>Методическая программа</w:t>
      </w:r>
      <w:r w:rsidRPr="00CA556D">
        <w:rPr>
          <w:rFonts w:ascii="Times New Roman" w:hAnsi="Times New Roman" w:cs="Times New Roman"/>
          <w:sz w:val="26"/>
          <w:szCs w:val="26"/>
          <w:lang w:val="ru-RU" w:eastAsia="ru-RU"/>
        </w:rPr>
        <w:t xml:space="preserve"> ДШИ направлена на непрерывность профессионального </w:t>
      </w:r>
      <w:r w:rsidRPr="00CA556D">
        <w:rPr>
          <w:rFonts w:ascii="Times New Roman" w:hAnsi="Times New Roman" w:cs="Times New Roman"/>
          <w:spacing w:val="2"/>
          <w:sz w:val="26"/>
          <w:szCs w:val="26"/>
          <w:lang w:val="ru-RU" w:eastAsia="ru-RU"/>
        </w:rPr>
        <w:t xml:space="preserve">развития педагогических работников, на повышение их </w:t>
      </w:r>
      <w:r w:rsidRPr="00CA556D">
        <w:rPr>
          <w:rFonts w:ascii="Times New Roman" w:hAnsi="Times New Roman" w:cs="Times New Roman"/>
          <w:spacing w:val="-12"/>
          <w:sz w:val="26"/>
          <w:szCs w:val="26"/>
          <w:lang w:val="ru-RU" w:eastAsia="ru-RU"/>
        </w:rPr>
        <w:t xml:space="preserve">профессионального </w:t>
      </w:r>
      <w:r w:rsidRPr="00CA556D">
        <w:rPr>
          <w:rFonts w:ascii="Times New Roman" w:hAnsi="Times New Roman" w:cs="Times New Roman"/>
          <w:spacing w:val="-18"/>
          <w:sz w:val="26"/>
          <w:szCs w:val="26"/>
          <w:lang w:val="ru-RU" w:eastAsia="ru-RU"/>
        </w:rPr>
        <w:t>уровня</w:t>
      </w:r>
      <w:r w:rsidRPr="00CA556D">
        <w:rPr>
          <w:rFonts w:ascii="Times New Roman" w:hAnsi="Times New Roman" w:cs="Times New Roman"/>
          <w:spacing w:val="3"/>
          <w:sz w:val="26"/>
          <w:szCs w:val="26"/>
          <w:lang w:val="ru-RU" w:eastAsia="ru-RU"/>
        </w:rPr>
        <w:t xml:space="preserve">, на достижение оптимальных результатов обучения, воспитания и </w:t>
      </w:r>
      <w:r w:rsidRPr="00CA556D">
        <w:rPr>
          <w:rFonts w:ascii="Times New Roman" w:hAnsi="Times New Roman" w:cs="Times New Roman"/>
          <w:spacing w:val="-9"/>
          <w:sz w:val="26"/>
          <w:szCs w:val="26"/>
          <w:lang w:val="ru-RU" w:eastAsia="ru-RU"/>
        </w:rPr>
        <w:t xml:space="preserve">творческого развития детей. </w:t>
      </w:r>
    </w:p>
    <w:p w:rsidR="00BD66FB" w:rsidRPr="00CA556D" w:rsidRDefault="00BD66FB" w:rsidP="003E5C3B">
      <w:pPr>
        <w:widowControl w:val="0"/>
        <w:autoSpaceDE w:val="0"/>
        <w:autoSpaceDN w:val="0"/>
        <w:adjustRightInd w:val="0"/>
        <w:spacing w:after="0"/>
        <w:ind w:left="12" w:right="27" w:firstLine="709"/>
        <w:jc w:val="both"/>
        <w:rPr>
          <w:rFonts w:ascii="Times New Roman" w:hAnsi="Times New Roman" w:cs="Times New Roman"/>
          <w:sz w:val="26"/>
          <w:szCs w:val="26"/>
          <w:lang w:val="ru-RU" w:eastAsia="ru-RU"/>
        </w:rPr>
      </w:pPr>
      <w:r w:rsidRPr="00CA556D">
        <w:rPr>
          <w:rFonts w:ascii="Times New Roman" w:hAnsi="Times New Roman" w:cs="Times New Roman"/>
          <w:spacing w:val="-6"/>
          <w:sz w:val="26"/>
          <w:szCs w:val="26"/>
          <w:lang w:val="ru-RU" w:eastAsia="ru-RU"/>
        </w:rPr>
        <w:t xml:space="preserve">В рамках методической программы работники ДШИ осваивают дополнительные профессиональные ОП в объеме не менее 72-х часов, </w:t>
      </w:r>
      <w:r w:rsidRPr="00CA556D">
        <w:rPr>
          <w:rFonts w:ascii="Times New Roman" w:hAnsi="Times New Roman" w:cs="Times New Roman"/>
          <w:spacing w:val="1"/>
          <w:sz w:val="26"/>
          <w:szCs w:val="26"/>
          <w:lang w:val="ru-RU" w:eastAsia="ru-RU"/>
        </w:rPr>
        <w:t xml:space="preserve">не реже чем один раз в три года в учреждениях, имеющих лицензию на осуществление </w:t>
      </w:r>
      <w:r w:rsidRPr="00CA556D">
        <w:rPr>
          <w:rFonts w:ascii="Times New Roman" w:hAnsi="Times New Roman" w:cs="Times New Roman"/>
          <w:spacing w:val="-10"/>
          <w:sz w:val="26"/>
          <w:szCs w:val="26"/>
          <w:lang w:val="ru-RU" w:eastAsia="ru-RU"/>
        </w:rPr>
        <w:t xml:space="preserve">образовательной деятельности. </w:t>
      </w:r>
    </w:p>
    <w:p w:rsidR="00BD66FB" w:rsidRPr="00CA556D" w:rsidRDefault="00BD66FB" w:rsidP="003E5C3B">
      <w:pPr>
        <w:widowControl w:val="0"/>
        <w:autoSpaceDE w:val="0"/>
        <w:autoSpaceDN w:val="0"/>
        <w:adjustRightInd w:val="0"/>
        <w:spacing w:after="0"/>
        <w:ind w:left="12" w:right="27" w:firstLine="709"/>
        <w:jc w:val="both"/>
        <w:rPr>
          <w:rFonts w:ascii="Times New Roman" w:hAnsi="Times New Roman" w:cs="Times New Roman"/>
          <w:sz w:val="26"/>
          <w:szCs w:val="26"/>
          <w:lang w:val="ru-RU" w:eastAsia="ru-RU"/>
        </w:rPr>
      </w:pPr>
      <w:r w:rsidRPr="00CA556D">
        <w:rPr>
          <w:rFonts w:ascii="Times New Roman" w:hAnsi="Times New Roman" w:cs="Times New Roman"/>
          <w:b/>
          <w:bCs/>
          <w:spacing w:val="2"/>
          <w:sz w:val="26"/>
          <w:szCs w:val="26"/>
          <w:lang w:val="ru-RU" w:eastAsia="ru-RU"/>
        </w:rPr>
        <w:t>Задачи методической работы</w:t>
      </w:r>
      <w:r w:rsidRPr="00CA556D">
        <w:rPr>
          <w:rFonts w:ascii="Times New Roman" w:hAnsi="Times New Roman" w:cs="Times New Roman"/>
          <w:spacing w:val="2"/>
          <w:sz w:val="26"/>
          <w:szCs w:val="26"/>
          <w:lang w:val="ru-RU" w:eastAsia="ru-RU"/>
        </w:rPr>
        <w:t xml:space="preserve"> школы состоят в развитии общих и ключевых </w:t>
      </w:r>
      <w:r w:rsidRPr="00CA556D">
        <w:rPr>
          <w:rFonts w:ascii="Times New Roman" w:hAnsi="Times New Roman" w:cs="Times New Roman"/>
          <w:spacing w:val="-5"/>
          <w:sz w:val="26"/>
          <w:szCs w:val="26"/>
          <w:lang w:val="ru-RU" w:eastAsia="ru-RU"/>
        </w:rPr>
        <w:t xml:space="preserve">компетенций детей в освоении дополнительных предпрофессиональных общеобразовательных </w:t>
      </w:r>
      <w:r w:rsidRPr="00CA556D">
        <w:rPr>
          <w:rFonts w:ascii="Times New Roman" w:hAnsi="Times New Roman" w:cs="Times New Roman"/>
          <w:sz w:val="26"/>
          <w:szCs w:val="26"/>
          <w:lang w:val="ru-RU" w:eastAsia="ru-RU"/>
        </w:rPr>
        <w:t xml:space="preserve">программ по видам искусств. Для этого в школе существует функциональная методическая </w:t>
      </w:r>
      <w:r w:rsidRPr="00CA556D">
        <w:rPr>
          <w:rFonts w:ascii="Times New Roman" w:hAnsi="Times New Roman" w:cs="Times New Roman"/>
          <w:spacing w:val="1"/>
          <w:sz w:val="26"/>
          <w:szCs w:val="26"/>
          <w:lang w:val="ru-RU" w:eastAsia="ru-RU"/>
        </w:rPr>
        <w:t>служба: педагогический совет, методический совет</w:t>
      </w:r>
      <w:r w:rsidRPr="00CA556D">
        <w:rPr>
          <w:rFonts w:ascii="Times New Roman" w:hAnsi="Times New Roman" w:cs="Times New Roman"/>
          <w:spacing w:val="3"/>
          <w:sz w:val="26"/>
          <w:szCs w:val="26"/>
          <w:lang w:val="ru-RU" w:eastAsia="ru-RU"/>
        </w:rPr>
        <w:t xml:space="preserve"> определены основные направления и формы работы по повышению </w:t>
      </w:r>
      <w:r w:rsidRPr="00CA556D">
        <w:rPr>
          <w:rFonts w:ascii="Times New Roman" w:hAnsi="Times New Roman" w:cs="Times New Roman"/>
          <w:spacing w:val="-9"/>
          <w:sz w:val="26"/>
          <w:szCs w:val="26"/>
          <w:lang w:val="ru-RU" w:eastAsia="ru-RU"/>
        </w:rPr>
        <w:t xml:space="preserve">квалификации и наращиванию кадрового потенциала. </w:t>
      </w:r>
    </w:p>
    <w:p w:rsidR="00BD66FB" w:rsidRPr="00CA556D" w:rsidRDefault="00BD66FB" w:rsidP="003E5C3B">
      <w:pPr>
        <w:widowControl w:val="0"/>
        <w:autoSpaceDE w:val="0"/>
        <w:autoSpaceDN w:val="0"/>
        <w:adjustRightInd w:val="0"/>
        <w:spacing w:after="0"/>
        <w:ind w:left="12" w:right="26" w:firstLine="709"/>
        <w:jc w:val="both"/>
        <w:rPr>
          <w:rFonts w:ascii="Times New Roman" w:hAnsi="Times New Roman" w:cs="Times New Roman"/>
          <w:sz w:val="26"/>
          <w:szCs w:val="26"/>
          <w:lang w:val="ru-RU" w:eastAsia="ru-RU"/>
        </w:rPr>
      </w:pPr>
      <w:r w:rsidRPr="00CA556D">
        <w:rPr>
          <w:rFonts w:ascii="Times New Roman" w:hAnsi="Times New Roman" w:cs="Times New Roman"/>
          <w:b/>
          <w:bCs/>
          <w:spacing w:val="-1"/>
          <w:sz w:val="26"/>
          <w:szCs w:val="26"/>
          <w:lang w:val="ru-RU" w:eastAsia="ru-RU"/>
        </w:rPr>
        <w:t xml:space="preserve">Повышение квалификации педагогических кадров планируется осуществлять в </w:t>
      </w:r>
      <w:r w:rsidRPr="00CA556D">
        <w:rPr>
          <w:rFonts w:ascii="Times New Roman" w:hAnsi="Times New Roman" w:cs="Times New Roman"/>
          <w:b/>
          <w:bCs/>
          <w:spacing w:val="-11"/>
          <w:sz w:val="26"/>
          <w:szCs w:val="26"/>
          <w:lang w:val="ru-RU" w:eastAsia="ru-RU"/>
        </w:rPr>
        <w:t xml:space="preserve">различных формах: </w:t>
      </w:r>
    </w:p>
    <w:p w:rsidR="00BD66FB" w:rsidRPr="00CA556D" w:rsidRDefault="00BD66FB" w:rsidP="003E5C3B">
      <w:pPr>
        <w:widowControl w:val="0"/>
        <w:numPr>
          <w:ilvl w:val="0"/>
          <w:numId w:val="28"/>
        </w:numPr>
        <w:autoSpaceDE w:val="0"/>
        <w:autoSpaceDN w:val="0"/>
        <w:adjustRightInd w:val="0"/>
        <w:spacing w:after="0"/>
        <w:ind w:right="2773"/>
        <w:jc w:val="both"/>
        <w:rPr>
          <w:rFonts w:ascii="Times New Roman" w:hAnsi="Times New Roman" w:cs="Times New Roman"/>
          <w:sz w:val="26"/>
          <w:szCs w:val="26"/>
          <w:lang w:val="ru-RU" w:eastAsia="ru-RU"/>
        </w:rPr>
      </w:pPr>
      <w:r w:rsidRPr="00CA556D">
        <w:rPr>
          <w:rFonts w:ascii="Times New Roman" w:hAnsi="Times New Roman" w:cs="Times New Roman"/>
          <w:spacing w:val="-5"/>
          <w:sz w:val="26"/>
          <w:szCs w:val="26"/>
          <w:lang w:val="ru-RU" w:eastAsia="ru-RU"/>
        </w:rPr>
        <w:t xml:space="preserve">переподготовка и курсы повышения квалификации; </w:t>
      </w:r>
    </w:p>
    <w:p w:rsidR="00BD66FB" w:rsidRPr="00CA556D" w:rsidRDefault="00BD66FB" w:rsidP="003E5C3B">
      <w:pPr>
        <w:widowControl w:val="0"/>
        <w:numPr>
          <w:ilvl w:val="0"/>
          <w:numId w:val="28"/>
        </w:numPr>
        <w:autoSpaceDE w:val="0"/>
        <w:autoSpaceDN w:val="0"/>
        <w:adjustRightInd w:val="0"/>
        <w:spacing w:after="0"/>
        <w:ind w:right="7389"/>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аттестация; </w:t>
      </w:r>
    </w:p>
    <w:p w:rsidR="00BD66FB" w:rsidRPr="00CA556D" w:rsidRDefault="00BD66FB" w:rsidP="003E5C3B">
      <w:pPr>
        <w:widowControl w:val="0"/>
        <w:numPr>
          <w:ilvl w:val="0"/>
          <w:numId w:val="28"/>
        </w:numPr>
        <w:autoSpaceDE w:val="0"/>
        <w:autoSpaceDN w:val="0"/>
        <w:adjustRightInd w:val="0"/>
        <w:spacing w:after="0"/>
        <w:ind w:right="25"/>
        <w:jc w:val="both"/>
        <w:rPr>
          <w:rFonts w:ascii="Times New Roman" w:hAnsi="Times New Roman" w:cs="Times New Roman"/>
          <w:sz w:val="26"/>
          <w:szCs w:val="26"/>
          <w:lang w:val="ru-RU" w:eastAsia="ru-RU"/>
        </w:rPr>
      </w:pPr>
      <w:r w:rsidRPr="00CA556D">
        <w:rPr>
          <w:rFonts w:ascii="Times New Roman" w:hAnsi="Times New Roman" w:cs="Times New Roman"/>
          <w:spacing w:val="2"/>
          <w:sz w:val="26"/>
          <w:szCs w:val="26"/>
          <w:lang w:val="ru-RU" w:eastAsia="ru-RU"/>
        </w:rPr>
        <w:t xml:space="preserve">составление портфолио, как инструмент формирования ключевых компетенций, </w:t>
      </w:r>
      <w:r w:rsidRPr="00CA556D">
        <w:rPr>
          <w:rFonts w:ascii="Times New Roman" w:hAnsi="Times New Roman" w:cs="Times New Roman"/>
          <w:spacing w:val="-9"/>
          <w:sz w:val="26"/>
          <w:szCs w:val="26"/>
          <w:lang w:val="ru-RU" w:eastAsia="ru-RU"/>
        </w:rPr>
        <w:t xml:space="preserve">комплексной оценки деятельности преподавателей; </w:t>
      </w:r>
    </w:p>
    <w:p w:rsidR="00BD66FB" w:rsidRPr="00CA556D" w:rsidRDefault="00BD66FB" w:rsidP="003E5C3B">
      <w:pPr>
        <w:widowControl w:val="0"/>
        <w:numPr>
          <w:ilvl w:val="0"/>
          <w:numId w:val="29"/>
        </w:numPr>
        <w:autoSpaceDE w:val="0"/>
        <w:autoSpaceDN w:val="0"/>
        <w:adjustRightInd w:val="0"/>
        <w:spacing w:after="0"/>
        <w:ind w:right="488"/>
        <w:jc w:val="both"/>
        <w:rPr>
          <w:rFonts w:ascii="Times New Roman" w:hAnsi="Times New Roman" w:cs="Times New Roman"/>
          <w:spacing w:val="-2"/>
          <w:sz w:val="26"/>
          <w:szCs w:val="26"/>
          <w:lang w:val="ru-RU" w:eastAsia="ru-RU"/>
        </w:rPr>
      </w:pPr>
      <w:r w:rsidRPr="00CA556D">
        <w:rPr>
          <w:rFonts w:ascii="Times New Roman" w:hAnsi="Times New Roman" w:cs="Times New Roman"/>
          <w:spacing w:val="-2"/>
          <w:sz w:val="26"/>
          <w:szCs w:val="26"/>
          <w:lang w:val="ru-RU" w:eastAsia="ru-RU"/>
        </w:rPr>
        <w:t>участие в семинарах, научно-практических конференциях с тематическим выступлением;</w:t>
      </w:r>
    </w:p>
    <w:p w:rsidR="00BD66FB" w:rsidRPr="00CA556D" w:rsidRDefault="00BD66FB" w:rsidP="003E5C3B">
      <w:pPr>
        <w:widowControl w:val="0"/>
        <w:numPr>
          <w:ilvl w:val="0"/>
          <w:numId w:val="29"/>
        </w:numPr>
        <w:autoSpaceDE w:val="0"/>
        <w:autoSpaceDN w:val="0"/>
        <w:adjustRightInd w:val="0"/>
        <w:spacing w:after="0"/>
        <w:ind w:right="488"/>
        <w:jc w:val="both"/>
        <w:rPr>
          <w:rFonts w:ascii="Times New Roman" w:hAnsi="Times New Roman" w:cs="Times New Roman"/>
          <w:spacing w:val="-2"/>
          <w:sz w:val="26"/>
          <w:szCs w:val="26"/>
          <w:lang w:val="ru-RU" w:eastAsia="ru-RU"/>
        </w:rPr>
      </w:pPr>
      <w:r w:rsidRPr="00CA556D">
        <w:rPr>
          <w:rFonts w:ascii="Times New Roman" w:hAnsi="Times New Roman" w:cs="Times New Roman"/>
          <w:spacing w:val="-2"/>
          <w:sz w:val="26"/>
          <w:szCs w:val="26"/>
          <w:lang w:val="ru-RU" w:eastAsia="ru-RU"/>
        </w:rPr>
        <w:t>проведение мастер-класса на базе образовательных учреждений городов области;</w:t>
      </w:r>
    </w:p>
    <w:p w:rsidR="00BD66FB" w:rsidRPr="00CA556D" w:rsidRDefault="00BD66FB" w:rsidP="003E5C3B">
      <w:pPr>
        <w:widowControl w:val="0"/>
        <w:numPr>
          <w:ilvl w:val="0"/>
          <w:numId w:val="29"/>
        </w:numPr>
        <w:autoSpaceDE w:val="0"/>
        <w:autoSpaceDN w:val="0"/>
        <w:adjustRightInd w:val="0"/>
        <w:spacing w:after="0"/>
        <w:ind w:right="27"/>
        <w:jc w:val="both"/>
        <w:rPr>
          <w:rFonts w:ascii="Times New Roman" w:hAnsi="Times New Roman" w:cs="Times New Roman"/>
          <w:sz w:val="26"/>
          <w:szCs w:val="26"/>
          <w:lang w:val="ru-RU" w:eastAsia="ru-RU"/>
        </w:rPr>
      </w:pPr>
      <w:r w:rsidRPr="00CA556D">
        <w:rPr>
          <w:rFonts w:ascii="Times New Roman" w:hAnsi="Times New Roman" w:cs="Times New Roman"/>
          <w:spacing w:val="-2"/>
          <w:sz w:val="26"/>
          <w:szCs w:val="26"/>
          <w:lang w:val="ru-RU" w:eastAsia="ru-RU"/>
        </w:rPr>
        <w:t xml:space="preserve">обобщение педагогического опыта: разработка компилятивных, модифицированных программ, тестовых </w:t>
      </w:r>
      <w:r w:rsidRPr="00CA556D">
        <w:rPr>
          <w:rFonts w:ascii="Times New Roman" w:hAnsi="Times New Roman" w:cs="Times New Roman"/>
          <w:spacing w:val="-10"/>
          <w:sz w:val="26"/>
          <w:szCs w:val="26"/>
          <w:lang w:val="ru-RU" w:eastAsia="ru-RU"/>
        </w:rPr>
        <w:t xml:space="preserve">и контрольных материалов; </w:t>
      </w:r>
    </w:p>
    <w:p w:rsidR="00BD66FB" w:rsidRPr="00CA556D" w:rsidRDefault="00BD66FB" w:rsidP="003E5C3B">
      <w:pPr>
        <w:widowControl w:val="0"/>
        <w:numPr>
          <w:ilvl w:val="0"/>
          <w:numId w:val="29"/>
        </w:numPr>
        <w:autoSpaceDE w:val="0"/>
        <w:autoSpaceDN w:val="0"/>
        <w:adjustRightInd w:val="0"/>
        <w:spacing w:after="0"/>
        <w:ind w:right="3748"/>
        <w:jc w:val="both"/>
        <w:rPr>
          <w:rFonts w:ascii="Times New Roman" w:hAnsi="Times New Roman" w:cs="Times New Roman"/>
          <w:sz w:val="26"/>
          <w:szCs w:val="26"/>
          <w:lang w:val="ru-RU" w:eastAsia="ru-RU"/>
        </w:rPr>
      </w:pPr>
      <w:r w:rsidRPr="00CA556D">
        <w:rPr>
          <w:rFonts w:ascii="Times New Roman" w:hAnsi="Times New Roman" w:cs="Times New Roman"/>
          <w:spacing w:val="-5"/>
          <w:sz w:val="26"/>
          <w:szCs w:val="26"/>
          <w:lang w:val="ru-RU" w:eastAsia="ru-RU"/>
        </w:rPr>
        <w:t xml:space="preserve">проведение тематических педагогических советов; </w:t>
      </w:r>
    </w:p>
    <w:p w:rsidR="00BD66FB" w:rsidRPr="00CA556D" w:rsidRDefault="00BD66FB" w:rsidP="003E5C3B">
      <w:pPr>
        <w:widowControl w:val="0"/>
        <w:numPr>
          <w:ilvl w:val="0"/>
          <w:numId w:val="29"/>
        </w:numPr>
        <w:autoSpaceDE w:val="0"/>
        <w:autoSpaceDN w:val="0"/>
        <w:adjustRightInd w:val="0"/>
        <w:spacing w:after="0"/>
        <w:ind w:right="26"/>
        <w:jc w:val="both"/>
        <w:rPr>
          <w:rFonts w:ascii="Times New Roman" w:hAnsi="Times New Roman" w:cs="Times New Roman"/>
          <w:sz w:val="26"/>
          <w:szCs w:val="26"/>
          <w:lang w:val="ru-RU" w:eastAsia="ru-RU"/>
        </w:rPr>
      </w:pPr>
      <w:r w:rsidRPr="00CA556D">
        <w:rPr>
          <w:rFonts w:ascii="Times New Roman" w:hAnsi="Times New Roman" w:cs="Times New Roman"/>
          <w:spacing w:val="-2"/>
          <w:sz w:val="26"/>
          <w:szCs w:val="26"/>
          <w:lang w:val="ru-RU" w:eastAsia="ru-RU"/>
        </w:rPr>
        <w:t xml:space="preserve">методические сообщения и доклады на заседаниях МО, педагогических </w:t>
      </w:r>
    </w:p>
    <w:p w:rsidR="00BD66FB" w:rsidRPr="00CA556D" w:rsidRDefault="00BD66FB" w:rsidP="003E5C3B">
      <w:pPr>
        <w:widowControl w:val="0"/>
        <w:autoSpaceDE w:val="0"/>
        <w:autoSpaceDN w:val="0"/>
        <w:adjustRightInd w:val="0"/>
        <w:spacing w:after="0"/>
        <w:ind w:left="372" w:right="7676" w:firstLine="360"/>
        <w:jc w:val="both"/>
        <w:rPr>
          <w:rFonts w:ascii="Times New Roman" w:hAnsi="Times New Roman" w:cs="Times New Roman"/>
          <w:sz w:val="26"/>
          <w:szCs w:val="26"/>
          <w:lang w:val="ru-RU" w:eastAsia="ru-RU"/>
        </w:rPr>
      </w:pPr>
      <w:r w:rsidRPr="00CA556D">
        <w:rPr>
          <w:rFonts w:ascii="Times New Roman" w:hAnsi="Times New Roman" w:cs="Times New Roman"/>
          <w:spacing w:val="-15"/>
          <w:sz w:val="26"/>
          <w:szCs w:val="26"/>
          <w:lang w:val="ru-RU" w:eastAsia="ru-RU"/>
        </w:rPr>
        <w:t xml:space="preserve">советах; </w:t>
      </w:r>
    </w:p>
    <w:p w:rsidR="00BD66FB" w:rsidRPr="00CA556D" w:rsidRDefault="00BD66FB" w:rsidP="003E5C3B">
      <w:pPr>
        <w:widowControl w:val="0"/>
        <w:numPr>
          <w:ilvl w:val="0"/>
          <w:numId w:val="29"/>
        </w:numPr>
        <w:autoSpaceDE w:val="0"/>
        <w:autoSpaceDN w:val="0"/>
        <w:adjustRightInd w:val="0"/>
        <w:spacing w:after="0"/>
        <w:ind w:right="6891"/>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открытые уроки; </w:t>
      </w:r>
    </w:p>
    <w:p w:rsidR="00BD66FB" w:rsidRPr="00CA556D" w:rsidRDefault="00BD66FB" w:rsidP="003E5C3B">
      <w:pPr>
        <w:widowControl w:val="0"/>
        <w:numPr>
          <w:ilvl w:val="0"/>
          <w:numId w:val="30"/>
        </w:numPr>
        <w:autoSpaceDE w:val="0"/>
        <w:autoSpaceDN w:val="0"/>
        <w:adjustRightInd w:val="0"/>
        <w:spacing w:after="0"/>
        <w:ind w:right="6042"/>
        <w:rPr>
          <w:rFonts w:ascii="Times New Roman" w:hAnsi="Times New Roman" w:cs="Times New Roman"/>
          <w:sz w:val="26"/>
          <w:szCs w:val="26"/>
          <w:lang w:val="ru-RU" w:eastAsia="ru-RU"/>
        </w:rPr>
      </w:pPr>
      <w:r w:rsidRPr="00CA556D">
        <w:rPr>
          <w:rFonts w:ascii="Times New Roman" w:hAnsi="Times New Roman" w:cs="Times New Roman"/>
          <w:spacing w:val="-3"/>
          <w:sz w:val="26"/>
          <w:szCs w:val="26"/>
          <w:lang w:val="ru-RU" w:eastAsia="ru-RU"/>
        </w:rPr>
        <w:t xml:space="preserve">взаимопосещения уроков; </w:t>
      </w:r>
    </w:p>
    <w:p w:rsidR="00BD66FB" w:rsidRPr="00CA556D" w:rsidRDefault="00BD66FB" w:rsidP="003E5C3B">
      <w:pPr>
        <w:widowControl w:val="0"/>
        <w:numPr>
          <w:ilvl w:val="0"/>
          <w:numId w:val="30"/>
        </w:numPr>
        <w:autoSpaceDE w:val="0"/>
        <w:autoSpaceDN w:val="0"/>
        <w:adjustRightInd w:val="0"/>
        <w:spacing w:after="0"/>
        <w:ind w:right="-100"/>
        <w:jc w:val="both"/>
        <w:rPr>
          <w:rFonts w:ascii="Times New Roman" w:hAnsi="Times New Roman" w:cs="Times New Roman"/>
          <w:sz w:val="26"/>
          <w:szCs w:val="26"/>
          <w:lang w:val="ru-RU" w:eastAsia="ru-RU"/>
        </w:rPr>
      </w:pPr>
      <w:r w:rsidRPr="00CA556D">
        <w:rPr>
          <w:rFonts w:ascii="Times New Roman" w:hAnsi="Times New Roman" w:cs="Times New Roman"/>
          <w:color w:val="000000"/>
          <w:sz w:val="26"/>
          <w:szCs w:val="26"/>
          <w:shd w:val="clear" w:color="auto" w:fill="FFFFFF"/>
          <w:lang w:val="ru-RU" w:eastAsia="ru-RU"/>
        </w:rPr>
        <w:t>оказание помощи начинающим педагогам в профессиональной и личностной адаптации</w:t>
      </w:r>
      <w:r w:rsidRPr="00CA556D">
        <w:rPr>
          <w:rFonts w:ascii="Times New Roman" w:hAnsi="Times New Roman" w:cs="Times New Roman"/>
          <w:spacing w:val="-5"/>
          <w:sz w:val="26"/>
          <w:szCs w:val="26"/>
          <w:lang w:val="ru-RU" w:eastAsia="ru-RU"/>
        </w:rPr>
        <w:t xml:space="preserve">; </w:t>
      </w:r>
    </w:p>
    <w:p w:rsidR="00BD66FB" w:rsidRPr="00CA556D" w:rsidRDefault="00BD66FB" w:rsidP="003E5C3B">
      <w:pPr>
        <w:widowControl w:val="0"/>
        <w:numPr>
          <w:ilvl w:val="0"/>
          <w:numId w:val="30"/>
        </w:numPr>
        <w:autoSpaceDE w:val="0"/>
        <w:autoSpaceDN w:val="0"/>
        <w:adjustRightInd w:val="0"/>
        <w:spacing w:after="0"/>
        <w:ind w:right="6809"/>
        <w:jc w:val="both"/>
        <w:rPr>
          <w:rFonts w:ascii="Times New Roman" w:hAnsi="Times New Roman" w:cs="Times New Roman"/>
          <w:sz w:val="26"/>
          <w:szCs w:val="26"/>
          <w:lang w:val="ru-RU" w:eastAsia="ru-RU"/>
        </w:rPr>
      </w:pPr>
      <w:r w:rsidRPr="00CA556D">
        <w:rPr>
          <w:rFonts w:ascii="Times New Roman" w:hAnsi="Times New Roman" w:cs="Times New Roman"/>
          <w:spacing w:val="-1"/>
          <w:sz w:val="26"/>
          <w:szCs w:val="26"/>
          <w:lang w:val="ru-RU" w:eastAsia="ru-RU"/>
        </w:rPr>
        <w:t xml:space="preserve">самообразование; </w:t>
      </w:r>
    </w:p>
    <w:p w:rsidR="00BD66FB" w:rsidRPr="00CA556D" w:rsidRDefault="00BD66FB" w:rsidP="003E5C3B">
      <w:pPr>
        <w:widowControl w:val="0"/>
        <w:numPr>
          <w:ilvl w:val="0"/>
          <w:numId w:val="30"/>
        </w:numPr>
        <w:autoSpaceDE w:val="0"/>
        <w:autoSpaceDN w:val="0"/>
        <w:adjustRightInd w:val="0"/>
        <w:spacing w:after="0"/>
        <w:ind w:right="27"/>
        <w:jc w:val="both"/>
        <w:rPr>
          <w:rFonts w:ascii="Times New Roman" w:hAnsi="Times New Roman" w:cs="Times New Roman"/>
          <w:sz w:val="26"/>
          <w:szCs w:val="26"/>
          <w:lang w:val="ru-RU" w:eastAsia="ru-RU"/>
        </w:rPr>
      </w:pPr>
      <w:r w:rsidRPr="00CA556D">
        <w:rPr>
          <w:rFonts w:ascii="Times New Roman" w:hAnsi="Times New Roman" w:cs="Times New Roman"/>
          <w:spacing w:val="-2"/>
          <w:sz w:val="26"/>
          <w:szCs w:val="26"/>
          <w:lang w:val="ru-RU" w:eastAsia="ru-RU"/>
        </w:rPr>
        <w:t xml:space="preserve">отчеты преподавателей по темам самообразования на заседаниях МО, педагогических </w:t>
      </w:r>
    </w:p>
    <w:p w:rsidR="00BD66FB" w:rsidRPr="00CA556D" w:rsidRDefault="00BD66FB" w:rsidP="003E5C3B">
      <w:pPr>
        <w:widowControl w:val="0"/>
        <w:numPr>
          <w:ilvl w:val="0"/>
          <w:numId w:val="29"/>
        </w:numPr>
        <w:autoSpaceDE w:val="0"/>
        <w:autoSpaceDN w:val="0"/>
        <w:adjustRightInd w:val="0"/>
        <w:spacing w:after="0"/>
        <w:ind w:right="488"/>
        <w:jc w:val="both"/>
        <w:rPr>
          <w:rFonts w:ascii="Times New Roman" w:hAnsi="Times New Roman" w:cs="Times New Roman"/>
          <w:spacing w:val="-2"/>
          <w:sz w:val="26"/>
          <w:szCs w:val="26"/>
          <w:lang w:val="ru-RU" w:eastAsia="ru-RU"/>
        </w:rPr>
      </w:pPr>
      <w:r w:rsidRPr="00CA556D">
        <w:rPr>
          <w:rFonts w:ascii="Times New Roman" w:hAnsi="Times New Roman" w:cs="Times New Roman"/>
          <w:spacing w:val="-16"/>
          <w:sz w:val="26"/>
          <w:szCs w:val="26"/>
          <w:lang w:val="ru-RU" w:eastAsia="ru-RU"/>
        </w:rPr>
        <w:t xml:space="preserve">советах; </w:t>
      </w:r>
    </w:p>
    <w:p w:rsidR="00BD66FB" w:rsidRPr="00CA556D" w:rsidRDefault="00BD66FB" w:rsidP="003E5C3B">
      <w:pPr>
        <w:widowControl w:val="0"/>
        <w:numPr>
          <w:ilvl w:val="0"/>
          <w:numId w:val="29"/>
        </w:numPr>
        <w:autoSpaceDE w:val="0"/>
        <w:autoSpaceDN w:val="0"/>
        <w:adjustRightInd w:val="0"/>
        <w:spacing w:after="0"/>
        <w:ind w:right="488"/>
        <w:jc w:val="both"/>
        <w:rPr>
          <w:rFonts w:ascii="Times New Roman" w:hAnsi="Times New Roman" w:cs="Times New Roman"/>
          <w:spacing w:val="-2"/>
          <w:sz w:val="26"/>
          <w:szCs w:val="26"/>
          <w:lang w:val="ru-RU" w:eastAsia="ru-RU"/>
        </w:rPr>
      </w:pPr>
      <w:r w:rsidRPr="00CA556D">
        <w:rPr>
          <w:rFonts w:ascii="Times New Roman" w:hAnsi="Times New Roman" w:cs="Times New Roman"/>
          <w:spacing w:val="-2"/>
          <w:sz w:val="26"/>
          <w:szCs w:val="26"/>
          <w:lang w:val="ru-RU" w:eastAsia="ru-RU"/>
        </w:rPr>
        <w:t xml:space="preserve">подготовка совместных концертных выступлений, обучающихся и преподавателей; </w:t>
      </w:r>
    </w:p>
    <w:p w:rsidR="00BD66FB" w:rsidRPr="00CA556D" w:rsidRDefault="00BD66FB" w:rsidP="003E5C3B">
      <w:pPr>
        <w:widowControl w:val="0"/>
        <w:numPr>
          <w:ilvl w:val="0"/>
          <w:numId w:val="29"/>
        </w:numPr>
        <w:autoSpaceDE w:val="0"/>
        <w:autoSpaceDN w:val="0"/>
        <w:adjustRightInd w:val="0"/>
        <w:spacing w:after="0"/>
        <w:ind w:right="488"/>
        <w:jc w:val="both"/>
        <w:rPr>
          <w:rFonts w:ascii="Times New Roman" w:hAnsi="Times New Roman" w:cs="Times New Roman"/>
          <w:sz w:val="26"/>
          <w:szCs w:val="26"/>
          <w:lang w:val="ru-RU" w:eastAsia="ru-RU"/>
        </w:rPr>
      </w:pPr>
      <w:r w:rsidRPr="00CA556D">
        <w:rPr>
          <w:rFonts w:ascii="Times New Roman" w:hAnsi="Times New Roman" w:cs="Times New Roman"/>
          <w:spacing w:val="-1"/>
          <w:sz w:val="26"/>
          <w:szCs w:val="26"/>
          <w:lang w:val="ru-RU" w:eastAsia="ru-RU"/>
        </w:rPr>
        <w:t xml:space="preserve">участие в конкурсах и фестивалях педагогического мастерства различного уровня; </w:t>
      </w:r>
    </w:p>
    <w:p w:rsidR="00BD66FB" w:rsidRPr="00CA556D" w:rsidRDefault="00BD66FB" w:rsidP="003E5C3B">
      <w:pPr>
        <w:widowControl w:val="0"/>
        <w:numPr>
          <w:ilvl w:val="0"/>
          <w:numId w:val="29"/>
        </w:numPr>
        <w:autoSpaceDE w:val="0"/>
        <w:autoSpaceDN w:val="0"/>
        <w:adjustRightInd w:val="0"/>
        <w:spacing w:after="0"/>
        <w:ind w:right="3901"/>
        <w:jc w:val="both"/>
        <w:rPr>
          <w:rFonts w:ascii="Times New Roman" w:hAnsi="Times New Roman" w:cs="Times New Roman"/>
          <w:sz w:val="26"/>
          <w:szCs w:val="26"/>
          <w:lang w:val="ru-RU" w:eastAsia="ru-RU"/>
        </w:rPr>
      </w:pPr>
      <w:r w:rsidRPr="00CA556D">
        <w:rPr>
          <w:rFonts w:ascii="Times New Roman" w:hAnsi="Times New Roman" w:cs="Times New Roman"/>
          <w:spacing w:val="-4"/>
          <w:sz w:val="26"/>
          <w:szCs w:val="26"/>
          <w:lang w:val="ru-RU" w:eastAsia="ru-RU"/>
        </w:rPr>
        <w:t xml:space="preserve">подготовка к конкурсам и фестивалям учащихся; </w:t>
      </w:r>
    </w:p>
    <w:p w:rsidR="00BD66FB" w:rsidRPr="00CA556D" w:rsidRDefault="00BD66FB" w:rsidP="003E5C3B">
      <w:pPr>
        <w:widowControl w:val="0"/>
        <w:numPr>
          <w:ilvl w:val="0"/>
          <w:numId w:val="29"/>
        </w:numPr>
        <w:autoSpaceDE w:val="0"/>
        <w:autoSpaceDN w:val="0"/>
        <w:adjustRightInd w:val="0"/>
        <w:spacing w:after="0"/>
        <w:ind w:right="1969"/>
        <w:jc w:val="both"/>
        <w:rPr>
          <w:rFonts w:ascii="Times New Roman" w:hAnsi="Times New Roman" w:cs="Times New Roman"/>
          <w:spacing w:val="-6"/>
          <w:sz w:val="26"/>
          <w:szCs w:val="26"/>
          <w:lang w:val="ru-RU" w:eastAsia="ru-RU"/>
        </w:rPr>
      </w:pPr>
      <w:r w:rsidRPr="00CA556D">
        <w:rPr>
          <w:rFonts w:ascii="Times New Roman" w:hAnsi="Times New Roman" w:cs="Times New Roman"/>
          <w:spacing w:val="-6"/>
          <w:sz w:val="26"/>
          <w:szCs w:val="26"/>
          <w:lang w:val="ru-RU" w:eastAsia="ru-RU"/>
        </w:rPr>
        <w:t xml:space="preserve">методическая помощь преподавателями ССУЗ, организация консультирования выпускников; </w:t>
      </w:r>
    </w:p>
    <w:p w:rsidR="00BD66FB" w:rsidRPr="00CA556D" w:rsidRDefault="00BD66FB" w:rsidP="003E5C3B">
      <w:pPr>
        <w:widowControl w:val="0"/>
        <w:autoSpaceDE w:val="0"/>
        <w:autoSpaceDN w:val="0"/>
        <w:adjustRightInd w:val="0"/>
        <w:spacing w:after="0"/>
        <w:ind w:left="372" w:right="1969"/>
        <w:jc w:val="both"/>
        <w:rPr>
          <w:rFonts w:ascii="Times New Roman" w:hAnsi="Times New Roman" w:cs="Times New Roman"/>
          <w:sz w:val="26"/>
          <w:szCs w:val="26"/>
          <w:lang w:val="ru-RU" w:eastAsia="ru-RU"/>
        </w:rPr>
      </w:pPr>
      <w:r w:rsidRPr="00CA556D">
        <w:rPr>
          <w:rFonts w:ascii="Times New Roman" w:hAnsi="Times New Roman" w:cs="Times New Roman"/>
          <w:spacing w:val="-5"/>
          <w:sz w:val="26"/>
          <w:szCs w:val="26"/>
          <w:lang w:val="ru-RU" w:eastAsia="ru-RU"/>
        </w:rPr>
        <w:t xml:space="preserve">• использование в работе преподавателей Интернет-ресурсов. </w:t>
      </w:r>
    </w:p>
    <w:p w:rsidR="00BD66FB" w:rsidRPr="00CA556D" w:rsidRDefault="00BD66FB" w:rsidP="003E5C3B">
      <w:pPr>
        <w:widowControl w:val="0"/>
        <w:autoSpaceDE w:val="0"/>
        <w:autoSpaceDN w:val="0"/>
        <w:adjustRightInd w:val="0"/>
        <w:spacing w:after="0"/>
        <w:ind w:left="12" w:right="26" w:firstLine="600"/>
        <w:jc w:val="both"/>
        <w:rPr>
          <w:rFonts w:ascii="Times New Roman" w:hAnsi="Times New Roman" w:cs="Times New Roman"/>
          <w:sz w:val="26"/>
          <w:szCs w:val="26"/>
          <w:lang w:val="ru-RU" w:eastAsia="ru-RU"/>
        </w:rPr>
      </w:pPr>
      <w:r w:rsidRPr="00CA556D">
        <w:rPr>
          <w:rFonts w:ascii="Times New Roman" w:hAnsi="Times New Roman" w:cs="Times New Roman"/>
          <w:spacing w:val="-5"/>
          <w:sz w:val="26"/>
          <w:szCs w:val="26"/>
          <w:lang w:val="ru-RU" w:eastAsia="ru-RU"/>
        </w:rPr>
        <w:t xml:space="preserve">Разнообразие форм и методов позволяет каждому преподавателю школы принять участие </w:t>
      </w:r>
      <w:r w:rsidRPr="00CA556D">
        <w:rPr>
          <w:rFonts w:ascii="Times New Roman" w:hAnsi="Times New Roman" w:cs="Times New Roman"/>
          <w:spacing w:val="-3"/>
          <w:sz w:val="26"/>
          <w:szCs w:val="26"/>
          <w:lang w:val="ru-RU" w:eastAsia="ru-RU"/>
        </w:rPr>
        <w:t xml:space="preserve">в методической работе и повышении своего педагогического уровня. </w:t>
      </w:r>
    </w:p>
    <w:p w:rsidR="00BD66FB" w:rsidRPr="00CA556D" w:rsidRDefault="00BD66FB" w:rsidP="003E5C3B">
      <w:pPr>
        <w:widowControl w:val="0"/>
        <w:autoSpaceDE w:val="0"/>
        <w:autoSpaceDN w:val="0"/>
        <w:adjustRightInd w:val="0"/>
        <w:spacing w:after="0"/>
        <w:ind w:left="12" w:right="26" w:firstLine="600"/>
        <w:jc w:val="both"/>
        <w:rPr>
          <w:rFonts w:ascii="Times New Roman" w:hAnsi="Times New Roman" w:cs="Times New Roman"/>
          <w:sz w:val="26"/>
          <w:szCs w:val="26"/>
          <w:lang w:val="ru-RU" w:eastAsia="ru-RU"/>
        </w:rPr>
      </w:pPr>
    </w:p>
    <w:p w:rsidR="00BD66FB" w:rsidRPr="00CA556D" w:rsidRDefault="00BD66FB" w:rsidP="004328AC">
      <w:pPr>
        <w:widowControl w:val="0"/>
        <w:autoSpaceDE w:val="0"/>
        <w:autoSpaceDN w:val="0"/>
        <w:adjustRightInd w:val="0"/>
        <w:spacing w:after="0"/>
        <w:ind w:right="41"/>
        <w:jc w:val="both"/>
        <w:rPr>
          <w:rFonts w:ascii="Times New Roman" w:hAnsi="Times New Roman" w:cs="Times New Roman"/>
          <w:sz w:val="26"/>
          <w:szCs w:val="26"/>
          <w:lang w:val="ru-RU" w:eastAsia="ru-RU"/>
        </w:rPr>
      </w:pPr>
      <w:r w:rsidRPr="00CA556D">
        <w:rPr>
          <w:rFonts w:ascii="Times New Roman" w:hAnsi="Times New Roman" w:cs="Times New Roman"/>
          <w:b/>
          <w:bCs/>
          <w:spacing w:val="-8"/>
          <w:sz w:val="26"/>
          <w:szCs w:val="26"/>
          <w:lang w:val="ru-RU" w:eastAsia="ru-RU"/>
        </w:rPr>
        <w:t xml:space="preserve">6. Воспитательная работа и работа с родителями </w:t>
      </w:r>
    </w:p>
    <w:p w:rsidR="00BD66FB" w:rsidRPr="00CA556D" w:rsidRDefault="00BD66FB" w:rsidP="003E5C3B">
      <w:pPr>
        <w:widowControl w:val="0"/>
        <w:autoSpaceDE w:val="0"/>
        <w:autoSpaceDN w:val="0"/>
        <w:adjustRightInd w:val="0"/>
        <w:spacing w:after="0"/>
        <w:ind w:left="432" w:right="1997" w:firstLine="2127"/>
        <w:jc w:val="both"/>
        <w:rPr>
          <w:rFonts w:ascii="Times New Roman" w:hAnsi="Times New Roman" w:cs="Times New Roman"/>
          <w:sz w:val="26"/>
          <w:szCs w:val="26"/>
          <w:lang w:val="ru-RU" w:eastAsia="ru-RU"/>
        </w:rPr>
      </w:pPr>
    </w:p>
    <w:p w:rsidR="00BD66FB" w:rsidRPr="00CA556D" w:rsidRDefault="00BD66FB" w:rsidP="003E5C3B">
      <w:pPr>
        <w:widowControl w:val="0"/>
        <w:autoSpaceDE w:val="0"/>
        <w:autoSpaceDN w:val="0"/>
        <w:adjustRightInd w:val="0"/>
        <w:spacing w:after="0"/>
        <w:ind w:left="12" w:right="25" w:firstLine="420"/>
        <w:jc w:val="both"/>
        <w:rPr>
          <w:rFonts w:ascii="Times New Roman" w:hAnsi="Times New Roman" w:cs="Times New Roman"/>
          <w:sz w:val="26"/>
          <w:szCs w:val="26"/>
          <w:lang w:val="ru-RU" w:eastAsia="ru-RU"/>
        </w:rPr>
      </w:pPr>
      <w:r w:rsidRPr="00CA556D">
        <w:rPr>
          <w:rFonts w:ascii="Times New Roman" w:hAnsi="Times New Roman" w:cs="Times New Roman"/>
          <w:b/>
          <w:bCs/>
          <w:sz w:val="26"/>
          <w:szCs w:val="26"/>
          <w:lang w:val="ru-RU" w:eastAsia="ru-RU"/>
        </w:rPr>
        <w:t>Воспитательная работа</w:t>
      </w:r>
      <w:r w:rsidRPr="00CA556D">
        <w:rPr>
          <w:rFonts w:ascii="Times New Roman" w:hAnsi="Times New Roman" w:cs="Times New Roman"/>
          <w:sz w:val="26"/>
          <w:szCs w:val="26"/>
          <w:lang w:val="ru-RU" w:eastAsia="ru-RU"/>
        </w:rPr>
        <w:t xml:space="preserve"> школы направлена на формирование творческой активности </w:t>
      </w:r>
      <w:r w:rsidRPr="00CA556D">
        <w:rPr>
          <w:rFonts w:ascii="Times New Roman" w:hAnsi="Times New Roman" w:cs="Times New Roman"/>
          <w:spacing w:val="1"/>
          <w:sz w:val="26"/>
          <w:szCs w:val="26"/>
          <w:lang w:val="ru-RU" w:eastAsia="ru-RU"/>
        </w:rPr>
        <w:t xml:space="preserve">обучающихся, воспитание толерантности, патриотизма, здорового образа жизни через </w:t>
      </w:r>
      <w:r w:rsidRPr="00CA556D">
        <w:rPr>
          <w:rFonts w:ascii="Times New Roman" w:hAnsi="Times New Roman" w:cs="Times New Roman"/>
          <w:sz w:val="26"/>
          <w:szCs w:val="26"/>
          <w:lang w:val="ru-RU" w:eastAsia="ru-RU"/>
        </w:rPr>
        <w:t xml:space="preserve">организацию и проведение внутришкольных и </w:t>
      </w:r>
      <w:r w:rsidRPr="00CA556D">
        <w:rPr>
          <w:rFonts w:ascii="Times New Roman" w:hAnsi="Times New Roman" w:cs="Times New Roman"/>
          <w:spacing w:val="-1"/>
          <w:sz w:val="26"/>
          <w:szCs w:val="26"/>
          <w:lang w:val="ru-RU" w:eastAsia="ru-RU"/>
        </w:rPr>
        <w:t xml:space="preserve">внутриклассных мероприятий, классных </w:t>
      </w:r>
      <w:r w:rsidRPr="00CA556D">
        <w:rPr>
          <w:rFonts w:ascii="Times New Roman" w:hAnsi="Times New Roman" w:cs="Times New Roman"/>
          <w:sz w:val="26"/>
          <w:szCs w:val="26"/>
          <w:lang w:val="ru-RU" w:eastAsia="ru-RU"/>
        </w:rPr>
        <w:t xml:space="preserve">часов, праздников, посещение концертов школы, гастролирующих артистов и коллективов. </w:t>
      </w:r>
    </w:p>
    <w:p w:rsidR="00BD66FB" w:rsidRPr="00CA556D" w:rsidRDefault="00BD66FB" w:rsidP="003E5C3B">
      <w:pPr>
        <w:widowControl w:val="0"/>
        <w:autoSpaceDE w:val="0"/>
        <w:autoSpaceDN w:val="0"/>
        <w:adjustRightInd w:val="0"/>
        <w:spacing w:after="0"/>
        <w:ind w:left="12" w:right="27" w:firstLine="709"/>
        <w:jc w:val="both"/>
        <w:rPr>
          <w:rFonts w:ascii="Times New Roman" w:hAnsi="Times New Roman" w:cs="Times New Roman"/>
          <w:spacing w:val="1"/>
          <w:sz w:val="26"/>
          <w:szCs w:val="26"/>
          <w:lang w:val="ru-RU" w:eastAsia="ru-RU"/>
        </w:rPr>
      </w:pPr>
      <w:r w:rsidRPr="00CA556D">
        <w:rPr>
          <w:rFonts w:ascii="Times New Roman" w:hAnsi="Times New Roman" w:cs="Times New Roman"/>
          <w:spacing w:val="1"/>
          <w:sz w:val="26"/>
          <w:szCs w:val="26"/>
          <w:lang w:val="ru-RU" w:eastAsia="ru-RU"/>
        </w:rPr>
        <w:t xml:space="preserve">Воспитательная работа школы учитывает реальные возможности и потребности разновозрастного контингента обучающихся, помогает каждому ребенку </w:t>
      </w:r>
      <w:r w:rsidRPr="00CA556D">
        <w:rPr>
          <w:rFonts w:ascii="Times New Roman" w:hAnsi="Times New Roman" w:cs="Times New Roman"/>
          <w:sz w:val="26"/>
          <w:szCs w:val="26"/>
          <w:lang w:val="ru-RU" w:eastAsia="ru-RU"/>
        </w:rPr>
        <w:tab/>
      </w:r>
      <w:r w:rsidRPr="00CA556D">
        <w:rPr>
          <w:rFonts w:ascii="Times New Roman" w:hAnsi="Times New Roman" w:cs="Times New Roman"/>
          <w:spacing w:val="-15"/>
          <w:sz w:val="26"/>
          <w:szCs w:val="26"/>
          <w:lang w:val="ru-RU" w:eastAsia="ru-RU"/>
        </w:rPr>
        <w:t xml:space="preserve">социально </w:t>
      </w:r>
      <w:r w:rsidRPr="00CA556D">
        <w:rPr>
          <w:rFonts w:ascii="Times New Roman" w:hAnsi="Times New Roman" w:cs="Times New Roman"/>
          <w:spacing w:val="2"/>
          <w:sz w:val="26"/>
          <w:szCs w:val="26"/>
          <w:lang w:val="ru-RU" w:eastAsia="ru-RU"/>
        </w:rPr>
        <w:t xml:space="preserve">адаптироваться, сформировать общие и ключевые компетенции в области искусства, </w:t>
      </w:r>
      <w:r w:rsidRPr="00CA556D">
        <w:rPr>
          <w:rFonts w:ascii="Times New Roman" w:hAnsi="Times New Roman" w:cs="Times New Roman"/>
          <w:spacing w:val="-6"/>
          <w:sz w:val="26"/>
          <w:szCs w:val="26"/>
          <w:lang w:val="ru-RU" w:eastAsia="ru-RU"/>
        </w:rPr>
        <w:t xml:space="preserve">стимулирует самообразование и саморазвитие. </w:t>
      </w:r>
    </w:p>
    <w:p w:rsidR="00BD66FB" w:rsidRPr="00CA556D" w:rsidRDefault="00BD66FB" w:rsidP="003E5C3B">
      <w:pPr>
        <w:widowControl w:val="0"/>
        <w:autoSpaceDE w:val="0"/>
        <w:autoSpaceDN w:val="0"/>
        <w:adjustRightInd w:val="0"/>
        <w:spacing w:after="0"/>
        <w:ind w:left="12" w:right="26" w:firstLine="709"/>
        <w:jc w:val="both"/>
        <w:rPr>
          <w:rFonts w:ascii="Times New Roman" w:hAnsi="Times New Roman" w:cs="Times New Roman"/>
          <w:sz w:val="26"/>
          <w:szCs w:val="26"/>
          <w:lang w:val="ru-RU" w:eastAsia="ru-RU"/>
        </w:rPr>
      </w:pPr>
      <w:r w:rsidRPr="00CA556D">
        <w:rPr>
          <w:rFonts w:ascii="Times New Roman" w:hAnsi="Times New Roman" w:cs="Times New Roman"/>
          <w:b/>
          <w:bCs/>
          <w:sz w:val="26"/>
          <w:szCs w:val="26"/>
          <w:lang w:val="ru-RU" w:eastAsia="ru-RU"/>
        </w:rPr>
        <w:t>Цель работы с родителями</w:t>
      </w:r>
      <w:r w:rsidRPr="00CA556D">
        <w:rPr>
          <w:rFonts w:ascii="Times New Roman" w:hAnsi="Times New Roman" w:cs="Times New Roman"/>
          <w:sz w:val="26"/>
          <w:szCs w:val="26"/>
          <w:lang w:val="ru-RU" w:eastAsia="ru-RU"/>
        </w:rPr>
        <w:t xml:space="preserve">: объединить усилия семьи и школы, скоординировать </w:t>
      </w:r>
      <w:r w:rsidRPr="00CA556D">
        <w:rPr>
          <w:rFonts w:ascii="Times New Roman" w:hAnsi="Times New Roman" w:cs="Times New Roman"/>
          <w:spacing w:val="-2"/>
          <w:sz w:val="26"/>
          <w:szCs w:val="26"/>
          <w:lang w:val="ru-RU" w:eastAsia="ru-RU"/>
        </w:rPr>
        <w:t xml:space="preserve">их действия для решения поставленных задач, а также сформировать единое воспитательное </w:t>
      </w:r>
      <w:r w:rsidRPr="00CA556D">
        <w:rPr>
          <w:rFonts w:ascii="Times New Roman" w:hAnsi="Times New Roman" w:cs="Times New Roman"/>
          <w:spacing w:val="-10"/>
          <w:sz w:val="26"/>
          <w:szCs w:val="26"/>
          <w:lang w:val="ru-RU" w:eastAsia="ru-RU"/>
        </w:rPr>
        <w:t xml:space="preserve">пространство «семья-школа». </w:t>
      </w:r>
    </w:p>
    <w:p w:rsidR="00BD66FB" w:rsidRPr="00CA556D" w:rsidRDefault="00BD66FB" w:rsidP="003E5C3B">
      <w:pPr>
        <w:widowControl w:val="0"/>
        <w:autoSpaceDE w:val="0"/>
        <w:autoSpaceDN w:val="0"/>
        <w:adjustRightInd w:val="0"/>
        <w:spacing w:after="0"/>
        <w:ind w:left="721" w:right="7688"/>
        <w:jc w:val="both"/>
        <w:rPr>
          <w:rFonts w:ascii="Times New Roman" w:hAnsi="Times New Roman" w:cs="Times New Roman"/>
          <w:b/>
          <w:bCs/>
          <w:spacing w:val="-17"/>
          <w:sz w:val="26"/>
          <w:szCs w:val="26"/>
          <w:lang w:val="ru-RU" w:eastAsia="ru-RU"/>
        </w:rPr>
      </w:pPr>
    </w:p>
    <w:p w:rsidR="00BD66FB" w:rsidRPr="00CA556D" w:rsidRDefault="00BD66FB" w:rsidP="00044DD5">
      <w:pPr>
        <w:widowControl w:val="0"/>
        <w:autoSpaceDE w:val="0"/>
        <w:autoSpaceDN w:val="0"/>
        <w:adjustRightInd w:val="0"/>
        <w:spacing w:after="0"/>
        <w:ind w:left="721" w:right="7688"/>
        <w:jc w:val="both"/>
        <w:outlineLvl w:val="0"/>
        <w:rPr>
          <w:rFonts w:ascii="Times New Roman" w:hAnsi="Times New Roman" w:cs="Times New Roman"/>
          <w:sz w:val="26"/>
          <w:szCs w:val="26"/>
          <w:lang w:val="ru-RU" w:eastAsia="ru-RU"/>
        </w:rPr>
      </w:pPr>
      <w:r w:rsidRPr="00CA556D">
        <w:rPr>
          <w:rFonts w:ascii="Times New Roman" w:hAnsi="Times New Roman" w:cs="Times New Roman"/>
          <w:b/>
          <w:bCs/>
          <w:spacing w:val="-17"/>
          <w:sz w:val="26"/>
          <w:szCs w:val="26"/>
          <w:lang w:val="ru-RU" w:eastAsia="ru-RU"/>
        </w:rPr>
        <w:t xml:space="preserve">Задачи: </w:t>
      </w:r>
    </w:p>
    <w:p w:rsidR="00BD66FB" w:rsidRPr="00CA556D" w:rsidRDefault="00BD66FB" w:rsidP="003E5C3B">
      <w:pPr>
        <w:widowControl w:val="0"/>
        <w:autoSpaceDE w:val="0"/>
        <w:autoSpaceDN w:val="0"/>
        <w:adjustRightInd w:val="0"/>
        <w:spacing w:after="0"/>
        <w:ind w:right="26"/>
        <w:jc w:val="both"/>
        <w:rPr>
          <w:rFonts w:ascii="Times New Roman" w:hAnsi="Times New Roman" w:cs="Times New Roman"/>
          <w:sz w:val="26"/>
          <w:szCs w:val="26"/>
          <w:lang w:val="ru-RU" w:eastAsia="ru-RU"/>
        </w:rPr>
      </w:pPr>
      <w:r w:rsidRPr="00CA556D">
        <w:rPr>
          <w:rFonts w:ascii="Times New Roman" w:hAnsi="Times New Roman" w:cs="Times New Roman"/>
          <w:b/>
          <w:bCs/>
          <w:spacing w:val="1"/>
          <w:sz w:val="26"/>
          <w:szCs w:val="26"/>
          <w:lang w:val="ru-RU" w:eastAsia="ru-RU"/>
        </w:rPr>
        <w:t>- познавательная</w:t>
      </w:r>
      <w:r w:rsidRPr="00CA556D">
        <w:rPr>
          <w:rFonts w:ascii="Times New Roman" w:hAnsi="Times New Roman" w:cs="Times New Roman"/>
          <w:spacing w:val="1"/>
          <w:sz w:val="26"/>
          <w:szCs w:val="26"/>
          <w:lang w:val="ru-RU" w:eastAsia="ru-RU"/>
        </w:rPr>
        <w:t xml:space="preserve"> - формировать представление родителей о содержании работы </w:t>
      </w:r>
      <w:r w:rsidRPr="00CA556D">
        <w:rPr>
          <w:rFonts w:ascii="Times New Roman" w:hAnsi="Times New Roman" w:cs="Times New Roman"/>
          <w:spacing w:val="-4"/>
          <w:sz w:val="26"/>
          <w:szCs w:val="26"/>
          <w:lang w:val="ru-RU" w:eastAsia="ru-RU"/>
        </w:rPr>
        <w:t xml:space="preserve">школы, направленной на личностно-ориентированное развитие ребенка; </w:t>
      </w:r>
    </w:p>
    <w:p w:rsidR="00BD66FB" w:rsidRPr="00CA556D" w:rsidRDefault="00BD66FB" w:rsidP="003E5C3B">
      <w:pPr>
        <w:widowControl w:val="0"/>
        <w:autoSpaceDE w:val="0"/>
        <w:autoSpaceDN w:val="0"/>
        <w:adjustRightInd w:val="0"/>
        <w:spacing w:after="0"/>
        <w:ind w:left="12" w:right="25"/>
        <w:jc w:val="both"/>
        <w:rPr>
          <w:rFonts w:ascii="Times New Roman" w:hAnsi="Times New Roman" w:cs="Times New Roman"/>
          <w:sz w:val="26"/>
          <w:szCs w:val="26"/>
          <w:lang w:val="ru-RU" w:eastAsia="ru-RU"/>
        </w:rPr>
      </w:pPr>
      <w:r w:rsidRPr="00CA556D">
        <w:rPr>
          <w:rFonts w:ascii="Times New Roman" w:hAnsi="Times New Roman" w:cs="Times New Roman"/>
          <w:spacing w:val="3"/>
          <w:sz w:val="26"/>
          <w:szCs w:val="26"/>
          <w:lang w:val="ru-RU" w:eastAsia="ru-RU"/>
        </w:rPr>
        <w:t xml:space="preserve">- </w:t>
      </w:r>
      <w:r w:rsidRPr="00CA556D">
        <w:rPr>
          <w:rFonts w:ascii="Times New Roman" w:hAnsi="Times New Roman" w:cs="Times New Roman"/>
          <w:b/>
          <w:bCs/>
          <w:spacing w:val="3"/>
          <w:sz w:val="26"/>
          <w:szCs w:val="26"/>
          <w:lang w:val="ru-RU" w:eastAsia="ru-RU"/>
        </w:rPr>
        <w:t>воспитательная</w:t>
      </w:r>
      <w:r w:rsidRPr="00CA556D">
        <w:rPr>
          <w:rFonts w:ascii="Times New Roman" w:hAnsi="Times New Roman" w:cs="Times New Roman"/>
          <w:spacing w:val="3"/>
          <w:sz w:val="26"/>
          <w:szCs w:val="26"/>
          <w:lang w:val="ru-RU" w:eastAsia="ru-RU"/>
        </w:rPr>
        <w:t xml:space="preserve"> - создавать условия для участия родителей в составлении </w:t>
      </w:r>
      <w:r w:rsidRPr="00CA556D">
        <w:rPr>
          <w:rFonts w:ascii="Times New Roman" w:hAnsi="Times New Roman" w:cs="Times New Roman"/>
          <w:spacing w:val="-5"/>
          <w:sz w:val="26"/>
          <w:szCs w:val="26"/>
          <w:lang w:val="ru-RU" w:eastAsia="ru-RU"/>
        </w:rPr>
        <w:t xml:space="preserve">индивидуальных программ (индивидуальная помощь, консультирование родителей и т.д.); </w:t>
      </w:r>
    </w:p>
    <w:p w:rsidR="00BD66FB" w:rsidRPr="00CA556D" w:rsidRDefault="00BD66FB" w:rsidP="003E5C3B">
      <w:pPr>
        <w:widowControl w:val="0"/>
        <w:autoSpaceDE w:val="0"/>
        <w:autoSpaceDN w:val="0"/>
        <w:adjustRightInd w:val="0"/>
        <w:spacing w:after="0"/>
        <w:ind w:left="12" w:right="26"/>
        <w:jc w:val="both"/>
        <w:rPr>
          <w:rFonts w:ascii="Times New Roman" w:hAnsi="Times New Roman" w:cs="Times New Roman"/>
          <w:sz w:val="26"/>
          <w:szCs w:val="26"/>
          <w:lang w:val="ru-RU" w:eastAsia="ru-RU"/>
        </w:rPr>
      </w:pPr>
      <w:r w:rsidRPr="00CA556D">
        <w:rPr>
          <w:rFonts w:ascii="Times New Roman" w:hAnsi="Times New Roman" w:cs="Times New Roman"/>
          <w:sz w:val="26"/>
          <w:szCs w:val="26"/>
          <w:lang w:val="ru-RU" w:eastAsia="ru-RU"/>
        </w:rPr>
        <w:t xml:space="preserve">- </w:t>
      </w:r>
      <w:r w:rsidRPr="00CA556D">
        <w:rPr>
          <w:rFonts w:ascii="Times New Roman" w:hAnsi="Times New Roman" w:cs="Times New Roman"/>
          <w:b/>
          <w:bCs/>
          <w:sz w:val="26"/>
          <w:szCs w:val="26"/>
          <w:lang w:val="ru-RU" w:eastAsia="ru-RU"/>
        </w:rPr>
        <w:t>развивающая</w:t>
      </w:r>
      <w:r w:rsidRPr="00CA556D">
        <w:rPr>
          <w:rFonts w:ascii="Times New Roman" w:hAnsi="Times New Roman" w:cs="Times New Roman"/>
          <w:sz w:val="26"/>
          <w:szCs w:val="26"/>
          <w:lang w:val="ru-RU" w:eastAsia="ru-RU"/>
        </w:rPr>
        <w:t xml:space="preserve"> - знакомить родителей с результатами развития ребенка на разных </w:t>
      </w:r>
    </w:p>
    <w:p w:rsidR="00BD66FB" w:rsidRPr="00CA556D" w:rsidRDefault="00BD66FB" w:rsidP="003E5C3B">
      <w:pPr>
        <w:widowControl w:val="0"/>
        <w:autoSpaceDE w:val="0"/>
        <w:autoSpaceDN w:val="0"/>
        <w:adjustRightInd w:val="0"/>
        <w:spacing w:after="0"/>
        <w:ind w:left="12" w:right="41"/>
        <w:jc w:val="both"/>
        <w:rPr>
          <w:rFonts w:ascii="Times New Roman" w:hAnsi="Times New Roman" w:cs="Times New Roman"/>
          <w:sz w:val="26"/>
          <w:szCs w:val="26"/>
          <w:lang w:val="ru-RU" w:eastAsia="ru-RU"/>
        </w:rPr>
      </w:pPr>
      <w:r w:rsidRPr="00CA556D">
        <w:rPr>
          <w:rFonts w:ascii="Times New Roman" w:hAnsi="Times New Roman" w:cs="Times New Roman"/>
          <w:spacing w:val="-3"/>
          <w:sz w:val="26"/>
          <w:szCs w:val="26"/>
          <w:lang w:val="ru-RU" w:eastAsia="ru-RU"/>
        </w:rPr>
        <w:t xml:space="preserve">возрастных этапах, перспективой его дальнейшего обучения и воспитания; </w:t>
      </w:r>
    </w:p>
    <w:p w:rsidR="00BD66FB" w:rsidRPr="00CA556D" w:rsidRDefault="00BD66FB" w:rsidP="003E5C3B">
      <w:pPr>
        <w:widowControl w:val="0"/>
        <w:autoSpaceDE w:val="0"/>
        <w:autoSpaceDN w:val="0"/>
        <w:adjustRightInd w:val="0"/>
        <w:spacing w:after="0"/>
        <w:ind w:left="12" w:right="26"/>
        <w:jc w:val="both"/>
        <w:rPr>
          <w:rFonts w:ascii="Times New Roman" w:hAnsi="Times New Roman" w:cs="Times New Roman"/>
          <w:sz w:val="26"/>
          <w:szCs w:val="26"/>
          <w:lang w:val="ru-RU" w:eastAsia="ru-RU"/>
        </w:rPr>
      </w:pPr>
      <w:r w:rsidRPr="00CA556D">
        <w:rPr>
          <w:rFonts w:ascii="Times New Roman" w:hAnsi="Times New Roman" w:cs="Times New Roman"/>
          <w:spacing w:val="1"/>
          <w:sz w:val="26"/>
          <w:szCs w:val="26"/>
          <w:lang w:val="ru-RU" w:eastAsia="ru-RU"/>
        </w:rPr>
        <w:t xml:space="preserve">- </w:t>
      </w:r>
      <w:r w:rsidRPr="00CA556D">
        <w:rPr>
          <w:rFonts w:ascii="Times New Roman" w:hAnsi="Times New Roman" w:cs="Times New Roman"/>
          <w:b/>
          <w:bCs/>
          <w:spacing w:val="1"/>
          <w:sz w:val="26"/>
          <w:szCs w:val="26"/>
          <w:lang w:val="ru-RU" w:eastAsia="ru-RU"/>
        </w:rPr>
        <w:t>социальная</w:t>
      </w:r>
      <w:r w:rsidRPr="00CA556D">
        <w:rPr>
          <w:rFonts w:ascii="Times New Roman" w:hAnsi="Times New Roman" w:cs="Times New Roman"/>
          <w:spacing w:val="1"/>
          <w:sz w:val="26"/>
          <w:szCs w:val="26"/>
          <w:lang w:val="ru-RU" w:eastAsia="ru-RU"/>
        </w:rPr>
        <w:t xml:space="preserve"> - оптимизировать работу с родителями</w:t>
      </w:r>
      <w:r w:rsidRPr="00CA556D">
        <w:rPr>
          <w:rFonts w:ascii="Times New Roman" w:hAnsi="Times New Roman" w:cs="Times New Roman"/>
          <w:spacing w:val="-8"/>
          <w:sz w:val="26"/>
          <w:szCs w:val="26"/>
          <w:lang w:val="ru-RU" w:eastAsia="ru-RU"/>
        </w:rPr>
        <w:t xml:space="preserve">, продолжить традиции взаимоотношений «школа искусств - семья»; </w:t>
      </w:r>
    </w:p>
    <w:p w:rsidR="00BD66FB" w:rsidRPr="00CA556D" w:rsidRDefault="00BD66FB" w:rsidP="003E5C3B">
      <w:pPr>
        <w:widowControl w:val="0"/>
        <w:autoSpaceDE w:val="0"/>
        <w:autoSpaceDN w:val="0"/>
        <w:adjustRightInd w:val="0"/>
        <w:spacing w:after="0"/>
        <w:ind w:left="12" w:right="27" w:firstLine="780"/>
        <w:jc w:val="both"/>
        <w:rPr>
          <w:rFonts w:ascii="Times New Roman" w:hAnsi="Times New Roman" w:cs="Times New Roman"/>
          <w:sz w:val="26"/>
          <w:szCs w:val="26"/>
          <w:lang w:val="ru-RU" w:eastAsia="ru-RU"/>
        </w:rPr>
      </w:pPr>
      <w:r w:rsidRPr="00CA556D">
        <w:rPr>
          <w:rFonts w:ascii="Times New Roman" w:hAnsi="Times New Roman" w:cs="Times New Roman"/>
          <w:spacing w:val="-4"/>
          <w:sz w:val="26"/>
          <w:szCs w:val="26"/>
          <w:lang w:val="ru-RU" w:eastAsia="ru-RU"/>
        </w:rPr>
        <w:t xml:space="preserve">Суть взаимодействия школы и семьи заключается в том, что обе стороны должны быть </w:t>
      </w:r>
      <w:r w:rsidRPr="00CA556D">
        <w:rPr>
          <w:rFonts w:ascii="Times New Roman" w:hAnsi="Times New Roman" w:cs="Times New Roman"/>
          <w:spacing w:val="2"/>
          <w:sz w:val="26"/>
          <w:szCs w:val="26"/>
          <w:lang w:val="ru-RU" w:eastAsia="ru-RU"/>
        </w:rPr>
        <w:t>заинтересованы в обучении ребенка, раскрытии и развитии в нем творческих способностей</w:t>
      </w:r>
      <w:r w:rsidRPr="00CA556D">
        <w:rPr>
          <w:rFonts w:ascii="Times New Roman" w:hAnsi="Times New Roman" w:cs="Times New Roman"/>
          <w:sz w:val="26"/>
          <w:szCs w:val="26"/>
          <w:lang w:val="ru-RU" w:eastAsia="ru-RU"/>
        </w:rPr>
        <w:t xml:space="preserve">. В основе такого взаимодействия лежат принципы взаимного доверия и уважения, взаимной поддержки и толерантности по отношению друг к другу. </w:t>
      </w:r>
    </w:p>
    <w:p w:rsidR="00BD66FB" w:rsidRPr="00CA556D" w:rsidRDefault="00BD66FB" w:rsidP="003E5C3B">
      <w:pPr>
        <w:widowControl w:val="0"/>
        <w:autoSpaceDE w:val="0"/>
        <w:autoSpaceDN w:val="0"/>
        <w:adjustRightInd w:val="0"/>
        <w:spacing w:after="0"/>
        <w:ind w:left="11" w:right="830" w:firstLine="709"/>
        <w:jc w:val="both"/>
        <w:rPr>
          <w:rFonts w:ascii="Times New Roman" w:hAnsi="Times New Roman" w:cs="Times New Roman"/>
          <w:sz w:val="26"/>
          <w:szCs w:val="26"/>
          <w:lang w:val="ru-RU" w:eastAsia="ru-RU"/>
        </w:rPr>
      </w:pPr>
      <w:r w:rsidRPr="00CA556D">
        <w:rPr>
          <w:rFonts w:ascii="Times New Roman" w:hAnsi="Times New Roman" w:cs="Times New Roman"/>
          <w:b/>
          <w:bCs/>
          <w:spacing w:val="-8"/>
          <w:sz w:val="26"/>
          <w:szCs w:val="26"/>
          <w:lang w:val="ru-RU" w:eastAsia="ru-RU"/>
        </w:rPr>
        <w:t>Формы работы с родителями, планируемые МБОУ ДОД «Дет</w:t>
      </w:r>
      <w:r>
        <w:rPr>
          <w:rFonts w:ascii="Times New Roman" w:hAnsi="Times New Roman" w:cs="Times New Roman"/>
          <w:b/>
          <w:bCs/>
          <w:spacing w:val="-8"/>
          <w:sz w:val="26"/>
          <w:szCs w:val="26"/>
          <w:lang w:val="ru-RU" w:eastAsia="ru-RU"/>
        </w:rPr>
        <w:t>с</w:t>
      </w:r>
      <w:r w:rsidRPr="00CA556D">
        <w:rPr>
          <w:rFonts w:ascii="Times New Roman" w:hAnsi="Times New Roman" w:cs="Times New Roman"/>
          <w:b/>
          <w:bCs/>
          <w:spacing w:val="-8"/>
          <w:sz w:val="26"/>
          <w:szCs w:val="26"/>
          <w:lang w:val="ru-RU" w:eastAsia="ru-RU"/>
        </w:rPr>
        <w:t xml:space="preserve">кой школой искусств»: </w:t>
      </w:r>
    </w:p>
    <w:p w:rsidR="00BD66FB" w:rsidRPr="00CA556D" w:rsidRDefault="00BD66FB" w:rsidP="003E5C3B">
      <w:pPr>
        <w:widowControl w:val="0"/>
        <w:autoSpaceDE w:val="0"/>
        <w:autoSpaceDN w:val="0"/>
        <w:adjustRightInd w:val="0"/>
        <w:spacing w:after="0"/>
        <w:ind w:left="11" w:right="25"/>
        <w:jc w:val="both"/>
        <w:rPr>
          <w:rFonts w:ascii="Times New Roman" w:hAnsi="Times New Roman" w:cs="Times New Roman"/>
          <w:sz w:val="26"/>
          <w:szCs w:val="26"/>
          <w:lang w:val="ru-RU" w:eastAsia="ru-RU"/>
        </w:rPr>
      </w:pPr>
      <w:r w:rsidRPr="00CA556D">
        <w:rPr>
          <w:rFonts w:ascii="Times New Roman" w:hAnsi="Times New Roman" w:cs="Times New Roman"/>
          <w:spacing w:val="1"/>
          <w:sz w:val="26"/>
          <w:szCs w:val="26"/>
          <w:lang w:val="ru-RU" w:eastAsia="ru-RU"/>
        </w:rPr>
        <w:t xml:space="preserve">1. Коллективные: тематические родительские собрания с концертами обучающихся и </w:t>
      </w:r>
      <w:r w:rsidRPr="00CA556D">
        <w:rPr>
          <w:rFonts w:ascii="Times New Roman" w:hAnsi="Times New Roman" w:cs="Times New Roman"/>
          <w:sz w:val="26"/>
          <w:szCs w:val="26"/>
          <w:lang w:val="ru-RU" w:eastAsia="ru-RU"/>
        </w:rPr>
        <w:t xml:space="preserve">преподавателей по полугодиям; тематические вечера; выпускные вечера; общешкольные </w:t>
      </w:r>
      <w:r w:rsidRPr="00CA556D">
        <w:rPr>
          <w:rFonts w:ascii="Times New Roman" w:hAnsi="Times New Roman" w:cs="Times New Roman"/>
          <w:spacing w:val="-4"/>
          <w:sz w:val="26"/>
          <w:szCs w:val="26"/>
          <w:lang w:val="ru-RU" w:eastAsia="ru-RU"/>
        </w:rPr>
        <w:t xml:space="preserve">праздники творчества, тематические родительские собрания с концертами обучающихся. </w:t>
      </w:r>
    </w:p>
    <w:p w:rsidR="00BD66FB" w:rsidRPr="00CA556D" w:rsidRDefault="00BD66FB" w:rsidP="003E5C3B">
      <w:pPr>
        <w:widowControl w:val="0"/>
        <w:autoSpaceDE w:val="0"/>
        <w:autoSpaceDN w:val="0"/>
        <w:adjustRightInd w:val="0"/>
        <w:spacing w:after="0"/>
        <w:ind w:right="29"/>
        <w:jc w:val="both"/>
        <w:rPr>
          <w:rFonts w:ascii="Times New Roman" w:hAnsi="Times New Roman" w:cs="Times New Roman"/>
          <w:sz w:val="26"/>
          <w:szCs w:val="26"/>
          <w:lang w:val="ru-RU" w:eastAsia="ru-RU"/>
        </w:rPr>
      </w:pPr>
      <w:r w:rsidRPr="00CA556D">
        <w:rPr>
          <w:rFonts w:ascii="Times New Roman" w:hAnsi="Times New Roman" w:cs="Times New Roman"/>
          <w:spacing w:val="-8"/>
          <w:sz w:val="26"/>
          <w:szCs w:val="26"/>
          <w:lang w:val="ru-RU" w:eastAsia="ru-RU"/>
        </w:rPr>
        <w:t xml:space="preserve">2. Индивидуальные: работа с </w:t>
      </w:r>
      <w:r w:rsidRPr="00CA556D">
        <w:rPr>
          <w:rFonts w:ascii="Times New Roman" w:hAnsi="Times New Roman" w:cs="Times New Roman"/>
          <w:spacing w:val="-2"/>
          <w:sz w:val="26"/>
          <w:szCs w:val="26"/>
          <w:lang w:val="ru-RU" w:eastAsia="ru-RU"/>
        </w:rPr>
        <w:t xml:space="preserve">родителей (законными представителями) </w:t>
      </w:r>
      <w:r w:rsidRPr="00CA556D">
        <w:rPr>
          <w:rFonts w:ascii="Times New Roman" w:hAnsi="Times New Roman" w:cs="Times New Roman"/>
          <w:spacing w:val="-16"/>
          <w:sz w:val="26"/>
          <w:szCs w:val="26"/>
          <w:lang w:val="ru-RU" w:eastAsia="ru-RU"/>
        </w:rPr>
        <w:t xml:space="preserve">обучающихся; </w:t>
      </w:r>
    </w:p>
    <w:p w:rsidR="00BD66FB" w:rsidRPr="00CA556D" w:rsidRDefault="00BD66FB" w:rsidP="003E5C3B">
      <w:pPr>
        <w:widowControl w:val="0"/>
        <w:autoSpaceDE w:val="0"/>
        <w:autoSpaceDN w:val="0"/>
        <w:adjustRightInd w:val="0"/>
        <w:spacing w:after="0"/>
        <w:ind w:left="11" w:right="41"/>
        <w:jc w:val="both"/>
        <w:rPr>
          <w:rFonts w:ascii="Times New Roman" w:hAnsi="Times New Roman" w:cs="Times New Roman"/>
          <w:spacing w:val="-6"/>
          <w:sz w:val="26"/>
          <w:szCs w:val="26"/>
          <w:lang w:val="ru-RU" w:eastAsia="ru-RU"/>
        </w:rPr>
      </w:pPr>
      <w:r w:rsidRPr="00CA556D">
        <w:rPr>
          <w:rFonts w:ascii="Times New Roman" w:hAnsi="Times New Roman" w:cs="Times New Roman"/>
          <w:spacing w:val="-1"/>
          <w:sz w:val="26"/>
          <w:szCs w:val="26"/>
          <w:lang w:val="ru-RU" w:eastAsia="ru-RU"/>
        </w:rPr>
        <w:t>беседы;</w:t>
      </w:r>
      <w:bookmarkStart w:id="20" w:name="_GoBack"/>
      <w:bookmarkEnd w:id="20"/>
    </w:p>
    <w:p w:rsidR="00BD66FB" w:rsidRPr="00CA556D" w:rsidRDefault="00BD66FB" w:rsidP="003E5C3B">
      <w:pPr>
        <w:widowControl w:val="0"/>
        <w:autoSpaceDE w:val="0"/>
        <w:autoSpaceDN w:val="0"/>
        <w:adjustRightInd w:val="0"/>
        <w:spacing w:after="0"/>
        <w:ind w:left="11" w:right="41"/>
        <w:jc w:val="both"/>
        <w:rPr>
          <w:rFonts w:ascii="Times New Roman" w:hAnsi="Times New Roman" w:cs="Times New Roman"/>
          <w:spacing w:val="-8"/>
          <w:sz w:val="26"/>
          <w:szCs w:val="26"/>
          <w:lang w:val="ru-RU" w:eastAsia="ru-RU"/>
        </w:rPr>
      </w:pPr>
      <w:r w:rsidRPr="00CA556D">
        <w:rPr>
          <w:rFonts w:ascii="Times New Roman" w:hAnsi="Times New Roman" w:cs="Times New Roman"/>
          <w:spacing w:val="-1"/>
          <w:sz w:val="26"/>
          <w:szCs w:val="26"/>
          <w:lang w:val="ru-RU" w:eastAsia="ru-RU"/>
        </w:rPr>
        <w:t xml:space="preserve">3. Групповые: совместное </w:t>
      </w:r>
      <w:r w:rsidRPr="00CA556D">
        <w:rPr>
          <w:rFonts w:ascii="Times New Roman" w:hAnsi="Times New Roman" w:cs="Times New Roman"/>
          <w:spacing w:val="-8"/>
          <w:sz w:val="26"/>
          <w:szCs w:val="26"/>
          <w:lang w:val="ru-RU" w:eastAsia="ru-RU"/>
        </w:rPr>
        <w:t xml:space="preserve">проведение внеклассных мероприятий; поездки на конкурсы и выставки. </w:t>
      </w:r>
    </w:p>
    <w:p w:rsidR="00BD66FB" w:rsidRPr="00CA556D" w:rsidRDefault="00BD66FB" w:rsidP="004328AC">
      <w:pPr>
        <w:widowControl w:val="0"/>
        <w:autoSpaceDE w:val="0"/>
        <w:autoSpaceDN w:val="0"/>
        <w:adjustRightInd w:val="0"/>
        <w:spacing w:after="0"/>
        <w:ind w:left="11" w:right="41"/>
        <w:jc w:val="both"/>
        <w:rPr>
          <w:rFonts w:ascii="Times New Roman" w:hAnsi="Times New Roman" w:cs="Times New Roman"/>
          <w:sz w:val="26"/>
          <w:szCs w:val="26"/>
          <w:lang w:val="ru-RU"/>
        </w:rPr>
      </w:pPr>
      <w:r w:rsidRPr="00CA556D">
        <w:rPr>
          <w:rFonts w:ascii="Times New Roman" w:hAnsi="Times New Roman" w:cs="Times New Roman"/>
          <w:spacing w:val="-6"/>
          <w:sz w:val="26"/>
          <w:szCs w:val="26"/>
          <w:lang w:val="ru-RU" w:eastAsia="ru-RU"/>
        </w:rPr>
        <w:t>4. Оформление информационного стенда для родителей.</w:t>
      </w: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5B6DF2" w:rsidRDefault="00BD66FB" w:rsidP="00044DD5">
      <w:pPr>
        <w:spacing w:line="360" w:lineRule="auto"/>
        <w:jc w:val="center"/>
        <w:outlineLvl w:val="0"/>
        <w:rPr>
          <w:rFonts w:ascii="Times New Roman" w:hAnsi="Times New Roman" w:cs="Times New Roman"/>
          <w:color w:val="000000"/>
          <w:sz w:val="26"/>
          <w:szCs w:val="26"/>
          <w:lang w:val="ru-RU"/>
        </w:rPr>
      </w:pPr>
      <w:r w:rsidRPr="005B6DF2">
        <w:rPr>
          <w:rFonts w:ascii="Times New Roman" w:hAnsi="Times New Roman" w:cs="Times New Roman"/>
          <w:color w:val="000000"/>
          <w:sz w:val="26"/>
          <w:szCs w:val="26"/>
          <w:lang w:val="ru-RU"/>
        </w:rPr>
        <w:t>МУНИЦИПАЛЬНОЕ БЮДЖЕТНОЕ ОБРАЗОВАТЕЛЬНОЕ УЧРЕЖДЕНИЕ</w:t>
      </w:r>
    </w:p>
    <w:p w:rsidR="00BD66FB" w:rsidRPr="005B6DF2" w:rsidRDefault="00BD66FB" w:rsidP="00044DD5">
      <w:pPr>
        <w:spacing w:line="360" w:lineRule="auto"/>
        <w:jc w:val="center"/>
        <w:rPr>
          <w:rFonts w:ascii="Times New Roman" w:hAnsi="Times New Roman" w:cs="Times New Roman"/>
          <w:color w:val="000000"/>
          <w:sz w:val="26"/>
          <w:szCs w:val="26"/>
          <w:lang w:val="ru-RU"/>
        </w:rPr>
      </w:pPr>
      <w:r w:rsidRPr="005B6DF2">
        <w:rPr>
          <w:rFonts w:ascii="Times New Roman" w:hAnsi="Times New Roman" w:cs="Times New Roman"/>
          <w:color w:val="000000"/>
          <w:sz w:val="26"/>
          <w:szCs w:val="26"/>
          <w:lang w:val="ru-RU"/>
        </w:rPr>
        <w:t>ДОПОЛНИТЕЛЬНОГО ОБРАЗОВАНИЯ ДЕТЕЙ «ДЕТСКАЯ ШКОЛА ИСКУССТВ» ГОРОДА БОГДАНОВИЧА</w:t>
      </w:r>
    </w:p>
    <w:p w:rsidR="00BD66FB" w:rsidRPr="00D368EB" w:rsidRDefault="00BD66FB" w:rsidP="00044DD5">
      <w:pPr>
        <w:spacing w:line="360" w:lineRule="auto"/>
        <w:rPr>
          <w:rFonts w:ascii="Times New Roman" w:hAnsi="Times New Roman" w:cs="Times New Roman"/>
          <w:b/>
          <w:bCs/>
          <w:color w:val="000000"/>
          <w:sz w:val="26"/>
          <w:szCs w:val="26"/>
          <w:lang w:val="ru-RU"/>
        </w:rPr>
      </w:pPr>
    </w:p>
    <w:p w:rsidR="00BD66FB" w:rsidRPr="00D368EB" w:rsidRDefault="00BD66FB" w:rsidP="00044DD5">
      <w:pPr>
        <w:spacing w:line="360" w:lineRule="auto"/>
        <w:rPr>
          <w:rFonts w:ascii="Times New Roman" w:hAnsi="Times New Roman" w:cs="Times New Roman"/>
          <w:b/>
          <w:bCs/>
          <w:color w:val="000000"/>
          <w:sz w:val="26"/>
          <w:szCs w:val="26"/>
          <w:lang w:val="ru-RU"/>
        </w:rPr>
      </w:pPr>
    </w:p>
    <w:p w:rsidR="00BD66FB" w:rsidRPr="00D368EB" w:rsidRDefault="00BD66FB" w:rsidP="00044DD5">
      <w:pPr>
        <w:spacing w:line="360" w:lineRule="auto"/>
        <w:rPr>
          <w:rFonts w:ascii="Times New Roman" w:hAnsi="Times New Roman" w:cs="Times New Roman"/>
          <w:b/>
          <w:bCs/>
          <w:color w:val="000000"/>
          <w:sz w:val="26"/>
          <w:szCs w:val="26"/>
          <w:lang w:val="ru-RU"/>
        </w:rPr>
      </w:pPr>
    </w:p>
    <w:p w:rsidR="00BD66FB" w:rsidRPr="00D368EB" w:rsidRDefault="00BD66FB" w:rsidP="00044DD5">
      <w:pPr>
        <w:spacing w:line="360" w:lineRule="auto"/>
        <w:rPr>
          <w:rFonts w:ascii="Times New Roman" w:hAnsi="Times New Roman" w:cs="Times New Roman"/>
          <w:b/>
          <w:bCs/>
          <w:color w:val="000000"/>
          <w:sz w:val="26"/>
          <w:szCs w:val="26"/>
          <w:lang w:val="ru-RU"/>
        </w:rPr>
      </w:pPr>
    </w:p>
    <w:p w:rsidR="00BD66FB" w:rsidRPr="00D368EB" w:rsidRDefault="00BD66FB" w:rsidP="00044DD5">
      <w:pPr>
        <w:spacing w:line="360" w:lineRule="auto"/>
        <w:rPr>
          <w:rFonts w:ascii="Times New Roman" w:hAnsi="Times New Roman" w:cs="Times New Roman"/>
          <w:b/>
          <w:bCs/>
          <w:color w:val="000000"/>
          <w:sz w:val="26"/>
          <w:szCs w:val="26"/>
          <w:lang w:val="ru-RU"/>
        </w:rPr>
      </w:pPr>
    </w:p>
    <w:p w:rsidR="00BD66FB" w:rsidRPr="00D368EB" w:rsidRDefault="00BD66FB" w:rsidP="00044DD5">
      <w:pPr>
        <w:spacing w:line="360" w:lineRule="auto"/>
        <w:rPr>
          <w:rFonts w:ascii="Times New Roman" w:hAnsi="Times New Roman" w:cs="Times New Roman"/>
          <w:b/>
          <w:bCs/>
          <w:color w:val="000000"/>
          <w:sz w:val="26"/>
          <w:szCs w:val="26"/>
          <w:lang w:val="ru-RU"/>
        </w:rPr>
      </w:pPr>
    </w:p>
    <w:p w:rsidR="00BD66FB" w:rsidRPr="00D368EB" w:rsidRDefault="00BD66FB" w:rsidP="00044DD5">
      <w:pPr>
        <w:spacing w:line="360" w:lineRule="auto"/>
        <w:jc w:val="center"/>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 xml:space="preserve">ДОПОЛНИТЕЛЬНАЯ ПРЕДПРОФЕССИОНАЛЬНАЯ </w:t>
      </w:r>
    </w:p>
    <w:p w:rsidR="00BD66FB" w:rsidRPr="00D368EB" w:rsidRDefault="00BD66FB" w:rsidP="00044DD5">
      <w:pPr>
        <w:spacing w:line="360" w:lineRule="auto"/>
        <w:jc w:val="center"/>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ОБЩЕОБРАЗОВАТЕЛЬНАЯ ПРОГРАММА</w:t>
      </w:r>
    </w:p>
    <w:p w:rsidR="00BD66FB" w:rsidRPr="00D368EB" w:rsidRDefault="00BD66FB" w:rsidP="00044DD5">
      <w:pPr>
        <w:spacing w:line="360" w:lineRule="auto"/>
        <w:jc w:val="center"/>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 xml:space="preserve"> В ОБЛАСТИ МУЗЫКАЛЬНОГО ИСКУССТВА</w:t>
      </w:r>
    </w:p>
    <w:p w:rsidR="00BD66FB" w:rsidRPr="00D368EB" w:rsidRDefault="00BD66FB" w:rsidP="00044DD5">
      <w:pPr>
        <w:spacing w:line="360" w:lineRule="auto"/>
        <w:jc w:val="center"/>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 xml:space="preserve">«ФОРТЕПИАНО» </w:t>
      </w:r>
    </w:p>
    <w:p w:rsidR="00BD66FB" w:rsidRPr="00D368EB" w:rsidRDefault="00BD66FB" w:rsidP="00044DD5">
      <w:pPr>
        <w:spacing w:line="360" w:lineRule="auto"/>
        <w:rPr>
          <w:rFonts w:ascii="Times New Roman" w:hAnsi="Times New Roman" w:cs="Times New Roman"/>
          <w:b/>
          <w:bCs/>
          <w:color w:val="000000"/>
          <w:sz w:val="26"/>
          <w:szCs w:val="26"/>
          <w:lang w:val="ru-RU"/>
        </w:rPr>
      </w:pPr>
    </w:p>
    <w:p w:rsidR="00BD66FB" w:rsidRPr="00D368EB" w:rsidRDefault="00BD66FB" w:rsidP="00044DD5">
      <w:pPr>
        <w:spacing w:line="360" w:lineRule="auto"/>
        <w:jc w:val="center"/>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 xml:space="preserve">Предметная область </w:t>
      </w:r>
    </w:p>
    <w:p w:rsidR="00BD66FB" w:rsidRPr="00D368EB" w:rsidRDefault="00BD66FB" w:rsidP="00044DD5">
      <w:pPr>
        <w:spacing w:line="360" w:lineRule="auto"/>
        <w:jc w:val="center"/>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ПО.01. МУЗЫКАЛЬНОЕ ИСПОЛНИТЕЛЬСТВО</w:t>
      </w:r>
    </w:p>
    <w:p w:rsidR="00BD66FB" w:rsidRPr="00D368EB" w:rsidRDefault="00BD66FB" w:rsidP="00044DD5">
      <w:pPr>
        <w:spacing w:line="360" w:lineRule="auto"/>
        <w:jc w:val="center"/>
        <w:rPr>
          <w:rFonts w:ascii="Times New Roman" w:hAnsi="Times New Roman" w:cs="Times New Roman"/>
          <w:b/>
          <w:bCs/>
          <w:color w:val="000000"/>
          <w:sz w:val="26"/>
          <w:szCs w:val="26"/>
          <w:lang w:val="ru-RU"/>
        </w:rPr>
      </w:pPr>
    </w:p>
    <w:p w:rsidR="00BD66FB" w:rsidRPr="00D368EB" w:rsidRDefault="00BD66FB" w:rsidP="00044DD5">
      <w:pPr>
        <w:spacing w:line="360" w:lineRule="auto"/>
        <w:jc w:val="center"/>
        <w:rPr>
          <w:rFonts w:ascii="Times New Roman" w:hAnsi="Times New Roman" w:cs="Times New Roman"/>
          <w:b/>
          <w:bCs/>
          <w:color w:val="000000"/>
          <w:sz w:val="26"/>
          <w:szCs w:val="26"/>
          <w:lang w:val="ru-RU"/>
        </w:rPr>
      </w:pPr>
    </w:p>
    <w:p w:rsidR="00BD66FB" w:rsidRPr="00D368EB" w:rsidRDefault="00BD66FB" w:rsidP="00044DD5">
      <w:pPr>
        <w:spacing w:line="360" w:lineRule="auto"/>
        <w:jc w:val="center"/>
        <w:rPr>
          <w:rFonts w:ascii="Times New Roman" w:hAnsi="Times New Roman" w:cs="Times New Roman"/>
          <w:b/>
          <w:bCs/>
          <w:color w:val="000000"/>
          <w:sz w:val="26"/>
          <w:szCs w:val="26"/>
          <w:lang w:val="ru-RU"/>
        </w:rPr>
      </w:pPr>
    </w:p>
    <w:p w:rsidR="00BD66FB" w:rsidRPr="00D368EB" w:rsidRDefault="00BD66FB" w:rsidP="00044DD5">
      <w:pPr>
        <w:spacing w:line="360" w:lineRule="auto"/>
        <w:jc w:val="center"/>
        <w:rPr>
          <w:rFonts w:ascii="Times New Roman" w:hAnsi="Times New Roman" w:cs="Times New Roman"/>
          <w:b/>
          <w:bCs/>
          <w:color w:val="000000"/>
          <w:sz w:val="26"/>
          <w:szCs w:val="26"/>
          <w:lang w:val="ru-RU"/>
        </w:rPr>
      </w:pPr>
    </w:p>
    <w:p w:rsidR="00BD66FB" w:rsidRPr="00D368EB" w:rsidRDefault="00BD66FB" w:rsidP="00044DD5">
      <w:pPr>
        <w:spacing w:line="360" w:lineRule="auto"/>
        <w:jc w:val="center"/>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Программа по учебному предмету</w:t>
      </w:r>
    </w:p>
    <w:p w:rsidR="00BD66FB" w:rsidRPr="00D368EB" w:rsidRDefault="00BD66FB" w:rsidP="00044DD5">
      <w:pPr>
        <w:spacing w:line="360" w:lineRule="auto"/>
        <w:jc w:val="center"/>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ПО.01. УП.01. СПЕЦИАЛЬНОСТЬ И ЧТЕНИЕ С ЛИСТА</w:t>
      </w:r>
    </w:p>
    <w:p w:rsidR="00BD66FB" w:rsidRPr="00D368EB" w:rsidRDefault="00BD66FB" w:rsidP="00044DD5">
      <w:pPr>
        <w:spacing w:line="360" w:lineRule="auto"/>
        <w:jc w:val="center"/>
        <w:rPr>
          <w:rFonts w:ascii="Times New Roman" w:hAnsi="Times New Roman" w:cs="Times New Roman"/>
          <w:b/>
          <w:bCs/>
          <w:color w:val="000000"/>
          <w:sz w:val="26"/>
          <w:szCs w:val="26"/>
          <w:lang w:val="ru-RU"/>
        </w:rPr>
      </w:pPr>
    </w:p>
    <w:p w:rsidR="00BD66FB" w:rsidRPr="00D368EB" w:rsidRDefault="00BD66FB" w:rsidP="00044DD5">
      <w:pPr>
        <w:spacing w:line="360" w:lineRule="auto"/>
        <w:jc w:val="center"/>
        <w:rPr>
          <w:rFonts w:ascii="Times New Roman" w:hAnsi="Times New Roman" w:cs="Times New Roman"/>
          <w:b/>
          <w:bCs/>
          <w:color w:val="000000"/>
          <w:sz w:val="26"/>
          <w:szCs w:val="26"/>
          <w:lang w:val="ru-RU"/>
        </w:rPr>
      </w:pPr>
    </w:p>
    <w:p w:rsidR="00BD66FB" w:rsidRPr="00D368EB" w:rsidRDefault="00BD66FB" w:rsidP="00044DD5">
      <w:pPr>
        <w:spacing w:line="360" w:lineRule="auto"/>
        <w:jc w:val="center"/>
        <w:rPr>
          <w:rFonts w:ascii="Times New Roman" w:hAnsi="Times New Roman" w:cs="Times New Roman"/>
          <w:b/>
          <w:bCs/>
          <w:color w:val="000000"/>
          <w:sz w:val="26"/>
          <w:szCs w:val="26"/>
          <w:lang w:val="ru-RU"/>
        </w:rPr>
      </w:pPr>
    </w:p>
    <w:p w:rsidR="00BD66FB" w:rsidRPr="00D368EB" w:rsidRDefault="00BD66FB" w:rsidP="00044DD5">
      <w:pPr>
        <w:spacing w:line="360" w:lineRule="auto"/>
        <w:jc w:val="center"/>
        <w:rPr>
          <w:rFonts w:ascii="Times New Roman" w:hAnsi="Times New Roman" w:cs="Times New Roman"/>
          <w:b/>
          <w:bCs/>
          <w:color w:val="000000"/>
          <w:sz w:val="26"/>
          <w:szCs w:val="26"/>
          <w:lang w:val="ru-RU"/>
        </w:rPr>
      </w:pPr>
    </w:p>
    <w:p w:rsidR="00BD66FB" w:rsidRPr="00D368EB" w:rsidRDefault="00BD66FB" w:rsidP="00044DD5">
      <w:pPr>
        <w:spacing w:line="360" w:lineRule="auto"/>
        <w:jc w:val="center"/>
        <w:rPr>
          <w:rFonts w:ascii="Times New Roman" w:hAnsi="Times New Roman" w:cs="Times New Roman"/>
          <w:b/>
          <w:bCs/>
          <w:color w:val="000000"/>
          <w:sz w:val="26"/>
          <w:szCs w:val="26"/>
          <w:lang w:val="ru-RU"/>
        </w:rPr>
      </w:pPr>
    </w:p>
    <w:p w:rsidR="00BD66FB" w:rsidRDefault="00BD66FB" w:rsidP="00044DD5">
      <w:pPr>
        <w:spacing w:line="360" w:lineRule="auto"/>
        <w:jc w:val="center"/>
        <w:rPr>
          <w:rFonts w:ascii="Times New Roman" w:hAnsi="Times New Roman" w:cs="Times New Roman"/>
          <w:b/>
          <w:bCs/>
          <w:color w:val="000000"/>
          <w:sz w:val="26"/>
          <w:szCs w:val="26"/>
          <w:lang w:val="ru-RU"/>
        </w:rPr>
      </w:pPr>
    </w:p>
    <w:p w:rsidR="00BD66FB" w:rsidRDefault="00BD66FB" w:rsidP="00044DD5">
      <w:pPr>
        <w:spacing w:line="360" w:lineRule="auto"/>
        <w:jc w:val="center"/>
        <w:rPr>
          <w:rFonts w:ascii="Times New Roman" w:hAnsi="Times New Roman" w:cs="Times New Roman"/>
          <w:b/>
          <w:bCs/>
          <w:color w:val="000000"/>
          <w:sz w:val="26"/>
          <w:szCs w:val="26"/>
          <w:lang w:val="ru-RU"/>
        </w:rPr>
      </w:pPr>
    </w:p>
    <w:p w:rsidR="00BD66FB" w:rsidRDefault="00BD66FB" w:rsidP="00044DD5">
      <w:pPr>
        <w:spacing w:line="360" w:lineRule="auto"/>
        <w:jc w:val="center"/>
        <w:rPr>
          <w:rFonts w:ascii="Times New Roman" w:hAnsi="Times New Roman" w:cs="Times New Roman"/>
          <w:b/>
          <w:bCs/>
          <w:color w:val="000000"/>
          <w:sz w:val="26"/>
          <w:szCs w:val="26"/>
          <w:lang w:val="ru-RU"/>
        </w:rPr>
      </w:pPr>
    </w:p>
    <w:p w:rsidR="00BD66FB" w:rsidRDefault="00BD66FB" w:rsidP="00044DD5">
      <w:pPr>
        <w:spacing w:line="360" w:lineRule="auto"/>
        <w:jc w:val="center"/>
        <w:rPr>
          <w:rFonts w:ascii="Times New Roman" w:hAnsi="Times New Roman" w:cs="Times New Roman"/>
          <w:b/>
          <w:bCs/>
          <w:color w:val="000000"/>
          <w:sz w:val="26"/>
          <w:szCs w:val="26"/>
          <w:lang w:val="ru-RU"/>
        </w:rPr>
      </w:pPr>
    </w:p>
    <w:p w:rsidR="00BD66FB" w:rsidRDefault="00BD66FB" w:rsidP="00044DD5">
      <w:pPr>
        <w:spacing w:line="360" w:lineRule="auto"/>
        <w:jc w:val="center"/>
        <w:rPr>
          <w:rFonts w:ascii="Times New Roman" w:hAnsi="Times New Roman" w:cs="Times New Roman"/>
          <w:b/>
          <w:bCs/>
          <w:color w:val="000000"/>
          <w:sz w:val="26"/>
          <w:szCs w:val="26"/>
          <w:lang w:val="ru-RU"/>
        </w:rPr>
      </w:pPr>
    </w:p>
    <w:p w:rsidR="00BD66FB" w:rsidRDefault="00BD66FB" w:rsidP="00044DD5">
      <w:pPr>
        <w:spacing w:line="360" w:lineRule="auto"/>
        <w:jc w:val="center"/>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Богданович, 2013 г.</w:t>
      </w:r>
    </w:p>
    <w:p w:rsidR="00BD66FB" w:rsidRDefault="00BD66FB" w:rsidP="00044DD5">
      <w:pPr>
        <w:spacing w:line="360" w:lineRule="auto"/>
        <w:jc w:val="center"/>
        <w:rPr>
          <w:rFonts w:ascii="Times New Roman" w:hAnsi="Times New Roman" w:cs="Times New Roman"/>
          <w:b/>
          <w:bCs/>
          <w:color w:val="000000"/>
          <w:sz w:val="26"/>
          <w:szCs w:val="26"/>
          <w:lang w:val="ru-RU"/>
        </w:rPr>
      </w:pPr>
    </w:p>
    <w:p w:rsidR="00BD66FB" w:rsidRDefault="00BD66FB" w:rsidP="00044DD5">
      <w:pPr>
        <w:spacing w:line="360" w:lineRule="auto"/>
        <w:jc w:val="center"/>
        <w:rPr>
          <w:rFonts w:ascii="Times New Roman" w:hAnsi="Times New Roman" w:cs="Times New Roman"/>
          <w:b/>
          <w:bCs/>
          <w:color w:val="000000"/>
          <w:sz w:val="26"/>
          <w:szCs w:val="26"/>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D66FB" w:rsidRPr="00982D44" w:rsidTr="000979A4">
        <w:tc>
          <w:tcPr>
            <w:tcW w:w="4785" w:type="dxa"/>
          </w:tcPr>
          <w:p w:rsidR="00BD66FB" w:rsidRPr="00982D44" w:rsidRDefault="00BD66FB" w:rsidP="000979A4">
            <w:pPr>
              <w:rPr>
                <w:rFonts w:ascii="Times New Roman" w:hAnsi="Times New Roman" w:cs="Times New Roman"/>
                <w:lang w:val="ru-RU" w:eastAsia="ru-RU"/>
              </w:rPr>
            </w:pPr>
            <w:r w:rsidRPr="00982D44">
              <w:rPr>
                <w:rFonts w:ascii="Times New Roman" w:hAnsi="Times New Roman" w:cs="Times New Roman"/>
                <w:lang w:val="ru-RU" w:eastAsia="ru-RU"/>
              </w:rPr>
              <w:t>Утверждено решением педагогического совета МБОУ ДОД «Детская школа искусств» города Богдановича</w:t>
            </w:r>
          </w:p>
          <w:p w:rsidR="00BD66FB" w:rsidRPr="00982D44" w:rsidRDefault="00BD66FB" w:rsidP="000979A4">
            <w:pPr>
              <w:rPr>
                <w:rFonts w:ascii="Times New Roman" w:hAnsi="Times New Roman" w:cs="Times New Roman"/>
                <w:lang w:val="ru-RU" w:eastAsia="ru-RU"/>
              </w:rPr>
            </w:pPr>
          </w:p>
          <w:p w:rsidR="00BD66FB" w:rsidRPr="00982D44" w:rsidRDefault="00BD66FB" w:rsidP="000979A4">
            <w:pPr>
              <w:rPr>
                <w:rFonts w:ascii="Times New Roman" w:hAnsi="Times New Roman" w:cs="Times New Roman"/>
                <w:lang w:val="ru-RU" w:eastAsia="ru-RU"/>
              </w:rPr>
            </w:pPr>
          </w:p>
          <w:p w:rsidR="00BD66FB" w:rsidRPr="00982D44" w:rsidRDefault="00BD66FB" w:rsidP="000979A4">
            <w:pPr>
              <w:rPr>
                <w:rFonts w:ascii="Times New Roman" w:hAnsi="Times New Roman" w:cs="Times New Roman"/>
                <w:lang w:val="ru-RU" w:eastAsia="ru-RU"/>
              </w:rPr>
            </w:pPr>
          </w:p>
          <w:p w:rsidR="00BD66FB" w:rsidRPr="00982D44" w:rsidRDefault="00BD66FB" w:rsidP="000979A4">
            <w:pPr>
              <w:rPr>
                <w:rFonts w:ascii="Times New Roman" w:hAnsi="Times New Roman" w:cs="Times New Roman"/>
                <w:lang w:val="ru-RU" w:eastAsia="ru-RU"/>
              </w:rPr>
            </w:pPr>
            <w:r w:rsidRPr="00982D44">
              <w:rPr>
                <w:rFonts w:ascii="Times New Roman" w:hAnsi="Times New Roman" w:cs="Times New Roman"/>
                <w:lang w:val="ru-RU" w:eastAsia="ru-RU"/>
              </w:rPr>
              <w:t xml:space="preserve">Протокол заседания №28 </w:t>
            </w:r>
          </w:p>
          <w:p w:rsidR="00BD66FB" w:rsidRPr="00982D44" w:rsidRDefault="00BD66FB" w:rsidP="000979A4">
            <w:pPr>
              <w:rPr>
                <w:rFonts w:ascii="Times New Roman" w:hAnsi="Times New Roman" w:cs="Times New Roman"/>
                <w:lang w:val="ru-RU" w:eastAsia="ru-RU"/>
              </w:rPr>
            </w:pPr>
            <w:r w:rsidRPr="00982D44">
              <w:rPr>
                <w:rFonts w:ascii="Times New Roman" w:hAnsi="Times New Roman" w:cs="Times New Roman"/>
                <w:lang w:val="ru-RU" w:eastAsia="ru-RU"/>
              </w:rPr>
              <w:t>от 23.08.2013г.</w:t>
            </w:r>
          </w:p>
        </w:tc>
        <w:tc>
          <w:tcPr>
            <w:tcW w:w="4786" w:type="dxa"/>
          </w:tcPr>
          <w:p w:rsidR="00BD66FB" w:rsidRPr="00982D44" w:rsidRDefault="00BD66FB" w:rsidP="000979A4">
            <w:pPr>
              <w:rPr>
                <w:rFonts w:ascii="Times New Roman" w:hAnsi="Times New Roman" w:cs="Times New Roman"/>
                <w:lang w:val="ru-RU" w:eastAsia="ru-RU"/>
              </w:rPr>
            </w:pPr>
            <w:r w:rsidRPr="00982D44">
              <w:rPr>
                <w:rFonts w:ascii="Times New Roman" w:hAnsi="Times New Roman" w:cs="Times New Roman"/>
                <w:lang w:val="ru-RU" w:eastAsia="ru-RU"/>
              </w:rPr>
              <w:t>Утверждаю:</w:t>
            </w:r>
          </w:p>
          <w:p w:rsidR="00BD66FB" w:rsidRPr="00982D44" w:rsidRDefault="00BD66FB" w:rsidP="000979A4">
            <w:pPr>
              <w:rPr>
                <w:rFonts w:ascii="Times New Roman" w:hAnsi="Times New Roman" w:cs="Times New Roman"/>
                <w:lang w:val="ru-RU" w:eastAsia="ru-RU"/>
              </w:rPr>
            </w:pPr>
            <w:r w:rsidRPr="00982D44">
              <w:rPr>
                <w:rFonts w:ascii="Times New Roman" w:hAnsi="Times New Roman" w:cs="Times New Roman"/>
                <w:lang w:val="ru-RU" w:eastAsia="ru-RU"/>
              </w:rPr>
              <w:t>Директор МБОУ ДОД «Детская школа искусств» города Богдановича</w:t>
            </w:r>
          </w:p>
          <w:p w:rsidR="00BD66FB" w:rsidRPr="00982D44" w:rsidRDefault="00BD66FB" w:rsidP="000979A4">
            <w:pPr>
              <w:rPr>
                <w:rFonts w:ascii="Times New Roman" w:hAnsi="Times New Roman" w:cs="Times New Roman"/>
                <w:lang w:val="ru-RU" w:eastAsia="ru-RU"/>
              </w:rPr>
            </w:pPr>
          </w:p>
          <w:p w:rsidR="00BD66FB" w:rsidRPr="00982D44" w:rsidRDefault="00BD66FB" w:rsidP="000979A4">
            <w:pPr>
              <w:jc w:val="right"/>
              <w:rPr>
                <w:rFonts w:ascii="Times New Roman" w:hAnsi="Times New Roman" w:cs="Times New Roman"/>
                <w:lang w:val="ru-RU" w:eastAsia="ru-RU"/>
              </w:rPr>
            </w:pPr>
            <w:r w:rsidRPr="00982D44">
              <w:rPr>
                <w:rFonts w:ascii="Times New Roman" w:hAnsi="Times New Roman" w:cs="Times New Roman"/>
                <w:lang w:val="ru-RU" w:eastAsia="ru-RU"/>
              </w:rPr>
              <w:t xml:space="preserve">________________________   </w:t>
            </w:r>
          </w:p>
          <w:p w:rsidR="00BD66FB" w:rsidRPr="00982D44" w:rsidRDefault="00BD66FB" w:rsidP="000979A4">
            <w:pPr>
              <w:jc w:val="right"/>
              <w:rPr>
                <w:rFonts w:ascii="Times New Roman" w:hAnsi="Times New Roman" w:cs="Times New Roman"/>
                <w:lang w:val="ru-RU" w:eastAsia="ru-RU"/>
              </w:rPr>
            </w:pPr>
            <w:r w:rsidRPr="00982D44">
              <w:rPr>
                <w:rFonts w:ascii="Times New Roman" w:hAnsi="Times New Roman" w:cs="Times New Roman"/>
                <w:lang w:val="ru-RU" w:eastAsia="ru-RU"/>
              </w:rPr>
              <w:t>(подпись)</w:t>
            </w:r>
          </w:p>
          <w:p w:rsidR="00BD66FB" w:rsidRPr="00982D44" w:rsidRDefault="00BD66FB" w:rsidP="000979A4">
            <w:pPr>
              <w:rPr>
                <w:rFonts w:ascii="Times New Roman" w:hAnsi="Times New Roman" w:cs="Times New Roman"/>
                <w:lang w:val="ru-RU" w:eastAsia="ru-RU"/>
              </w:rPr>
            </w:pPr>
            <w:r w:rsidRPr="00982D44">
              <w:rPr>
                <w:rFonts w:ascii="Times New Roman" w:hAnsi="Times New Roman" w:cs="Times New Roman"/>
                <w:lang w:val="ru-RU" w:eastAsia="ru-RU"/>
              </w:rPr>
              <w:t>Приказ №51/2-</w:t>
            </w:r>
            <w:r w:rsidRPr="00040CEE">
              <w:rPr>
                <w:rFonts w:ascii="Times New Roman" w:hAnsi="Times New Roman" w:cs="Times New Roman"/>
                <w:lang w:val="ru-RU" w:eastAsia="ru-RU"/>
              </w:rPr>
              <w:t>ОД от</w:t>
            </w:r>
            <w:r w:rsidRPr="00982D44">
              <w:rPr>
                <w:rFonts w:ascii="Times New Roman" w:hAnsi="Times New Roman" w:cs="Times New Roman"/>
                <w:lang w:val="ru-RU" w:eastAsia="ru-RU"/>
              </w:rPr>
              <w:t xml:space="preserve"> 27.08.2013г.</w:t>
            </w:r>
          </w:p>
          <w:p w:rsidR="00BD66FB" w:rsidRPr="00982D44" w:rsidRDefault="00BD66FB" w:rsidP="000979A4">
            <w:pPr>
              <w:rPr>
                <w:rFonts w:ascii="Times New Roman" w:hAnsi="Times New Roman" w:cs="Times New Roman"/>
                <w:lang w:val="ru-RU" w:eastAsia="ru-RU"/>
              </w:rPr>
            </w:pPr>
          </w:p>
        </w:tc>
      </w:tr>
    </w:tbl>
    <w:p w:rsidR="00BD66FB" w:rsidRPr="00982D44" w:rsidRDefault="00BD66FB" w:rsidP="00044DD5">
      <w:pPr>
        <w:rPr>
          <w:rFonts w:ascii="Times New Roman" w:hAnsi="Times New Roman" w:cs="Times New Roman"/>
          <w:lang w:val="ru-RU" w:eastAsia="ru-RU"/>
        </w:rPr>
      </w:pPr>
    </w:p>
    <w:p w:rsidR="00BD66FB" w:rsidRPr="00982D44" w:rsidRDefault="00BD66FB" w:rsidP="00044DD5">
      <w:pPr>
        <w:ind w:firstLine="708"/>
        <w:jc w:val="both"/>
        <w:rPr>
          <w:rFonts w:ascii="Times New Roman" w:hAnsi="Times New Roman" w:cs="Times New Roman"/>
          <w:sz w:val="26"/>
          <w:szCs w:val="26"/>
          <w:lang w:val="ru-RU" w:eastAsia="ru-RU"/>
        </w:rPr>
      </w:pPr>
      <w:r w:rsidRPr="00982D44">
        <w:rPr>
          <w:rFonts w:ascii="Times New Roman" w:hAnsi="Times New Roman" w:cs="Times New Roman"/>
          <w:sz w:val="26"/>
          <w:szCs w:val="26"/>
          <w:lang w:val="ru-RU" w:eastAsia="ru-RU"/>
        </w:rPr>
        <w:t>Программа учебного предмета «</w:t>
      </w:r>
      <w:r>
        <w:rPr>
          <w:rFonts w:ascii="Times New Roman" w:hAnsi="Times New Roman" w:cs="Times New Roman"/>
          <w:sz w:val="26"/>
          <w:szCs w:val="26"/>
          <w:lang w:val="ru-RU" w:eastAsia="ru-RU"/>
        </w:rPr>
        <w:t>СПЕЦИАЛЬНОСТЬ И ЧТЕНИЕ С ЛИСТА</w:t>
      </w:r>
      <w:r w:rsidRPr="00982D44">
        <w:rPr>
          <w:rFonts w:ascii="Times New Roman" w:hAnsi="Times New Roman" w:cs="Times New Roman"/>
          <w:sz w:val="26"/>
          <w:szCs w:val="26"/>
          <w:lang w:val="ru-RU" w:eastAsia="ru-RU"/>
        </w:rPr>
        <w:t>»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w:t>
      </w:r>
    </w:p>
    <w:p w:rsidR="00BD66FB" w:rsidRPr="00982D44" w:rsidRDefault="00BD66FB" w:rsidP="00044DD5">
      <w:pPr>
        <w:jc w:val="both"/>
        <w:rPr>
          <w:rFonts w:ascii="Times New Roman" w:hAnsi="Times New Roman" w:cs="Times New Roman"/>
          <w:sz w:val="26"/>
          <w:szCs w:val="26"/>
          <w:lang w:val="ru-RU" w:eastAsia="ru-RU"/>
        </w:rPr>
      </w:pPr>
    </w:p>
    <w:p w:rsidR="00BD66FB" w:rsidRPr="00982D44" w:rsidRDefault="00BD66FB" w:rsidP="00044DD5">
      <w:pPr>
        <w:jc w:val="both"/>
        <w:rPr>
          <w:rFonts w:ascii="Times New Roman" w:hAnsi="Times New Roman" w:cs="Times New Roman"/>
          <w:sz w:val="26"/>
          <w:szCs w:val="26"/>
          <w:lang w:val="ru-RU" w:eastAsia="ru-RU"/>
        </w:rPr>
      </w:pPr>
      <w:r w:rsidRPr="00982D44">
        <w:rPr>
          <w:rFonts w:ascii="Times New Roman" w:hAnsi="Times New Roman" w:cs="Times New Roman"/>
          <w:sz w:val="26"/>
          <w:szCs w:val="26"/>
          <w:lang w:val="ru-RU" w:eastAsia="ru-RU"/>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BD66FB" w:rsidRPr="00982D44" w:rsidRDefault="00BD66FB" w:rsidP="00044DD5">
      <w:pPr>
        <w:jc w:val="both"/>
        <w:rPr>
          <w:rFonts w:ascii="Times New Roman" w:hAnsi="Times New Roman" w:cs="Times New Roman"/>
          <w:sz w:val="26"/>
          <w:szCs w:val="26"/>
          <w:lang w:val="ru-RU" w:eastAsia="ru-RU"/>
        </w:rPr>
      </w:pPr>
    </w:p>
    <w:p w:rsidR="00BD66FB" w:rsidRPr="00982D44" w:rsidRDefault="00BD66FB" w:rsidP="00044DD5">
      <w:pPr>
        <w:adjustRightInd w:val="0"/>
        <w:spacing w:after="40" w:line="360" w:lineRule="auto"/>
        <w:ind w:right="869"/>
        <w:jc w:val="both"/>
        <w:rPr>
          <w:rFonts w:ascii="Times New Roman" w:hAnsi="Times New Roman" w:cs="Times New Roman"/>
          <w:color w:val="000000"/>
          <w:sz w:val="26"/>
          <w:szCs w:val="26"/>
          <w:lang w:val="ru-RU" w:eastAsia="ru-RU"/>
        </w:rPr>
      </w:pPr>
      <w:r w:rsidRPr="00982D44">
        <w:rPr>
          <w:rFonts w:ascii="Times New Roman" w:hAnsi="Times New Roman" w:cs="Times New Roman"/>
          <w:color w:val="000000"/>
          <w:sz w:val="26"/>
          <w:szCs w:val="26"/>
          <w:lang w:val="ru-RU" w:eastAsia="ru-RU"/>
        </w:rPr>
        <w:t xml:space="preserve">Разработчик: </w:t>
      </w:r>
    </w:p>
    <w:p w:rsidR="00BD66FB" w:rsidRPr="00982D44" w:rsidRDefault="00BD66FB" w:rsidP="00044DD5">
      <w:pPr>
        <w:adjustRightInd w:val="0"/>
        <w:spacing w:after="40"/>
        <w:ind w:right="-82" w:firstLine="708"/>
        <w:jc w:val="both"/>
        <w:rPr>
          <w:rFonts w:ascii="Times New Roman" w:hAnsi="Times New Roman" w:cs="Times New Roman"/>
          <w:b/>
          <w:bCs/>
          <w:color w:val="000000"/>
          <w:sz w:val="26"/>
          <w:szCs w:val="26"/>
          <w:lang w:val="ru-RU" w:eastAsia="ru-RU"/>
        </w:rPr>
      </w:pPr>
      <w:r w:rsidRPr="00982D44">
        <w:rPr>
          <w:rFonts w:ascii="Times New Roman" w:hAnsi="Times New Roman" w:cs="Times New Roman"/>
          <w:b/>
          <w:bCs/>
          <w:sz w:val="26"/>
          <w:szCs w:val="26"/>
          <w:lang w:val="ru-RU" w:eastAsia="ru-RU"/>
        </w:rPr>
        <w:t>Агафонова М. М.,</w:t>
      </w:r>
      <w:r w:rsidRPr="00982D44">
        <w:rPr>
          <w:rFonts w:ascii="Times New Roman" w:hAnsi="Times New Roman" w:cs="Times New Roman"/>
          <w:sz w:val="26"/>
          <w:szCs w:val="26"/>
          <w:lang w:val="ru-RU" w:eastAsia="ru-RU"/>
        </w:rPr>
        <w:t xml:space="preserve"> заведующая отделением «Фортепиано» Муниципального бюджетного образовательного учреждения дополнительного образования детей «Детская школа искусств» города Богдановича, преподаватель</w:t>
      </w:r>
      <w:r w:rsidRPr="00982D44">
        <w:rPr>
          <w:rFonts w:ascii="Times New Roman" w:hAnsi="Times New Roman" w:cs="Times New Roman"/>
          <w:color w:val="000000"/>
          <w:sz w:val="26"/>
          <w:szCs w:val="26"/>
          <w:lang w:val="ru-RU" w:eastAsia="ru-RU"/>
        </w:rPr>
        <w:t xml:space="preserve"> первой квалификационной категории.</w:t>
      </w:r>
    </w:p>
    <w:p w:rsidR="00BD66FB" w:rsidRPr="00982D44" w:rsidRDefault="00BD66FB" w:rsidP="00044DD5">
      <w:pPr>
        <w:adjustRightInd w:val="0"/>
        <w:spacing w:after="40"/>
        <w:ind w:right="-82"/>
        <w:jc w:val="both"/>
        <w:rPr>
          <w:rFonts w:ascii="Times New Roman" w:hAnsi="Times New Roman" w:cs="Times New Roman"/>
          <w:b/>
          <w:bCs/>
          <w:color w:val="000000"/>
          <w:sz w:val="26"/>
          <w:szCs w:val="26"/>
          <w:lang w:val="ru-RU" w:eastAsia="ru-RU"/>
        </w:rPr>
      </w:pPr>
    </w:p>
    <w:p w:rsidR="00BD66FB" w:rsidRPr="00982D44" w:rsidRDefault="00BD66FB" w:rsidP="00044DD5">
      <w:pPr>
        <w:adjustRightInd w:val="0"/>
        <w:spacing w:after="40"/>
        <w:ind w:right="768"/>
        <w:jc w:val="both"/>
        <w:rPr>
          <w:rFonts w:ascii="Times New Roman" w:hAnsi="Times New Roman" w:cs="Times New Roman"/>
          <w:color w:val="000000"/>
          <w:sz w:val="26"/>
          <w:szCs w:val="26"/>
          <w:lang w:val="ru-RU" w:eastAsia="ru-RU"/>
        </w:rPr>
      </w:pPr>
      <w:r w:rsidRPr="00982D44">
        <w:rPr>
          <w:rFonts w:ascii="Times New Roman" w:hAnsi="Times New Roman" w:cs="Times New Roman"/>
          <w:color w:val="000000"/>
          <w:sz w:val="26"/>
          <w:szCs w:val="26"/>
          <w:lang w:val="ru-RU" w:eastAsia="ru-RU"/>
        </w:rPr>
        <w:t>Рецензент:</w:t>
      </w:r>
    </w:p>
    <w:p w:rsidR="00BD66FB" w:rsidRPr="00982D44" w:rsidRDefault="00BD66FB" w:rsidP="00044DD5">
      <w:pPr>
        <w:ind w:firstLine="708"/>
        <w:jc w:val="both"/>
        <w:rPr>
          <w:rFonts w:ascii="Times New Roman" w:hAnsi="Times New Roman" w:cs="Times New Roman"/>
          <w:color w:val="000000"/>
          <w:sz w:val="26"/>
          <w:szCs w:val="26"/>
          <w:lang w:val="ru-RU" w:eastAsia="ru-RU"/>
        </w:rPr>
      </w:pPr>
      <w:r w:rsidRPr="00982D44">
        <w:rPr>
          <w:rFonts w:ascii="Times New Roman" w:hAnsi="Times New Roman" w:cs="Times New Roman"/>
          <w:b/>
          <w:bCs/>
          <w:color w:val="000000"/>
          <w:sz w:val="26"/>
          <w:szCs w:val="26"/>
          <w:lang w:val="ru-RU" w:eastAsia="ru-RU"/>
        </w:rPr>
        <w:t>Бондарева И. В.,</w:t>
      </w:r>
      <w:r w:rsidRPr="00982D44">
        <w:rPr>
          <w:rFonts w:ascii="Times New Roman" w:hAnsi="Times New Roman" w:cs="Times New Roman"/>
          <w:color w:val="000000"/>
          <w:sz w:val="26"/>
          <w:szCs w:val="26"/>
          <w:lang w:val="ru-RU" w:eastAsia="ru-RU"/>
        </w:rPr>
        <w:t xml:space="preserve"> заместитель директора по учебной работе второго здания Муниципального</w:t>
      </w:r>
      <w:r w:rsidRPr="00982D44">
        <w:rPr>
          <w:rFonts w:ascii="Times New Roman" w:hAnsi="Times New Roman" w:cs="Times New Roman"/>
          <w:sz w:val="26"/>
          <w:szCs w:val="26"/>
          <w:lang w:val="ru-RU" w:eastAsia="ru-RU"/>
        </w:rPr>
        <w:t xml:space="preserve"> бюджетного образовательного учреждения дополнительного образования детей «Детская школа искусств» города Богдановича, </w:t>
      </w:r>
      <w:r w:rsidRPr="00982D44">
        <w:rPr>
          <w:rFonts w:ascii="Times New Roman" w:hAnsi="Times New Roman" w:cs="Times New Roman"/>
          <w:color w:val="000000"/>
          <w:sz w:val="26"/>
          <w:szCs w:val="26"/>
          <w:lang w:val="ru-RU" w:eastAsia="ru-RU"/>
        </w:rPr>
        <w:t>преподаватель первой квалификационной категории и концертмейстер высшей квалификационной категории.</w:t>
      </w:r>
    </w:p>
    <w:p w:rsidR="00BD66FB" w:rsidRPr="00982D44" w:rsidRDefault="00BD66FB" w:rsidP="00044DD5">
      <w:pPr>
        <w:jc w:val="both"/>
        <w:rPr>
          <w:rFonts w:ascii="Times New Roman" w:hAnsi="Times New Roman" w:cs="Times New Roman"/>
          <w:lang w:val="ru-RU" w:eastAsia="ru-RU"/>
        </w:rPr>
      </w:pPr>
    </w:p>
    <w:p w:rsidR="00BD66FB" w:rsidRPr="00982D44" w:rsidRDefault="00BD66FB" w:rsidP="00044DD5">
      <w:pPr>
        <w:jc w:val="both"/>
        <w:rPr>
          <w:rFonts w:ascii="Times New Roman" w:hAnsi="Times New Roman" w:cs="Times New Roman"/>
          <w:lang w:val="ru-RU" w:eastAsia="ru-RU"/>
        </w:rPr>
      </w:pPr>
    </w:p>
    <w:p w:rsidR="00BD66FB" w:rsidRPr="00982D44" w:rsidRDefault="00BD66FB" w:rsidP="00044DD5">
      <w:pPr>
        <w:jc w:val="both"/>
        <w:rPr>
          <w:rFonts w:ascii="Times New Roman" w:hAnsi="Times New Roman" w:cs="Times New Roman"/>
          <w:lang w:val="ru-RU" w:eastAsia="ru-RU"/>
        </w:rPr>
      </w:pPr>
    </w:p>
    <w:p w:rsidR="00BD66FB" w:rsidRDefault="00BD66FB" w:rsidP="00044DD5">
      <w:pPr>
        <w:widowControl w:val="0"/>
        <w:autoSpaceDE w:val="0"/>
        <w:autoSpaceDN w:val="0"/>
        <w:adjustRightInd w:val="0"/>
        <w:ind w:left="2000"/>
        <w:rPr>
          <w:rFonts w:ascii="Times New Roman" w:hAnsi="Times New Roman" w:cs="Times New Roman"/>
          <w:b/>
          <w:bCs/>
          <w:sz w:val="26"/>
          <w:szCs w:val="26"/>
          <w:lang w:val="ru-RU"/>
        </w:rPr>
      </w:pPr>
    </w:p>
    <w:p w:rsidR="00BD66FB" w:rsidRDefault="00BD66FB" w:rsidP="00044DD5">
      <w:pPr>
        <w:widowControl w:val="0"/>
        <w:autoSpaceDE w:val="0"/>
        <w:autoSpaceDN w:val="0"/>
        <w:adjustRightInd w:val="0"/>
        <w:ind w:left="2000"/>
        <w:rPr>
          <w:rFonts w:ascii="Times New Roman" w:hAnsi="Times New Roman" w:cs="Times New Roman"/>
          <w:b/>
          <w:bCs/>
          <w:sz w:val="26"/>
          <w:szCs w:val="26"/>
          <w:lang w:val="ru-RU"/>
        </w:rPr>
      </w:pPr>
    </w:p>
    <w:p w:rsidR="00BD66FB" w:rsidRDefault="00BD66FB" w:rsidP="00044DD5">
      <w:pPr>
        <w:widowControl w:val="0"/>
        <w:autoSpaceDE w:val="0"/>
        <w:autoSpaceDN w:val="0"/>
        <w:adjustRightInd w:val="0"/>
        <w:ind w:left="2000"/>
        <w:rPr>
          <w:rFonts w:ascii="Times New Roman" w:hAnsi="Times New Roman" w:cs="Times New Roman"/>
          <w:b/>
          <w:bCs/>
          <w:sz w:val="26"/>
          <w:szCs w:val="26"/>
          <w:lang w:val="ru-RU"/>
        </w:rPr>
      </w:pPr>
    </w:p>
    <w:p w:rsidR="00BD66FB" w:rsidRDefault="00BD66FB" w:rsidP="00044DD5">
      <w:pPr>
        <w:widowControl w:val="0"/>
        <w:autoSpaceDE w:val="0"/>
        <w:autoSpaceDN w:val="0"/>
        <w:adjustRightInd w:val="0"/>
        <w:ind w:left="2000"/>
        <w:rPr>
          <w:rFonts w:ascii="Times New Roman" w:hAnsi="Times New Roman" w:cs="Times New Roman"/>
          <w:b/>
          <w:bCs/>
          <w:sz w:val="26"/>
          <w:szCs w:val="26"/>
          <w:lang w:val="ru-RU"/>
        </w:rPr>
      </w:pPr>
    </w:p>
    <w:p w:rsidR="00BD66FB" w:rsidRDefault="00BD66FB" w:rsidP="00044DD5">
      <w:pPr>
        <w:widowControl w:val="0"/>
        <w:autoSpaceDE w:val="0"/>
        <w:autoSpaceDN w:val="0"/>
        <w:adjustRightInd w:val="0"/>
        <w:ind w:left="2000"/>
        <w:rPr>
          <w:rFonts w:ascii="Times New Roman" w:hAnsi="Times New Roman" w:cs="Times New Roman"/>
          <w:b/>
          <w:bCs/>
          <w:sz w:val="26"/>
          <w:szCs w:val="26"/>
          <w:lang w:val="ru-RU"/>
        </w:rPr>
      </w:pPr>
    </w:p>
    <w:p w:rsidR="00BD66FB" w:rsidRDefault="00BD66FB" w:rsidP="00044DD5">
      <w:pPr>
        <w:widowControl w:val="0"/>
        <w:autoSpaceDE w:val="0"/>
        <w:autoSpaceDN w:val="0"/>
        <w:adjustRightInd w:val="0"/>
        <w:ind w:left="2000"/>
        <w:rPr>
          <w:rFonts w:ascii="Times New Roman" w:hAnsi="Times New Roman" w:cs="Times New Roman"/>
          <w:b/>
          <w:bCs/>
          <w:sz w:val="26"/>
          <w:szCs w:val="26"/>
          <w:lang w:val="ru-RU"/>
        </w:rPr>
      </w:pPr>
    </w:p>
    <w:p w:rsidR="00BD66FB" w:rsidRDefault="00BD66FB" w:rsidP="00044DD5">
      <w:pPr>
        <w:widowControl w:val="0"/>
        <w:autoSpaceDE w:val="0"/>
        <w:autoSpaceDN w:val="0"/>
        <w:adjustRightInd w:val="0"/>
        <w:ind w:left="2000"/>
        <w:rPr>
          <w:rFonts w:ascii="Times New Roman" w:hAnsi="Times New Roman" w:cs="Times New Roman"/>
          <w:b/>
          <w:bCs/>
          <w:sz w:val="26"/>
          <w:szCs w:val="26"/>
          <w:lang w:val="ru-RU"/>
        </w:rPr>
      </w:pPr>
    </w:p>
    <w:p w:rsidR="00BD66FB" w:rsidRDefault="00BD66FB" w:rsidP="00044DD5">
      <w:pPr>
        <w:widowControl w:val="0"/>
        <w:autoSpaceDE w:val="0"/>
        <w:autoSpaceDN w:val="0"/>
        <w:adjustRightInd w:val="0"/>
        <w:ind w:left="2000"/>
        <w:rPr>
          <w:rFonts w:ascii="Times New Roman" w:hAnsi="Times New Roman" w:cs="Times New Roman"/>
          <w:b/>
          <w:bCs/>
          <w:sz w:val="26"/>
          <w:szCs w:val="26"/>
          <w:lang w:val="ru-RU"/>
        </w:rPr>
      </w:pPr>
    </w:p>
    <w:p w:rsidR="00BD66FB" w:rsidRDefault="00BD66FB" w:rsidP="00044DD5">
      <w:pPr>
        <w:widowControl w:val="0"/>
        <w:autoSpaceDE w:val="0"/>
        <w:autoSpaceDN w:val="0"/>
        <w:adjustRightInd w:val="0"/>
        <w:ind w:left="2000"/>
        <w:rPr>
          <w:rFonts w:ascii="Times New Roman" w:hAnsi="Times New Roman" w:cs="Times New Roman"/>
          <w:b/>
          <w:bCs/>
          <w:sz w:val="26"/>
          <w:szCs w:val="26"/>
          <w:lang w:val="ru-RU"/>
        </w:rPr>
      </w:pPr>
    </w:p>
    <w:p w:rsidR="00BD66FB" w:rsidRDefault="00BD66FB" w:rsidP="00044DD5">
      <w:pPr>
        <w:widowControl w:val="0"/>
        <w:autoSpaceDE w:val="0"/>
        <w:autoSpaceDN w:val="0"/>
        <w:adjustRightInd w:val="0"/>
        <w:ind w:left="2000"/>
        <w:rPr>
          <w:rFonts w:ascii="Times New Roman" w:hAnsi="Times New Roman" w:cs="Times New Roman"/>
          <w:b/>
          <w:bCs/>
          <w:sz w:val="26"/>
          <w:szCs w:val="26"/>
          <w:lang w:val="ru-RU"/>
        </w:rPr>
      </w:pPr>
    </w:p>
    <w:p w:rsidR="00BD66FB" w:rsidRDefault="00BD66FB" w:rsidP="00044DD5">
      <w:pPr>
        <w:widowControl w:val="0"/>
        <w:autoSpaceDE w:val="0"/>
        <w:autoSpaceDN w:val="0"/>
        <w:adjustRightInd w:val="0"/>
        <w:ind w:left="2000"/>
        <w:rPr>
          <w:rFonts w:ascii="Times New Roman" w:hAnsi="Times New Roman" w:cs="Times New Roman"/>
          <w:b/>
          <w:bCs/>
          <w:sz w:val="26"/>
          <w:szCs w:val="26"/>
          <w:lang w:val="ru-RU"/>
        </w:rPr>
      </w:pPr>
    </w:p>
    <w:p w:rsidR="00BD66FB" w:rsidRDefault="00BD66FB" w:rsidP="00044DD5">
      <w:pPr>
        <w:widowControl w:val="0"/>
        <w:autoSpaceDE w:val="0"/>
        <w:autoSpaceDN w:val="0"/>
        <w:adjustRightInd w:val="0"/>
        <w:ind w:left="2000"/>
        <w:rPr>
          <w:rFonts w:ascii="Times New Roman" w:hAnsi="Times New Roman" w:cs="Times New Roman"/>
          <w:b/>
          <w:bCs/>
          <w:sz w:val="26"/>
          <w:szCs w:val="26"/>
          <w:lang w:val="ru-RU"/>
        </w:rPr>
      </w:pPr>
    </w:p>
    <w:p w:rsidR="00BD66FB" w:rsidRDefault="00BD66FB" w:rsidP="00044DD5">
      <w:pPr>
        <w:widowControl w:val="0"/>
        <w:autoSpaceDE w:val="0"/>
        <w:autoSpaceDN w:val="0"/>
        <w:adjustRightInd w:val="0"/>
        <w:ind w:left="2000"/>
        <w:rPr>
          <w:rFonts w:ascii="Times New Roman" w:hAnsi="Times New Roman" w:cs="Times New Roman"/>
          <w:b/>
          <w:bCs/>
          <w:sz w:val="26"/>
          <w:szCs w:val="26"/>
          <w:lang w:val="ru-RU"/>
        </w:rPr>
      </w:pPr>
    </w:p>
    <w:p w:rsidR="00BD66FB" w:rsidRDefault="00BD66FB" w:rsidP="00044DD5">
      <w:pPr>
        <w:widowControl w:val="0"/>
        <w:autoSpaceDE w:val="0"/>
        <w:autoSpaceDN w:val="0"/>
        <w:adjustRightInd w:val="0"/>
        <w:ind w:left="2000"/>
        <w:rPr>
          <w:rFonts w:ascii="Times New Roman" w:hAnsi="Times New Roman" w:cs="Times New Roman"/>
          <w:b/>
          <w:bCs/>
          <w:sz w:val="26"/>
          <w:szCs w:val="26"/>
          <w:lang w:val="ru-RU"/>
        </w:rPr>
      </w:pPr>
    </w:p>
    <w:p w:rsidR="00BD66FB" w:rsidRPr="00F16262" w:rsidRDefault="00BD66FB" w:rsidP="00044DD5">
      <w:pPr>
        <w:widowControl w:val="0"/>
        <w:autoSpaceDE w:val="0"/>
        <w:autoSpaceDN w:val="0"/>
        <w:adjustRightInd w:val="0"/>
        <w:ind w:left="2000"/>
        <w:outlineLvl w:val="0"/>
        <w:rPr>
          <w:rFonts w:ascii="Times New Roman" w:hAnsi="Times New Roman" w:cs="Times New Roman"/>
          <w:sz w:val="26"/>
          <w:szCs w:val="26"/>
          <w:lang w:val="ru-RU"/>
        </w:rPr>
      </w:pPr>
      <w:r w:rsidRPr="00F16262">
        <w:rPr>
          <w:rFonts w:ascii="Times New Roman" w:hAnsi="Times New Roman" w:cs="Times New Roman"/>
          <w:b/>
          <w:bCs/>
          <w:sz w:val="26"/>
          <w:szCs w:val="26"/>
          <w:lang w:val="ru-RU"/>
        </w:rPr>
        <w:t>Структура программы учебного предмета</w:t>
      </w:r>
    </w:p>
    <w:p w:rsidR="00BD66FB" w:rsidRPr="00F16262" w:rsidRDefault="00BD66FB" w:rsidP="00044DD5">
      <w:pPr>
        <w:widowControl w:val="0"/>
        <w:autoSpaceDE w:val="0"/>
        <w:autoSpaceDN w:val="0"/>
        <w:adjustRightInd w:val="0"/>
        <w:spacing w:line="324" w:lineRule="exact"/>
        <w:rPr>
          <w:rFonts w:ascii="Times New Roman" w:hAnsi="Times New Roman" w:cs="Times New Roman"/>
          <w:sz w:val="26"/>
          <w:szCs w:val="26"/>
          <w:lang w:val="ru-RU"/>
        </w:rPr>
      </w:pPr>
    </w:p>
    <w:p w:rsidR="00BD66FB" w:rsidRPr="00F16262" w:rsidRDefault="00BD66FB" w:rsidP="00044DD5">
      <w:pPr>
        <w:widowControl w:val="0"/>
        <w:autoSpaceDE w:val="0"/>
        <w:autoSpaceDN w:val="0"/>
        <w:adjustRightInd w:val="0"/>
        <w:outlineLvl w:val="0"/>
        <w:rPr>
          <w:rFonts w:ascii="Times New Roman" w:hAnsi="Times New Roman" w:cs="Times New Roman"/>
          <w:sz w:val="26"/>
          <w:szCs w:val="26"/>
          <w:lang w:val="ru-RU"/>
        </w:rPr>
      </w:pPr>
      <w:r w:rsidRPr="00F16262">
        <w:rPr>
          <w:rFonts w:ascii="Times" w:hAnsi="Times" w:cs="Times"/>
          <w:b/>
          <w:bCs/>
          <w:sz w:val="26"/>
          <w:szCs w:val="26"/>
        </w:rPr>
        <w:t>I</w:t>
      </w:r>
      <w:r w:rsidRPr="00F16262">
        <w:rPr>
          <w:rFonts w:ascii="Times" w:hAnsi="Times" w:cs="Times"/>
          <w:b/>
          <w:bCs/>
          <w:sz w:val="26"/>
          <w:szCs w:val="26"/>
          <w:lang w:val="ru-RU"/>
        </w:rPr>
        <w:t xml:space="preserve">. </w:t>
      </w:r>
      <w:r w:rsidRPr="00F16262">
        <w:rPr>
          <w:rFonts w:ascii="Times New Roman" w:hAnsi="Times New Roman" w:cs="Times New Roman"/>
          <w:b/>
          <w:bCs/>
          <w:sz w:val="26"/>
          <w:szCs w:val="26"/>
          <w:lang w:val="ru-RU"/>
        </w:rPr>
        <w:t>Пояснительнаязаписка</w:t>
      </w:r>
    </w:p>
    <w:p w:rsidR="00BD66FB" w:rsidRPr="00F16262" w:rsidRDefault="00BD66FB" w:rsidP="00044DD5">
      <w:pPr>
        <w:widowControl w:val="0"/>
        <w:autoSpaceDE w:val="0"/>
        <w:autoSpaceDN w:val="0"/>
        <w:adjustRightInd w:val="0"/>
        <w:spacing w:line="9" w:lineRule="exact"/>
        <w:rPr>
          <w:rFonts w:ascii="Times New Roman" w:hAnsi="Times New Roman" w:cs="Times New Roman"/>
          <w:sz w:val="26"/>
          <w:szCs w:val="26"/>
          <w:lang w:val="ru-RU"/>
        </w:rPr>
      </w:pPr>
    </w:p>
    <w:p w:rsidR="00BD66FB" w:rsidRPr="00F16262" w:rsidRDefault="00BD66FB" w:rsidP="00044DD5">
      <w:pPr>
        <w:widowControl w:val="0"/>
        <w:numPr>
          <w:ilvl w:val="0"/>
          <w:numId w:val="1"/>
        </w:numPr>
        <w:tabs>
          <w:tab w:val="clear" w:pos="720"/>
          <w:tab w:val="num" w:pos="187"/>
        </w:tabs>
        <w:overflowPunct w:val="0"/>
        <w:autoSpaceDE w:val="0"/>
        <w:autoSpaceDN w:val="0"/>
        <w:adjustRightInd w:val="0"/>
        <w:spacing w:after="0" w:line="234" w:lineRule="auto"/>
        <w:ind w:left="0" w:firstLine="2"/>
        <w:jc w:val="both"/>
        <w:rPr>
          <w:rFonts w:ascii="Times" w:hAnsi="Times" w:cs="Times"/>
          <w:i/>
          <w:iCs/>
          <w:sz w:val="26"/>
          <w:szCs w:val="26"/>
          <w:lang w:val="ru-RU"/>
        </w:rPr>
      </w:pPr>
      <w:r w:rsidRPr="00F16262">
        <w:rPr>
          <w:rFonts w:ascii="Times New Roman" w:hAnsi="Times New Roman" w:cs="Times New Roman"/>
          <w:i/>
          <w:iCs/>
          <w:sz w:val="26"/>
          <w:szCs w:val="26"/>
          <w:lang w:val="ru-RU"/>
        </w:rPr>
        <w:t>Характеристика учебного предмета</w:t>
      </w:r>
      <w:r w:rsidRPr="00F16262">
        <w:rPr>
          <w:rFonts w:ascii="Times" w:hAnsi="Times" w:cs="Times"/>
          <w:i/>
          <w:iCs/>
          <w:sz w:val="26"/>
          <w:szCs w:val="26"/>
          <w:lang w:val="ru-RU"/>
        </w:rPr>
        <w:t>,</w:t>
      </w:r>
      <w:r w:rsidRPr="00F16262">
        <w:rPr>
          <w:rFonts w:ascii="Times New Roman" w:hAnsi="Times New Roman" w:cs="Times New Roman"/>
          <w:i/>
          <w:iCs/>
          <w:sz w:val="26"/>
          <w:szCs w:val="26"/>
          <w:lang w:val="ru-RU"/>
        </w:rPr>
        <w:t xml:space="preserve"> его место и роль в образовательном процессе</w:t>
      </w:r>
      <w:r w:rsidRPr="00F16262">
        <w:rPr>
          <w:rFonts w:ascii="Times" w:hAnsi="Times" w:cs="Times"/>
          <w:i/>
          <w:iCs/>
          <w:sz w:val="26"/>
          <w:szCs w:val="26"/>
          <w:lang w:val="ru-RU"/>
        </w:rPr>
        <w:t>;</w:t>
      </w:r>
    </w:p>
    <w:p w:rsidR="00BD66FB" w:rsidRPr="00F16262" w:rsidRDefault="00BD66FB" w:rsidP="00044DD5">
      <w:pPr>
        <w:widowControl w:val="0"/>
        <w:autoSpaceDE w:val="0"/>
        <w:autoSpaceDN w:val="0"/>
        <w:adjustRightInd w:val="0"/>
        <w:spacing w:line="1" w:lineRule="exact"/>
        <w:rPr>
          <w:rFonts w:ascii="Times" w:hAnsi="Times" w:cs="Times"/>
          <w:i/>
          <w:iCs/>
          <w:sz w:val="26"/>
          <w:szCs w:val="26"/>
          <w:lang w:val="ru-RU"/>
        </w:rPr>
      </w:pPr>
    </w:p>
    <w:p w:rsidR="00BD66FB" w:rsidRPr="00F16262" w:rsidRDefault="00BD66FB" w:rsidP="00044DD5">
      <w:pPr>
        <w:widowControl w:val="0"/>
        <w:numPr>
          <w:ilvl w:val="0"/>
          <w:numId w:val="1"/>
        </w:numPr>
        <w:tabs>
          <w:tab w:val="clear" w:pos="720"/>
          <w:tab w:val="num" w:pos="160"/>
        </w:tabs>
        <w:overflowPunct w:val="0"/>
        <w:autoSpaceDE w:val="0"/>
        <w:autoSpaceDN w:val="0"/>
        <w:adjustRightInd w:val="0"/>
        <w:spacing w:after="0" w:line="239" w:lineRule="auto"/>
        <w:ind w:left="160" w:hanging="158"/>
        <w:jc w:val="both"/>
        <w:rPr>
          <w:rFonts w:ascii="Times" w:hAnsi="Times" w:cs="Times"/>
          <w:i/>
          <w:iCs/>
          <w:sz w:val="26"/>
          <w:szCs w:val="26"/>
        </w:rPr>
      </w:pPr>
      <w:r w:rsidRPr="00F16262">
        <w:rPr>
          <w:rFonts w:ascii="Times New Roman" w:hAnsi="Times New Roman" w:cs="Times New Roman"/>
          <w:i/>
          <w:iCs/>
          <w:sz w:val="26"/>
          <w:szCs w:val="26"/>
        </w:rPr>
        <w:t>Срок</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реализации</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учебного</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предмета</w:t>
      </w:r>
      <w:r w:rsidRPr="00F16262">
        <w:rPr>
          <w:rFonts w:ascii="Times" w:hAnsi="Times" w:cs="Times"/>
          <w:i/>
          <w:iCs/>
          <w:sz w:val="26"/>
          <w:szCs w:val="26"/>
        </w:rPr>
        <w:t>;</w:t>
      </w:r>
    </w:p>
    <w:p w:rsidR="00BD66FB" w:rsidRPr="00F16262" w:rsidRDefault="00BD66FB" w:rsidP="00044DD5">
      <w:pPr>
        <w:widowControl w:val="0"/>
        <w:autoSpaceDE w:val="0"/>
        <w:autoSpaceDN w:val="0"/>
        <w:adjustRightInd w:val="0"/>
        <w:spacing w:line="14" w:lineRule="exact"/>
        <w:rPr>
          <w:rFonts w:ascii="Times" w:hAnsi="Times" w:cs="Times"/>
          <w:i/>
          <w:iCs/>
          <w:sz w:val="26"/>
          <w:szCs w:val="26"/>
        </w:rPr>
      </w:pPr>
    </w:p>
    <w:p w:rsidR="00BD66FB" w:rsidRPr="00F16262" w:rsidRDefault="00BD66FB" w:rsidP="00044DD5">
      <w:pPr>
        <w:widowControl w:val="0"/>
        <w:numPr>
          <w:ilvl w:val="0"/>
          <w:numId w:val="1"/>
        </w:numPr>
        <w:tabs>
          <w:tab w:val="clear" w:pos="720"/>
          <w:tab w:val="num" w:pos="175"/>
        </w:tabs>
        <w:overflowPunct w:val="0"/>
        <w:autoSpaceDE w:val="0"/>
        <w:autoSpaceDN w:val="0"/>
        <w:adjustRightInd w:val="0"/>
        <w:spacing w:after="0" w:line="235" w:lineRule="auto"/>
        <w:ind w:left="0" w:firstLine="2"/>
        <w:jc w:val="both"/>
        <w:rPr>
          <w:rFonts w:ascii="Times" w:hAnsi="Times" w:cs="Times"/>
          <w:i/>
          <w:iCs/>
          <w:sz w:val="26"/>
          <w:szCs w:val="26"/>
          <w:lang w:val="ru-RU"/>
        </w:rPr>
      </w:pPr>
      <w:r w:rsidRPr="00F16262">
        <w:rPr>
          <w:rFonts w:ascii="Times New Roman" w:hAnsi="Times New Roman" w:cs="Times New Roman"/>
          <w:i/>
          <w:iCs/>
          <w:sz w:val="26"/>
          <w:szCs w:val="26"/>
          <w:lang w:val="ru-RU"/>
        </w:rPr>
        <w:t>Объем учебного времени</w:t>
      </w:r>
      <w:r w:rsidRPr="00F16262">
        <w:rPr>
          <w:rFonts w:ascii="Times" w:hAnsi="Times" w:cs="Times"/>
          <w:i/>
          <w:iCs/>
          <w:sz w:val="26"/>
          <w:szCs w:val="26"/>
          <w:lang w:val="ru-RU"/>
        </w:rPr>
        <w:t>,</w:t>
      </w:r>
      <w:r w:rsidRPr="00F16262">
        <w:rPr>
          <w:rFonts w:ascii="Times New Roman" w:hAnsi="Times New Roman" w:cs="Times New Roman"/>
          <w:i/>
          <w:iCs/>
          <w:sz w:val="26"/>
          <w:szCs w:val="26"/>
          <w:lang w:val="ru-RU"/>
        </w:rPr>
        <w:t xml:space="preserve"> предусмотренный учебным планом образователь</w:t>
      </w:r>
      <w:r w:rsidRPr="00F16262">
        <w:rPr>
          <w:rFonts w:ascii="Times" w:hAnsi="Times" w:cs="Times"/>
          <w:i/>
          <w:iCs/>
          <w:sz w:val="26"/>
          <w:szCs w:val="26"/>
          <w:lang w:val="ru-RU"/>
        </w:rPr>
        <w:t>ного</w:t>
      </w:r>
      <w:r w:rsidRPr="00F16262">
        <w:rPr>
          <w:rFonts w:ascii="Times New Roman" w:hAnsi="Times New Roman" w:cs="Times New Roman"/>
          <w:i/>
          <w:iCs/>
          <w:sz w:val="26"/>
          <w:szCs w:val="26"/>
          <w:lang w:val="ru-RU"/>
        </w:rPr>
        <w:t xml:space="preserve"> учреждения на реализацию учебного предмета</w:t>
      </w:r>
      <w:r w:rsidRPr="00F16262">
        <w:rPr>
          <w:rFonts w:ascii="Times" w:hAnsi="Times" w:cs="Times"/>
          <w:i/>
          <w:iCs/>
          <w:sz w:val="26"/>
          <w:szCs w:val="26"/>
          <w:lang w:val="ru-RU"/>
        </w:rPr>
        <w:t>;</w:t>
      </w:r>
    </w:p>
    <w:p w:rsidR="00BD66FB" w:rsidRPr="00F16262" w:rsidRDefault="00BD66FB" w:rsidP="00044DD5">
      <w:pPr>
        <w:widowControl w:val="0"/>
        <w:autoSpaceDE w:val="0"/>
        <w:autoSpaceDN w:val="0"/>
        <w:adjustRightInd w:val="0"/>
        <w:spacing w:line="1" w:lineRule="exact"/>
        <w:rPr>
          <w:rFonts w:ascii="Times" w:hAnsi="Times" w:cs="Times"/>
          <w:i/>
          <w:iCs/>
          <w:sz w:val="26"/>
          <w:szCs w:val="26"/>
          <w:lang w:val="ru-RU"/>
        </w:rPr>
      </w:pPr>
    </w:p>
    <w:p w:rsidR="00BD66FB" w:rsidRPr="00F16262" w:rsidRDefault="00BD66FB" w:rsidP="00044DD5">
      <w:pPr>
        <w:widowControl w:val="0"/>
        <w:numPr>
          <w:ilvl w:val="0"/>
          <w:numId w:val="1"/>
        </w:numPr>
        <w:tabs>
          <w:tab w:val="clear" w:pos="720"/>
          <w:tab w:val="num" w:pos="160"/>
        </w:tabs>
        <w:overflowPunct w:val="0"/>
        <w:autoSpaceDE w:val="0"/>
        <w:autoSpaceDN w:val="0"/>
        <w:adjustRightInd w:val="0"/>
        <w:spacing w:after="0" w:line="239" w:lineRule="auto"/>
        <w:ind w:left="160" w:hanging="158"/>
        <w:jc w:val="both"/>
        <w:rPr>
          <w:rFonts w:ascii="Times" w:hAnsi="Times" w:cs="Times"/>
          <w:i/>
          <w:iCs/>
          <w:sz w:val="26"/>
          <w:szCs w:val="26"/>
          <w:lang w:val="ru-RU"/>
        </w:rPr>
      </w:pPr>
      <w:r w:rsidRPr="00F16262">
        <w:rPr>
          <w:rFonts w:ascii="Times New Roman" w:hAnsi="Times New Roman" w:cs="Times New Roman"/>
          <w:i/>
          <w:iCs/>
          <w:sz w:val="26"/>
          <w:szCs w:val="26"/>
          <w:lang w:val="ru-RU"/>
        </w:rPr>
        <w:t>Форма проведения учебных аудиторных занятий</w:t>
      </w:r>
      <w:r w:rsidRPr="00F16262">
        <w:rPr>
          <w:rFonts w:ascii="Times" w:hAnsi="Times" w:cs="Times"/>
          <w:i/>
          <w:iCs/>
          <w:sz w:val="26"/>
          <w:szCs w:val="26"/>
          <w:lang w:val="ru-RU"/>
        </w:rPr>
        <w:t>;</w:t>
      </w:r>
    </w:p>
    <w:p w:rsidR="00BD66FB" w:rsidRPr="00F16262" w:rsidRDefault="00BD66FB" w:rsidP="00044DD5">
      <w:pPr>
        <w:widowControl w:val="0"/>
        <w:numPr>
          <w:ilvl w:val="0"/>
          <w:numId w:val="1"/>
        </w:numPr>
        <w:tabs>
          <w:tab w:val="clear" w:pos="720"/>
          <w:tab w:val="num" w:pos="160"/>
        </w:tabs>
        <w:overflowPunct w:val="0"/>
        <w:autoSpaceDE w:val="0"/>
        <w:autoSpaceDN w:val="0"/>
        <w:adjustRightInd w:val="0"/>
        <w:spacing w:after="0" w:line="239" w:lineRule="auto"/>
        <w:ind w:left="160" w:hanging="158"/>
        <w:jc w:val="both"/>
        <w:rPr>
          <w:rFonts w:ascii="Times" w:hAnsi="Times" w:cs="Times"/>
          <w:i/>
          <w:iCs/>
          <w:sz w:val="26"/>
          <w:szCs w:val="26"/>
          <w:lang w:val="ru-RU"/>
        </w:rPr>
      </w:pPr>
      <w:r w:rsidRPr="00F16262">
        <w:rPr>
          <w:rFonts w:ascii="Times New Roman" w:hAnsi="Times New Roman" w:cs="Times New Roman"/>
          <w:i/>
          <w:iCs/>
          <w:sz w:val="26"/>
          <w:szCs w:val="26"/>
          <w:lang w:val="ru-RU"/>
        </w:rPr>
        <w:t>Цели и задачи учебного предмета</w:t>
      </w:r>
      <w:r w:rsidRPr="00F16262">
        <w:rPr>
          <w:rFonts w:ascii="Times" w:hAnsi="Times" w:cs="Times"/>
          <w:i/>
          <w:iCs/>
          <w:sz w:val="26"/>
          <w:szCs w:val="26"/>
          <w:lang w:val="ru-RU"/>
        </w:rPr>
        <w:t>;</w:t>
      </w:r>
    </w:p>
    <w:p w:rsidR="00BD66FB" w:rsidRPr="00F16262" w:rsidRDefault="00BD66FB" w:rsidP="00044DD5">
      <w:pPr>
        <w:widowControl w:val="0"/>
        <w:numPr>
          <w:ilvl w:val="0"/>
          <w:numId w:val="1"/>
        </w:numPr>
        <w:tabs>
          <w:tab w:val="clear" w:pos="720"/>
          <w:tab w:val="num" w:pos="160"/>
        </w:tabs>
        <w:overflowPunct w:val="0"/>
        <w:autoSpaceDE w:val="0"/>
        <w:autoSpaceDN w:val="0"/>
        <w:adjustRightInd w:val="0"/>
        <w:spacing w:after="0" w:line="239" w:lineRule="auto"/>
        <w:ind w:left="160" w:hanging="158"/>
        <w:jc w:val="both"/>
        <w:rPr>
          <w:rFonts w:ascii="Times" w:hAnsi="Times" w:cs="Times"/>
          <w:i/>
          <w:iCs/>
          <w:sz w:val="26"/>
          <w:szCs w:val="26"/>
          <w:lang w:val="ru-RU"/>
        </w:rPr>
      </w:pPr>
      <w:r w:rsidRPr="00F16262">
        <w:rPr>
          <w:rFonts w:ascii="Times New Roman" w:hAnsi="Times New Roman" w:cs="Times New Roman"/>
          <w:i/>
          <w:iCs/>
          <w:sz w:val="26"/>
          <w:szCs w:val="26"/>
          <w:lang w:val="ru-RU"/>
        </w:rPr>
        <w:t>Обоснование структуры программы учебного предмета</w:t>
      </w:r>
      <w:r w:rsidRPr="00F16262">
        <w:rPr>
          <w:rFonts w:ascii="Times" w:hAnsi="Times" w:cs="Times"/>
          <w:i/>
          <w:iCs/>
          <w:sz w:val="26"/>
          <w:szCs w:val="26"/>
          <w:lang w:val="ru-RU"/>
        </w:rPr>
        <w:t>;</w:t>
      </w:r>
    </w:p>
    <w:p w:rsidR="00BD66FB" w:rsidRPr="00F16262" w:rsidRDefault="00BD66FB" w:rsidP="00044DD5">
      <w:pPr>
        <w:widowControl w:val="0"/>
        <w:numPr>
          <w:ilvl w:val="0"/>
          <w:numId w:val="1"/>
        </w:numPr>
        <w:tabs>
          <w:tab w:val="clear" w:pos="720"/>
          <w:tab w:val="num" w:pos="160"/>
        </w:tabs>
        <w:overflowPunct w:val="0"/>
        <w:autoSpaceDE w:val="0"/>
        <w:autoSpaceDN w:val="0"/>
        <w:adjustRightInd w:val="0"/>
        <w:spacing w:after="0" w:line="239" w:lineRule="auto"/>
        <w:ind w:left="160" w:hanging="158"/>
        <w:jc w:val="both"/>
        <w:rPr>
          <w:rFonts w:ascii="Times" w:hAnsi="Times" w:cs="Times"/>
          <w:i/>
          <w:iCs/>
          <w:sz w:val="26"/>
          <w:szCs w:val="26"/>
        </w:rPr>
      </w:pPr>
      <w:r w:rsidRPr="00F16262">
        <w:rPr>
          <w:rFonts w:ascii="Times New Roman" w:hAnsi="Times New Roman" w:cs="Times New Roman"/>
          <w:i/>
          <w:iCs/>
          <w:sz w:val="26"/>
          <w:szCs w:val="26"/>
        </w:rPr>
        <w:t>Методы</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обучения</w:t>
      </w:r>
      <w:r w:rsidRPr="00F16262">
        <w:rPr>
          <w:rFonts w:ascii="Times" w:hAnsi="Times" w:cs="Times"/>
          <w:i/>
          <w:iCs/>
          <w:sz w:val="26"/>
          <w:szCs w:val="26"/>
        </w:rPr>
        <w:t>;</w:t>
      </w:r>
    </w:p>
    <w:p w:rsidR="00BD66FB" w:rsidRPr="00F16262" w:rsidRDefault="00BD66FB" w:rsidP="00044DD5">
      <w:pPr>
        <w:widowControl w:val="0"/>
        <w:numPr>
          <w:ilvl w:val="0"/>
          <w:numId w:val="1"/>
        </w:numPr>
        <w:tabs>
          <w:tab w:val="clear" w:pos="720"/>
          <w:tab w:val="num" w:pos="200"/>
        </w:tabs>
        <w:overflowPunct w:val="0"/>
        <w:autoSpaceDE w:val="0"/>
        <w:autoSpaceDN w:val="0"/>
        <w:adjustRightInd w:val="0"/>
        <w:spacing w:after="0" w:line="239" w:lineRule="auto"/>
        <w:ind w:left="200" w:hanging="198"/>
        <w:jc w:val="both"/>
        <w:rPr>
          <w:rFonts w:ascii="Times" w:hAnsi="Times" w:cs="Times"/>
          <w:i/>
          <w:iCs/>
          <w:sz w:val="26"/>
          <w:szCs w:val="26"/>
          <w:lang w:val="ru-RU"/>
        </w:rPr>
      </w:pPr>
      <w:r w:rsidRPr="00F16262">
        <w:rPr>
          <w:rFonts w:ascii="Times New Roman" w:hAnsi="Times New Roman" w:cs="Times New Roman"/>
          <w:i/>
          <w:iCs/>
          <w:sz w:val="26"/>
          <w:szCs w:val="26"/>
          <w:lang w:val="ru-RU"/>
        </w:rPr>
        <w:t>Описание материально</w:t>
      </w:r>
      <w:r w:rsidRPr="00F16262">
        <w:rPr>
          <w:rFonts w:ascii="Times" w:hAnsi="Times" w:cs="Times"/>
          <w:i/>
          <w:iCs/>
          <w:sz w:val="26"/>
          <w:szCs w:val="26"/>
          <w:lang w:val="ru-RU"/>
        </w:rPr>
        <w:t>-</w:t>
      </w:r>
      <w:r w:rsidRPr="00F16262">
        <w:rPr>
          <w:rFonts w:ascii="Times New Roman" w:hAnsi="Times New Roman" w:cs="Times New Roman"/>
          <w:i/>
          <w:iCs/>
          <w:sz w:val="26"/>
          <w:szCs w:val="26"/>
          <w:lang w:val="ru-RU"/>
        </w:rPr>
        <w:t>технических условий реализации учебного предме</w:t>
      </w:r>
      <w:r w:rsidRPr="00F16262">
        <w:rPr>
          <w:rFonts w:ascii="Times" w:hAnsi="Times" w:cs="Times"/>
          <w:i/>
          <w:iCs/>
          <w:sz w:val="26"/>
          <w:szCs w:val="26"/>
          <w:lang w:val="ru-RU"/>
        </w:rPr>
        <w:t>-</w:t>
      </w:r>
    </w:p>
    <w:p w:rsidR="00BD66FB" w:rsidRPr="00F16262" w:rsidRDefault="00BD66FB" w:rsidP="00044DD5">
      <w:pPr>
        <w:widowControl w:val="0"/>
        <w:autoSpaceDE w:val="0"/>
        <w:autoSpaceDN w:val="0"/>
        <w:adjustRightInd w:val="0"/>
        <w:spacing w:line="3" w:lineRule="exact"/>
        <w:rPr>
          <w:rFonts w:ascii="Times New Roman" w:hAnsi="Times New Roman" w:cs="Times New Roman"/>
          <w:sz w:val="26"/>
          <w:szCs w:val="26"/>
          <w:lang w:val="ru-RU"/>
        </w:rPr>
      </w:pPr>
    </w:p>
    <w:p w:rsidR="00BD66FB" w:rsidRPr="00F16262" w:rsidRDefault="00BD66FB" w:rsidP="00044DD5">
      <w:pPr>
        <w:widowControl w:val="0"/>
        <w:autoSpaceDE w:val="0"/>
        <w:autoSpaceDN w:val="0"/>
        <w:adjustRightInd w:val="0"/>
        <w:rPr>
          <w:rFonts w:ascii="Times" w:hAnsi="Times" w:cs="Times"/>
          <w:i/>
          <w:iCs/>
          <w:sz w:val="26"/>
          <w:szCs w:val="26"/>
          <w:lang w:val="ru-RU"/>
        </w:rPr>
      </w:pPr>
      <w:r w:rsidRPr="00F16262">
        <w:rPr>
          <w:rFonts w:ascii="Times New Roman" w:hAnsi="Times New Roman" w:cs="Times New Roman"/>
          <w:i/>
          <w:iCs/>
          <w:sz w:val="26"/>
          <w:szCs w:val="26"/>
        </w:rPr>
        <w:t>та</w:t>
      </w:r>
      <w:r w:rsidRPr="00F16262">
        <w:rPr>
          <w:rFonts w:ascii="Times" w:hAnsi="Times" w:cs="Times"/>
          <w:i/>
          <w:iCs/>
          <w:sz w:val="26"/>
          <w:szCs w:val="26"/>
        </w:rPr>
        <w:t>;</w:t>
      </w:r>
    </w:p>
    <w:p w:rsidR="00BD66FB" w:rsidRPr="00F16262" w:rsidRDefault="00BD66FB" w:rsidP="00044DD5">
      <w:pPr>
        <w:widowControl w:val="0"/>
        <w:autoSpaceDE w:val="0"/>
        <w:autoSpaceDN w:val="0"/>
        <w:adjustRightInd w:val="0"/>
        <w:rPr>
          <w:rFonts w:ascii="Times New Roman" w:hAnsi="Times New Roman" w:cs="Times New Roman"/>
          <w:sz w:val="26"/>
          <w:szCs w:val="26"/>
          <w:lang w:val="ru-RU"/>
        </w:rPr>
      </w:pPr>
      <w:r w:rsidRPr="00F16262">
        <w:rPr>
          <w:rFonts w:ascii="Times" w:hAnsi="Times" w:cs="Times"/>
          <w:i/>
          <w:iCs/>
          <w:sz w:val="26"/>
          <w:szCs w:val="26"/>
          <w:lang w:val="ru-RU"/>
        </w:rPr>
        <w:t>\</w:t>
      </w:r>
    </w:p>
    <w:p w:rsidR="00BD66FB" w:rsidRPr="00F16262" w:rsidRDefault="00BD66FB" w:rsidP="00044DD5">
      <w:pPr>
        <w:widowControl w:val="0"/>
        <w:autoSpaceDE w:val="0"/>
        <w:autoSpaceDN w:val="0"/>
        <w:adjustRightInd w:val="0"/>
        <w:spacing w:line="4" w:lineRule="exact"/>
        <w:rPr>
          <w:rFonts w:ascii="Times New Roman" w:hAnsi="Times New Roman" w:cs="Times New Roman"/>
          <w:sz w:val="26"/>
          <w:szCs w:val="26"/>
        </w:rPr>
      </w:pPr>
    </w:p>
    <w:p w:rsidR="00BD66FB" w:rsidRPr="00F16262" w:rsidRDefault="00BD66FB" w:rsidP="00044DD5">
      <w:pPr>
        <w:widowControl w:val="0"/>
        <w:autoSpaceDE w:val="0"/>
        <w:autoSpaceDN w:val="0"/>
        <w:adjustRightInd w:val="0"/>
        <w:outlineLvl w:val="0"/>
        <w:rPr>
          <w:rFonts w:ascii="Times New Roman" w:hAnsi="Times New Roman" w:cs="Times New Roman"/>
          <w:sz w:val="26"/>
          <w:szCs w:val="26"/>
        </w:rPr>
      </w:pPr>
      <w:r w:rsidRPr="00F16262">
        <w:rPr>
          <w:rFonts w:ascii="Times" w:hAnsi="Times" w:cs="Times"/>
          <w:b/>
          <w:bCs/>
          <w:sz w:val="26"/>
          <w:szCs w:val="26"/>
        </w:rPr>
        <w:t xml:space="preserve">II. </w:t>
      </w:r>
      <w:r w:rsidRPr="00F16262">
        <w:rPr>
          <w:rFonts w:ascii="Times New Roman" w:hAnsi="Times New Roman" w:cs="Times New Roman"/>
          <w:b/>
          <w:bCs/>
          <w:sz w:val="26"/>
          <w:szCs w:val="26"/>
        </w:rPr>
        <w:t>Содержание</w:t>
      </w:r>
      <w:r w:rsidRPr="00F16262">
        <w:rPr>
          <w:rFonts w:ascii="Times New Roman" w:hAnsi="Times New Roman" w:cs="Times New Roman"/>
          <w:b/>
          <w:bCs/>
          <w:sz w:val="26"/>
          <w:szCs w:val="26"/>
          <w:lang w:val="ru-RU"/>
        </w:rPr>
        <w:t xml:space="preserve"> </w:t>
      </w:r>
      <w:r w:rsidRPr="00F16262">
        <w:rPr>
          <w:rFonts w:ascii="Times New Roman" w:hAnsi="Times New Roman" w:cs="Times New Roman"/>
          <w:b/>
          <w:bCs/>
          <w:sz w:val="26"/>
          <w:szCs w:val="26"/>
        </w:rPr>
        <w:t>учебного</w:t>
      </w:r>
      <w:r w:rsidRPr="00F16262">
        <w:rPr>
          <w:rFonts w:ascii="Times New Roman" w:hAnsi="Times New Roman" w:cs="Times New Roman"/>
          <w:b/>
          <w:bCs/>
          <w:sz w:val="26"/>
          <w:szCs w:val="26"/>
          <w:lang w:val="ru-RU"/>
        </w:rPr>
        <w:t xml:space="preserve"> </w:t>
      </w:r>
      <w:r w:rsidRPr="00F16262">
        <w:rPr>
          <w:rFonts w:ascii="Times New Roman" w:hAnsi="Times New Roman" w:cs="Times New Roman"/>
          <w:b/>
          <w:bCs/>
          <w:sz w:val="26"/>
          <w:szCs w:val="26"/>
        </w:rPr>
        <w:t>предмета</w:t>
      </w:r>
    </w:p>
    <w:p w:rsidR="00BD66FB" w:rsidRPr="00F16262" w:rsidRDefault="00BD66FB" w:rsidP="00044DD5">
      <w:pPr>
        <w:widowControl w:val="0"/>
        <w:numPr>
          <w:ilvl w:val="0"/>
          <w:numId w:val="2"/>
        </w:numPr>
        <w:tabs>
          <w:tab w:val="clear" w:pos="720"/>
          <w:tab w:val="num" w:pos="160"/>
        </w:tabs>
        <w:overflowPunct w:val="0"/>
        <w:autoSpaceDE w:val="0"/>
        <w:autoSpaceDN w:val="0"/>
        <w:adjustRightInd w:val="0"/>
        <w:spacing w:after="0" w:line="236" w:lineRule="auto"/>
        <w:ind w:left="160" w:hanging="158"/>
        <w:jc w:val="both"/>
        <w:rPr>
          <w:rFonts w:ascii="Times" w:hAnsi="Times" w:cs="Times"/>
          <w:i/>
          <w:iCs/>
          <w:sz w:val="26"/>
          <w:szCs w:val="26"/>
          <w:lang w:val="ru-RU"/>
        </w:rPr>
      </w:pPr>
      <w:r w:rsidRPr="00F16262">
        <w:rPr>
          <w:rFonts w:ascii="Times New Roman" w:hAnsi="Times New Roman" w:cs="Times New Roman"/>
          <w:i/>
          <w:iCs/>
          <w:sz w:val="26"/>
          <w:szCs w:val="26"/>
          <w:lang w:val="ru-RU"/>
        </w:rPr>
        <w:t>Сведения о затратах учебного времени</w:t>
      </w:r>
      <w:r w:rsidRPr="00F16262">
        <w:rPr>
          <w:rFonts w:ascii="Times" w:hAnsi="Times" w:cs="Times"/>
          <w:i/>
          <w:iCs/>
          <w:sz w:val="26"/>
          <w:szCs w:val="26"/>
          <w:lang w:val="ru-RU"/>
        </w:rPr>
        <w:t>;</w:t>
      </w:r>
    </w:p>
    <w:p w:rsidR="00BD66FB" w:rsidRPr="00F16262" w:rsidRDefault="00BD66FB" w:rsidP="00044DD5">
      <w:pPr>
        <w:widowControl w:val="0"/>
        <w:numPr>
          <w:ilvl w:val="0"/>
          <w:numId w:val="2"/>
        </w:numPr>
        <w:tabs>
          <w:tab w:val="clear" w:pos="720"/>
          <w:tab w:val="num" w:pos="160"/>
        </w:tabs>
        <w:overflowPunct w:val="0"/>
        <w:autoSpaceDE w:val="0"/>
        <w:autoSpaceDN w:val="0"/>
        <w:adjustRightInd w:val="0"/>
        <w:spacing w:after="0" w:line="239" w:lineRule="auto"/>
        <w:ind w:left="160" w:hanging="158"/>
        <w:jc w:val="both"/>
        <w:rPr>
          <w:rFonts w:ascii="Times" w:hAnsi="Times" w:cs="Times"/>
          <w:i/>
          <w:iCs/>
          <w:sz w:val="26"/>
          <w:szCs w:val="26"/>
        </w:rPr>
      </w:pPr>
      <w:r w:rsidRPr="00F16262">
        <w:rPr>
          <w:rFonts w:ascii="Times New Roman" w:hAnsi="Times New Roman" w:cs="Times New Roman"/>
          <w:i/>
          <w:iCs/>
          <w:sz w:val="26"/>
          <w:szCs w:val="26"/>
        </w:rPr>
        <w:t>Годовые</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требования</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по</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классам</w:t>
      </w:r>
      <w:r w:rsidRPr="00F16262">
        <w:rPr>
          <w:rFonts w:ascii="Times" w:hAnsi="Times" w:cs="Times"/>
          <w:i/>
          <w:iCs/>
          <w:sz w:val="26"/>
          <w:szCs w:val="26"/>
        </w:rPr>
        <w:t>;</w:t>
      </w:r>
    </w:p>
    <w:p w:rsidR="00BD66FB" w:rsidRPr="00F16262" w:rsidRDefault="00BD66FB" w:rsidP="00044DD5">
      <w:pPr>
        <w:widowControl w:val="0"/>
        <w:overflowPunct w:val="0"/>
        <w:autoSpaceDE w:val="0"/>
        <w:autoSpaceDN w:val="0"/>
        <w:adjustRightInd w:val="0"/>
        <w:spacing w:line="239" w:lineRule="auto"/>
        <w:ind w:left="160"/>
        <w:jc w:val="both"/>
        <w:rPr>
          <w:rFonts w:ascii="Times" w:hAnsi="Times" w:cs="Times"/>
          <w:i/>
          <w:iCs/>
          <w:sz w:val="26"/>
          <w:szCs w:val="26"/>
        </w:rPr>
      </w:pPr>
    </w:p>
    <w:p w:rsidR="00BD66FB" w:rsidRPr="00F16262" w:rsidRDefault="00BD66FB" w:rsidP="00044DD5">
      <w:pPr>
        <w:widowControl w:val="0"/>
        <w:autoSpaceDE w:val="0"/>
        <w:autoSpaceDN w:val="0"/>
        <w:adjustRightInd w:val="0"/>
        <w:spacing w:line="5" w:lineRule="exact"/>
        <w:rPr>
          <w:rFonts w:ascii="Times New Roman" w:hAnsi="Times New Roman" w:cs="Times New Roman"/>
          <w:sz w:val="26"/>
          <w:szCs w:val="26"/>
        </w:rPr>
      </w:pPr>
    </w:p>
    <w:p w:rsidR="00BD66FB" w:rsidRPr="00F16262" w:rsidRDefault="00BD66FB" w:rsidP="00044DD5">
      <w:pPr>
        <w:widowControl w:val="0"/>
        <w:autoSpaceDE w:val="0"/>
        <w:autoSpaceDN w:val="0"/>
        <w:adjustRightInd w:val="0"/>
        <w:outlineLvl w:val="0"/>
        <w:rPr>
          <w:rFonts w:ascii="Times New Roman" w:hAnsi="Times New Roman" w:cs="Times New Roman"/>
          <w:b/>
          <w:bCs/>
          <w:sz w:val="26"/>
          <w:szCs w:val="26"/>
          <w:lang w:val="ru-RU"/>
        </w:rPr>
      </w:pPr>
      <w:r w:rsidRPr="00F16262">
        <w:rPr>
          <w:rFonts w:ascii="Times" w:hAnsi="Times" w:cs="Times"/>
          <w:b/>
          <w:bCs/>
          <w:sz w:val="26"/>
          <w:szCs w:val="26"/>
        </w:rPr>
        <w:t>III</w:t>
      </w:r>
      <w:r w:rsidRPr="00F16262">
        <w:rPr>
          <w:rFonts w:ascii="Times" w:hAnsi="Times" w:cs="Times"/>
          <w:b/>
          <w:bCs/>
          <w:sz w:val="26"/>
          <w:szCs w:val="26"/>
          <w:lang w:val="ru-RU"/>
        </w:rPr>
        <w:t xml:space="preserve">. </w:t>
      </w:r>
      <w:r w:rsidRPr="00F16262">
        <w:rPr>
          <w:rFonts w:ascii="Times New Roman" w:hAnsi="Times New Roman" w:cs="Times New Roman"/>
          <w:b/>
          <w:bCs/>
          <w:sz w:val="26"/>
          <w:szCs w:val="26"/>
          <w:lang w:val="ru-RU"/>
        </w:rPr>
        <w:t>Требования к уровню подготовки обучающихся</w:t>
      </w:r>
    </w:p>
    <w:p w:rsidR="00BD66FB" w:rsidRPr="00F16262" w:rsidRDefault="00BD66FB" w:rsidP="00044DD5">
      <w:pPr>
        <w:widowControl w:val="0"/>
        <w:autoSpaceDE w:val="0"/>
        <w:autoSpaceDN w:val="0"/>
        <w:adjustRightInd w:val="0"/>
        <w:rPr>
          <w:rFonts w:ascii="Times New Roman" w:hAnsi="Times New Roman" w:cs="Times New Roman"/>
          <w:sz w:val="26"/>
          <w:szCs w:val="26"/>
          <w:lang w:val="ru-RU"/>
        </w:rPr>
      </w:pPr>
    </w:p>
    <w:p w:rsidR="00BD66FB" w:rsidRPr="00F16262" w:rsidRDefault="00BD66FB" w:rsidP="00044DD5">
      <w:pPr>
        <w:widowControl w:val="0"/>
        <w:autoSpaceDE w:val="0"/>
        <w:autoSpaceDN w:val="0"/>
        <w:adjustRightInd w:val="0"/>
        <w:spacing w:line="239" w:lineRule="auto"/>
        <w:outlineLvl w:val="0"/>
        <w:rPr>
          <w:rFonts w:ascii="Times New Roman" w:hAnsi="Times New Roman" w:cs="Times New Roman"/>
          <w:sz w:val="26"/>
          <w:szCs w:val="26"/>
          <w:lang w:val="ru-RU"/>
        </w:rPr>
      </w:pPr>
      <w:r w:rsidRPr="00F16262">
        <w:rPr>
          <w:rFonts w:ascii="Times" w:hAnsi="Times" w:cs="Times"/>
          <w:b/>
          <w:bCs/>
          <w:sz w:val="26"/>
          <w:szCs w:val="26"/>
        </w:rPr>
        <w:t>IV</w:t>
      </w:r>
      <w:r w:rsidRPr="00F16262">
        <w:rPr>
          <w:rFonts w:ascii="Times" w:hAnsi="Times" w:cs="Times"/>
          <w:b/>
          <w:bCs/>
          <w:sz w:val="26"/>
          <w:szCs w:val="26"/>
          <w:lang w:val="ru-RU"/>
        </w:rPr>
        <w:t xml:space="preserve">. </w:t>
      </w:r>
      <w:r w:rsidRPr="00F16262">
        <w:rPr>
          <w:rFonts w:ascii="Times New Roman" w:hAnsi="Times New Roman" w:cs="Times New Roman"/>
          <w:b/>
          <w:bCs/>
          <w:sz w:val="26"/>
          <w:szCs w:val="26"/>
          <w:lang w:val="ru-RU"/>
        </w:rPr>
        <w:t>Формы и методы контроля</w:t>
      </w:r>
      <w:r w:rsidRPr="00F16262">
        <w:rPr>
          <w:rFonts w:ascii="Times" w:hAnsi="Times" w:cs="Times"/>
          <w:b/>
          <w:bCs/>
          <w:sz w:val="26"/>
          <w:szCs w:val="26"/>
          <w:lang w:val="ru-RU"/>
        </w:rPr>
        <w:t xml:space="preserve">, </w:t>
      </w:r>
      <w:r w:rsidRPr="00F16262">
        <w:rPr>
          <w:rFonts w:ascii="Times New Roman" w:hAnsi="Times New Roman" w:cs="Times New Roman"/>
          <w:b/>
          <w:bCs/>
          <w:sz w:val="26"/>
          <w:szCs w:val="26"/>
          <w:lang w:val="ru-RU"/>
        </w:rPr>
        <w:t>система оценок</w:t>
      </w:r>
    </w:p>
    <w:p w:rsidR="00BD66FB" w:rsidRPr="00F16262" w:rsidRDefault="00BD66FB" w:rsidP="00044DD5">
      <w:pPr>
        <w:widowControl w:val="0"/>
        <w:numPr>
          <w:ilvl w:val="0"/>
          <w:numId w:val="3"/>
        </w:numPr>
        <w:tabs>
          <w:tab w:val="clear" w:pos="720"/>
          <w:tab w:val="num" w:pos="160"/>
        </w:tabs>
        <w:overflowPunct w:val="0"/>
        <w:autoSpaceDE w:val="0"/>
        <w:autoSpaceDN w:val="0"/>
        <w:adjustRightInd w:val="0"/>
        <w:spacing w:after="0" w:line="236" w:lineRule="auto"/>
        <w:ind w:left="160" w:hanging="158"/>
        <w:jc w:val="both"/>
        <w:rPr>
          <w:rFonts w:ascii="Times" w:hAnsi="Times" w:cs="Times"/>
          <w:i/>
          <w:iCs/>
          <w:sz w:val="26"/>
          <w:szCs w:val="26"/>
          <w:lang w:val="ru-RU"/>
        </w:rPr>
      </w:pPr>
      <w:r w:rsidRPr="00F16262">
        <w:rPr>
          <w:rFonts w:ascii="Times New Roman" w:hAnsi="Times New Roman" w:cs="Times New Roman"/>
          <w:i/>
          <w:iCs/>
          <w:sz w:val="26"/>
          <w:szCs w:val="26"/>
          <w:lang w:val="ru-RU"/>
        </w:rPr>
        <w:t>Аттестация</w:t>
      </w:r>
      <w:r w:rsidRPr="00F16262">
        <w:rPr>
          <w:rFonts w:ascii="Times" w:hAnsi="Times" w:cs="Times"/>
          <w:i/>
          <w:iCs/>
          <w:sz w:val="26"/>
          <w:szCs w:val="26"/>
          <w:lang w:val="ru-RU"/>
        </w:rPr>
        <w:t>:</w:t>
      </w:r>
      <w:r w:rsidRPr="00F16262">
        <w:rPr>
          <w:rFonts w:ascii="Times New Roman" w:hAnsi="Times New Roman" w:cs="Times New Roman"/>
          <w:i/>
          <w:iCs/>
          <w:sz w:val="26"/>
          <w:szCs w:val="26"/>
          <w:lang w:val="ru-RU"/>
        </w:rPr>
        <w:t xml:space="preserve"> цели</w:t>
      </w:r>
      <w:r w:rsidRPr="00F16262">
        <w:rPr>
          <w:rFonts w:ascii="Times" w:hAnsi="Times" w:cs="Times"/>
          <w:i/>
          <w:iCs/>
          <w:sz w:val="26"/>
          <w:szCs w:val="26"/>
          <w:lang w:val="ru-RU"/>
        </w:rPr>
        <w:t>,</w:t>
      </w:r>
      <w:r w:rsidRPr="00F16262">
        <w:rPr>
          <w:rFonts w:ascii="Times New Roman" w:hAnsi="Times New Roman" w:cs="Times New Roman"/>
          <w:i/>
          <w:iCs/>
          <w:sz w:val="26"/>
          <w:szCs w:val="26"/>
          <w:lang w:val="ru-RU"/>
        </w:rPr>
        <w:t xml:space="preserve"> виды</w:t>
      </w:r>
      <w:r w:rsidRPr="00F16262">
        <w:rPr>
          <w:rFonts w:ascii="Times" w:hAnsi="Times" w:cs="Times"/>
          <w:i/>
          <w:iCs/>
          <w:sz w:val="26"/>
          <w:szCs w:val="26"/>
          <w:lang w:val="ru-RU"/>
        </w:rPr>
        <w:t>,</w:t>
      </w:r>
      <w:r w:rsidRPr="00F16262">
        <w:rPr>
          <w:rFonts w:ascii="Times New Roman" w:hAnsi="Times New Roman" w:cs="Times New Roman"/>
          <w:i/>
          <w:iCs/>
          <w:sz w:val="26"/>
          <w:szCs w:val="26"/>
          <w:lang w:val="ru-RU"/>
        </w:rPr>
        <w:t xml:space="preserve"> форма</w:t>
      </w:r>
      <w:r w:rsidRPr="00F16262">
        <w:rPr>
          <w:rFonts w:ascii="Times" w:hAnsi="Times" w:cs="Times"/>
          <w:i/>
          <w:iCs/>
          <w:sz w:val="26"/>
          <w:szCs w:val="26"/>
          <w:lang w:val="ru-RU"/>
        </w:rPr>
        <w:t>,</w:t>
      </w:r>
      <w:r w:rsidRPr="00F16262">
        <w:rPr>
          <w:rFonts w:ascii="Times New Roman" w:hAnsi="Times New Roman" w:cs="Times New Roman"/>
          <w:i/>
          <w:iCs/>
          <w:sz w:val="26"/>
          <w:szCs w:val="26"/>
          <w:lang w:val="ru-RU"/>
        </w:rPr>
        <w:t xml:space="preserve"> содержание</w:t>
      </w:r>
      <w:r w:rsidRPr="00F16262">
        <w:rPr>
          <w:rFonts w:ascii="Times" w:hAnsi="Times" w:cs="Times"/>
          <w:i/>
          <w:iCs/>
          <w:sz w:val="26"/>
          <w:szCs w:val="26"/>
          <w:lang w:val="ru-RU"/>
        </w:rPr>
        <w:t>;</w:t>
      </w:r>
    </w:p>
    <w:p w:rsidR="00BD66FB" w:rsidRPr="00F16262" w:rsidRDefault="00BD66FB" w:rsidP="00044DD5">
      <w:pPr>
        <w:widowControl w:val="0"/>
        <w:autoSpaceDE w:val="0"/>
        <w:autoSpaceDN w:val="0"/>
        <w:adjustRightInd w:val="0"/>
        <w:spacing w:line="3" w:lineRule="exact"/>
        <w:rPr>
          <w:rFonts w:ascii="Times" w:hAnsi="Times" w:cs="Times"/>
          <w:i/>
          <w:iCs/>
          <w:sz w:val="26"/>
          <w:szCs w:val="26"/>
          <w:lang w:val="ru-RU"/>
        </w:rPr>
      </w:pPr>
    </w:p>
    <w:p w:rsidR="00BD66FB" w:rsidRPr="00F16262" w:rsidRDefault="00BD66FB" w:rsidP="00044DD5">
      <w:pPr>
        <w:widowControl w:val="0"/>
        <w:numPr>
          <w:ilvl w:val="0"/>
          <w:numId w:val="3"/>
        </w:numPr>
        <w:tabs>
          <w:tab w:val="clear" w:pos="720"/>
          <w:tab w:val="num" w:pos="160"/>
        </w:tabs>
        <w:overflowPunct w:val="0"/>
        <w:autoSpaceDE w:val="0"/>
        <w:autoSpaceDN w:val="0"/>
        <w:adjustRightInd w:val="0"/>
        <w:spacing w:after="0" w:line="240" w:lineRule="auto"/>
        <w:ind w:left="160" w:hanging="158"/>
        <w:jc w:val="both"/>
        <w:rPr>
          <w:rFonts w:ascii="Times" w:hAnsi="Times" w:cs="Times"/>
          <w:i/>
          <w:iCs/>
          <w:sz w:val="26"/>
          <w:szCs w:val="26"/>
        </w:rPr>
      </w:pPr>
      <w:r w:rsidRPr="00F16262">
        <w:rPr>
          <w:rFonts w:ascii="Times New Roman" w:hAnsi="Times New Roman" w:cs="Times New Roman"/>
          <w:i/>
          <w:iCs/>
          <w:sz w:val="26"/>
          <w:szCs w:val="26"/>
        </w:rPr>
        <w:t>Критерии</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оценки</w:t>
      </w:r>
      <w:r w:rsidRPr="00F16262">
        <w:rPr>
          <w:rFonts w:ascii="Times" w:hAnsi="Times" w:cs="Times"/>
          <w:i/>
          <w:iCs/>
          <w:sz w:val="26"/>
          <w:szCs w:val="26"/>
        </w:rPr>
        <w:t>;</w:t>
      </w:r>
    </w:p>
    <w:p w:rsidR="00BD66FB" w:rsidRPr="00F16262" w:rsidRDefault="00BD66FB" w:rsidP="00044DD5">
      <w:pPr>
        <w:pStyle w:val="a7"/>
        <w:rPr>
          <w:rFonts w:ascii="Times" w:hAnsi="Times" w:cs="Times"/>
          <w:i/>
          <w:iCs/>
          <w:sz w:val="26"/>
          <w:szCs w:val="26"/>
        </w:rPr>
      </w:pPr>
    </w:p>
    <w:p w:rsidR="00BD66FB" w:rsidRPr="00F16262" w:rsidRDefault="00BD66FB" w:rsidP="00044DD5">
      <w:pPr>
        <w:widowControl w:val="0"/>
        <w:autoSpaceDE w:val="0"/>
        <w:autoSpaceDN w:val="0"/>
        <w:adjustRightInd w:val="0"/>
        <w:outlineLvl w:val="0"/>
        <w:rPr>
          <w:rFonts w:ascii="Times New Roman" w:hAnsi="Times New Roman" w:cs="Times New Roman"/>
          <w:sz w:val="26"/>
          <w:szCs w:val="26"/>
          <w:lang w:val="ru-RU"/>
        </w:rPr>
      </w:pPr>
      <w:r w:rsidRPr="00F16262">
        <w:rPr>
          <w:rFonts w:ascii="Times" w:hAnsi="Times" w:cs="Times"/>
          <w:b/>
          <w:bCs/>
          <w:sz w:val="26"/>
          <w:szCs w:val="26"/>
        </w:rPr>
        <w:t>V</w:t>
      </w:r>
      <w:r w:rsidRPr="00F16262">
        <w:rPr>
          <w:rFonts w:ascii="Times" w:hAnsi="Times" w:cs="Times"/>
          <w:b/>
          <w:bCs/>
          <w:sz w:val="26"/>
          <w:szCs w:val="26"/>
          <w:lang w:val="ru-RU"/>
        </w:rPr>
        <w:t xml:space="preserve">. </w:t>
      </w:r>
      <w:r w:rsidRPr="00F16262">
        <w:rPr>
          <w:rFonts w:ascii="Times New Roman" w:hAnsi="Times New Roman" w:cs="Times New Roman"/>
          <w:b/>
          <w:bCs/>
          <w:sz w:val="26"/>
          <w:szCs w:val="26"/>
          <w:lang w:val="ru-RU"/>
        </w:rPr>
        <w:t>Методическое обеспечение учебного процесса</w:t>
      </w:r>
    </w:p>
    <w:p w:rsidR="00BD66FB" w:rsidRPr="00F16262" w:rsidRDefault="00BD66FB" w:rsidP="00044DD5">
      <w:pPr>
        <w:widowControl w:val="0"/>
        <w:numPr>
          <w:ilvl w:val="0"/>
          <w:numId w:val="4"/>
        </w:numPr>
        <w:tabs>
          <w:tab w:val="clear" w:pos="720"/>
          <w:tab w:val="num" w:pos="160"/>
        </w:tabs>
        <w:overflowPunct w:val="0"/>
        <w:autoSpaceDE w:val="0"/>
        <w:autoSpaceDN w:val="0"/>
        <w:adjustRightInd w:val="0"/>
        <w:spacing w:after="0" w:line="236" w:lineRule="auto"/>
        <w:ind w:left="160" w:hanging="158"/>
        <w:jc w:val="both"/>
        <w:rPr>
          <w:rFonts w:ascii="Times" w:hAnsi="Times" w:cs="Times"/>
          <w:i/>
          <w:iCs/>
          <w:sz w:val="26"/>
          <w:szCs w:val="26"/>
        </w:rPr>
      </w:pPr>
      <w:r w:rsidRPr="00F16262">
        <w:rPr>
          <w:rFonts w:ascii="Times New Roman" w:hAnsi="Times New Roman" w:cs="Times New Roman"/>
          <w:i/>
          <w:iCs/>
          <w:sz w:val="26"/>
          <w:szCs w:val="26"/>
        </w:rPr>
        <w:t>Методические</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рекомендации</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педагогическим</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работникам</w:t>
      </w:r>
      <w:r w:rsidRPr="00F16262">
        <w:rPr>
          <w:rFonts w:ascii="Times" w:hAnsi="Times" w:cs="Times"/>
          <w:i/>
          <w:iCs/>
          <w:sz w:val="26"/>
          <w:szCs w:val="26"/>
        </w:rPr>
        <w:t>;</w:t>
      </w:r>
    </w:p>
    <w:p w:rsidR="00BD66FB" w:rsidRPr="00F16262" w:rsidRDefault="00BD66FB" w:rsidP="00044DD5">
      <w:pPr>
        <w:widowControl w:val="0"/>
        <w:numPr>
          <w:ilvl w:val="0"/>
          <w:numId w:val="4"/>
        </w:numPr>
        <w:tabs>
          <w:tab w:val="clear" w:pos="720"/>
          <w:tab w:val="num" w:pos="160"/>
        </w:tabs>
        <w:overflowPunct w:val="0"/>
        <w:autoSpaceDE w:val="0"/>
        <w:autoSpaceDN w:val="0"/>
        <w:adjustRightInd w:val="0"/>
        <w:spacing w:after="0" w:line="239" w:lineRule="auto"/>
        <w:ind w:left="160" w:hanging="158"/>
        <w:jc w:val="both"/>
        <w:rPr>
          <w:rFonts w:ascii="Times" w:hAnsi="Times" w:cs="Times"/>
          <w:i/>
          <w:iCs/>
          <w:sz w:val="26"/>
          <w:szCs w:val="26"/>
          <w:lang w:val="ru-RU"/>
        </w:rPr>
      </w:pPr>
      <w:r w:rsidRPr="00F16262">
        <w:rPr>
          <w:rFonts w:ascii="Times New Roman" w:hAnsi="Times New Roman" w:cs="Times New Roman"/>
          <w:i/>
          <w:iCs/>
          <w:sz w:val="26"/>
          <w:szCs w:val="26"/>
          <w:lang w:val="ru-RU"/>
        </w:rPr>
        <w:t>Рекомендации по организации самостоятельной работы обучающихся</w:t>
      </w:r>
      <w:r w:rsidRPr="00F16262">
        <w:rPr>
          <w:rFonts w:ascii="Times" w:hAnsi="Times" w:cs="Times"/>
          <w:sz w:val="26"/>
          <w:szCs w:val="26"/>
          <w:lang w:val="ru-RU"/>
        </w:rPr>
        <w:t>;</w:t>
      </w:r>
    </w:p>
    <w:p w:rsidR="00BD66FB" w:rsidRPr="00F16262" w:rsidRDefault="00BD66FB" w:rsidP="00044DD5">
      <w:pPr>
        <w:widowControl w:val="0"/>
        <w:overflowPunct w:val="0"/>
        <w:autoSpaceDE w:val="0"/>
        <w:autoSpaceDN w:val="0"/>
        <w:adjustRightInd w:val="0"/>
        <w:spacing w:line="239" w:lineRule="auto"/>
        <w:ind w:left="160"/>
        <w:jc w:val="both"/>
        <w:rPr>
          <w:rFonts w:ascii="Times" w:hAnsi="Times" w:cs="Times"/>
          <w:i/>
          <w:iCs/>
          <w:sz w:val="26"/>
          <w:szCs w:val="26"/>
          <w:lang w:val="ru-RU"/>
        </w:rPr>
      </w:pPr>
    </w:p>
    <w:p w:rsidR="00BD66FB" w:rsidRPr="00F16262" w:rsidRDefault="00BD66FB" w:rsidP="00044DD5">
      <w:pPr>
        <w:widowControl w:val="0"/>
        <w:autoSpaceDE w:val="0"/>
        <w:autoSpaceDN w:val="0"/>
        <w:adjustRightInd w:val="0"/>
        <w:spacing w:line="5" w:lineRule="exact"/>
        <w:rPr>
          <w:rFonts w:ascii="Times" w:hAnsi="Times" w:cs="Times"/>
          <w:i/>
          <w:iCs/>
          <w:sz w:val="26"/>
          <w:szCs w:val="26"/>
          <w:lang w:val="ru-RU"/>
        </w:rPr>
      </w:pPr>
    </w:p>
    <w:p w:rsidR="00BD66FB" w:rsidRPr="00F16262" w:rsidRDefault="00BD66FB" w:rsidP="00044DD5">
      <w:pPr>
        <w:widowControl w:val="0"/>
        <w:overflowPunct w:val="0"/>
        <w:autoSpaceDE w:val="0"/>
        <w:autoSpaceDN w:val="0"/>
        <w:adjustRightInd w:val="0"/>
        <w:jc w:val="both"/>
        <w:outlineLvl w:val="0"/>
        <w:rPr>
          <w:rFonts w:ascii="Times" w:hAnsi="Times" w:cs="Times"/>
          <w:i/>
          <w:iCs/>
          <w:sz w:val="26"/>
          <w:szCs w:val="26"/>
          <w:lang w:val="ru-RU"/>
        </w:rPr>
      </w:pPr>
      <w:r w:rsidRPr="00F16262">
        <w:rPr>
          <w:rFonts w:ascii="Times" w:hAnsi="Times" w:cs="Times"/>
          <w:b/>
          <w:bCs/>
          <w:sz w:val="26"/>
          <w:szCs w:val="26"/>
        </w:rPr>
        <w:t>VI</w:t>
      </w:r>
      <w:r w:rsidRPr="00F16262">
        <w:rPr>
          <w:rFonts w:ascii="Times" w:hAnsi="Times" w:cs="Times"/>
          <w:b/>
          <w:bCs/>
          <w:sz w:val="26"/>
          <w:szCs w:val="26"/>
          <w:lang w:val="ru-RU"/>
        </w:rPr>
        <w:t xml:space="preserve">. </w:t>
      </w:r>
      <w:r w:rsidRPr="00F16262">
        <w:rPr>
          <w:rFonts w:ascii="Times New Roman" w:hAnsi="Times New Roman" w:cs="Times New Roman"/>
          <w:b/>
          <w:bCs/>
          <w:sz w:val="26"/>
          <w:szCs w:val="26"/>
          <w:lang w:val="ru-RU"/>
        </w:rPr>
        <w:t>Списки рекомендуемой нотной и методической литературы</w:t>
      </w:r>
    </w:p>
    <w:p w:rsidR="00BD66FB" w:rsidRPr="00F16262" w:rsidRDefault="00BD66FB" w:rsidP="00044DD5">
      <w:pPr>
        <w:widowControl w:val="0"/>
        <w:numPr>
          <w:ilvl w:val="0"/>
          <w:numId w:val="4"/>
        </w:numPr>
        <w:tabs>
          <w:tab w:val="clear" w:pos="720"/>
          <w:tab w:val="num" w:pos="160"/>
        </w:tabs>
        <w:overflowPunct w:val="0"/>
        <w:autoSpaceDE w:val="0"/>
        <w:autoSpaceDN w:val="0"/>
        <w:adjustRightInd w:val="0"/>
        <w:spacing w:after="0" w:line="236" w:lineRule="auto"/>
        <w:ind w:left="160" w:hanging="158"/>
        <w:jc w:val="both"/>
        <w:rPr>
          <w:rFonts w:ascii="Times" w:hAnsi="Times" w:cs="Times"/>
          <w:i/>
          <w:iCs/>
          <w:sz w:val="26"/>
          <w:szCs w:val="26"/>
        </w:rPr>
      </w:pPr>
      <w:r w:rsidRPr="00F16262">
        <w:rPr>
          <w:rFonts w:ascii="Times New Roman" w:hAnsi="Times New Roman" w:cs="Times New Roman"/>
          <w:i/>
          <w:iCs/>
          <w:sz w:val="26"/>
          <w:szCs w:val="26"/>
        </w:rPr>
        <w:t>Список</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рекомендуемой</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нотной</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литературы</w:t>
      </w:r>
      <w:r w:rsidRPr="00F16262">
        <w:rPr>
          <w:rFonts w:ascii="Times" w:hAnsi="Times" w:cs="Times"/>
          <w:i/>
          <w:iCs/>
          <w:sz w:val="26"/>
          <w:szCs w:val="26"/>
        </w:rPr>
        <w:t>;</w:t>
      </w:r>
    </w:p>
    <w:p w:rsidR="00BD66FB" w:rsidRPr="00F16262" w:rsidRDefault="00BD66FB" w:rsidP="00044DD5">
      <w:pPr>
        <w:widowControl w:val="0"/>
        <w:autoSpaceDE w:val="0"/>
        <w:autoSpaceDN w:val="0"/>
        <w:adjustRightInd w:val="0"/>
        <w:spacing w:line="2" w:lineRule="exact"/>
        <w:rPr>
          <w:rFonts w:ascii="Times" w:hAnsi="Times" w:cs="Times"/>
          <w:i/>
          <w:iCs/>
          <w:sz w:val="26"/>
          <w:szCs w:val="26"/>
        </w:rPr>
      </w:pPr>
    </w:p>
    <w:p w:rsidR="00BD66FB" w:rsidRPr="00F16262" w:rsidRDefault="00BD66FB" w:rsidP="00044DD5">
      <w:pPr>
        <w:widowControl w:val="0"/>
        <w:numPr>
          <w:ilvl w:val="0"/>
          <w:numId w:val="4"/>
        </w:numPr>
        <w:tabs>
          <w:tab w:val="clear" w:pos="720"/>
          <w:tab w:val="num" w:pos="160"/>
        </w:tabs>
        <w:overflowPunct w:val="0"/>
        <w:autoSpaceDE w:val="0"/>
        <w:autoSpaceDN w:val="0"/>
        <w:adjustRightInd w:val="0"/>
        <w:spacing w:after="0" w:line="240" w:lineRule="auto"/>
        <w:ind w:left="160" w:hanging="158"/>
        <w:jc w:val="both"/>
        <w:rPr>
          <w:rFonts w:ascii="Times" w:hAnsi="Times" w:cs="Times"/>
          <w:i/>
          <w:iCs/>
          <w:sz w:val="26"/>
          <w:szCs w:val="26"/>
        </w:rPr>
      </w:pPr>
      <w:r w:rsidRPr="00F16262">
        <w:rPr>
          <w:rFonts w:ascii="Times New Roman" w:hAnsi="Times New Roman" w:cs="Times New Roman"/>
          <w:i/>
          <w:iCs/>
          <w:sz w:val="26"/>
          <w:szCs w:val="26"/>
        </w:rPr>
        <w:t>Список</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рекомендуемой</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методической</w:t>
      </w:r>
      <w:r w:rsidRPr="00F16262">
        <w:rPr>
          <w:rFonts w:ascii="Times New Roman" w:hAnsi="Times New Roman" w:cs="Times New Roman"/>
          <w:i/>
          <w:iCs/>
          <w:sz w:val="26"/>
          <w:szCs w:val="26"/>
          <w:lang w:val="ru-RU"/>
        </w:rPr>
        <w:t xml:space="preserve"> </w:t>
      </w:r>
      <w:r w:rsidRPr="00F16262">
        <w:rPr>
          <w:rFonts w:ascii="Times New Roman" w:hAnsi="Times New Roman" w:cs="Times New Roman"/>
          <w:i/>
          <w:iCs/>
          <w:sz w:val="26"/>
          <w:szCs w:val="26"/>
        </w:rPr>
        <w:t>литературы</w:t>
      </w:r>
    </w:p>
    <w:p w:rsidR="00BD66FB" w:rsidRPr="00F16262" w:rsidRDefault="00BD66FB" w:rsidP="00044DD5">
      <w:pPr>
        <w:widowControl w:val="0"/>
        <w:autoSpaceDE w:val="0"/>
        <w:autoSpaceDN w:val="0"/>
        <w:adjustRightInd w:val="0"/>
        <w:rPr>
          <w:rFonts w:ascii="Times New Roman" w:hAnsi="Times New Roman" w:cs="Times New Roman"/>
          <w:sz w:val="26"/>
          <w:szCs w:val="26"/>
        </w:rPr>
      </w:pPr>
    </w:p>
    <w:p w:rsidR="00BD66FB" w:rsidRPr="00F16262" w:rsidRDefault="00BD66FB" w:rsidP="00044DD5">
      <w:pPr>
        <w:widowControl w:val="0"/>
        <w:autoSpaceDE w:val="0"/>
        <w:autoSpaceDN w:val="0"/>
        <w:adjustRightInd w:val="0"/>
        <w:rPr>
          <w:rFonts w:ascii="Times New Roman" w:hAnsi="Times New Roman" w:cs="Times New Roman"/>
          <w:sz w:val="26"/>
          <w:szCs w:val="26"/>
        </w:rPr>
        <w:sectPr w:rsidR="00BD66FB" w:rsidRPr="00F16262" w:rsidSect="007519B9">
          <w:pgSz w:w="11900" w:h="16840"/>
          <w:pgMar w:top="709" w:right="840" w:bottom="1440" w:left="1700" w:header="720" w:footer="720" w:gutter="0"/>
          <w:cols w:space="720" w:equalWidth="0">
            <w:col w:w="9360"/>
          </w:cols>
          <w:noEndnote/>
        </w:sectPr>
      </w:pP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pStyle w:val="Body1"/>
        <w:spacing w:line="360" w:lineRule="auto"/>
        <w:ind w:left="1440" w:firstLine="720"/>
        <w:outlineLvl w:val="0"/>
        <w:rPr>
          <w:rFonts w:ascii="Times New Roman" w:hAnsi="Times New Roman" w:cs="Times New Roman"/>
          <w:b/>
          <w:bCs/>
          <w:sz w:val="26"/>
          <w:szCs w:val="26"/>
          <w:lang w:val="ru-RU"/>
        </w:rPr>
      </w:pPr>
      <w:r w:rsidRPr="00D368EB">
        <w:rPr>
          <w:rFonts w:ascii="Times New Roman" w:hAnsi="Times New Roman" w:cs="Times New Roman"/>
          <w:b/>
          <w:bCs/>
          <w:sz w:val="26"/>
          <w:szCs w:val="26"/>
        </w:rPr>
        <w:t>I</w:t>
      </w:r>
      <w:r w:rsidRPr="00D368EB">
        <w:rPr>
          <w:rFonts w:ascii="Times New Roman" w:hAnsi="Times New Roman" w:cs="Times New Roman"/>
          <w:b/>
          <w:bCs/>
          <w:sz w:val="26"/>
          <w:szCs w:val="26"/>
          <w:lang w:val="ru-RU"/>
        </w:rPr>
        <w:t>.</w:t>
      </w:r>
      <w:r w:rsidRPr="00D368EB">
        <w:rPr>
          <w:rFonts w:ascii="Times New Roman" w:hAnsi="Times New Roman" w:cs="Times New Roman"/>
          <w:b/>
          <w:bCs/>
          <w:sz w:val="26"/>
          <w:szCs w:val="26"/>
          <w:lang w:val="ru-RU"/>
        </w:rPr>
        <w:tab/>
        <w:t>ПОЯСНИТЕЛЬНАЯ ЗАПИСКА</w:t>
      </w:r>
    </w:p>
    <w:p w:rsidR="00BD66FB" w:rsidRPr="00D368EB" w:rsidRDefault="00BD66FB" w:rsidP="00044DD5">
      <w:pPr>
        <w:pStyle w:val="Body1"/>
        <w:numPr>
          <w:ilvl w:val="0"/>
          <w:numId w:val="32"/>
        </w:numPr>
        <w:spacing w:line="360" w:lineRule="auto"/>
        <w:ind w:left="0" w:firstLine="774"/>
        <w:jc w:val="both"/>
        <w:rPr>
          <w:rFonts w:ascii="Times New Roman" w:hAnsi="Times New Roman" w:cs="Times New Roman"/>
          <w:b/>
          <w:bCs/>
          <w:i/>
          <w:iCs/>
          <w:sz w:val="26"/>
          <w:szCs w:val="26"/>
          <w:lang w:val="ru-RU"/>
        </w:rPr>
      </w:pPr>
      <w:r w:rsidRPr="00D368EB">
        <w:rPr>
          <w:rFonts w:ascii="Times New Roman" w:hAnsi="Times New Roman" w:cs="Times New Roman"/>
          <w:b/>
          <w:bCs/>
          <w:i/>
          <w:iCs/>
          <w:sz w:val="26"/>
          <w:szCs w:val="26"/>
          <w:lang w:val="ru-RU"/>
        </w:rPr>
        <w:t xml:space="preserve">Характеристика учебного предмета, его место и роль в образовательном процессе </w:t>
      </w:r>
    </w:p>
    <w:p w:rsidR="00BD66FB" w:rsidRPr="00D368EB" w:rsidRDefault="00BD66FB" w:rsidP="00044DD5">
      <w:pPr>
        <w:spacing w:line="360" w:lineRule="auto"/>
        <w:ind w:firstLine="851"/>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Программа учебного предмета «Специальность и чтение с листа»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BD66FB" w:rsidRPr="00D368EB" w:rsidRDefault="00BD66FB" w:rsidP="00044DD5">
      <w:pPr>
        <w:spacing w:line="360" w:lineRule="auto"/>
        <w:ind w:firstLine="851"/>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Учебный предмет "Специальность и чтение с листа"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rsidR="00BD66FB" w:rsidRPr="00D368EB" w:rsidRDefault="00BD66FB" w:rsidP="00044DD5">
      <w:pPr>
        <w:spacing w:line="360" w:lineRule="auto"/>
        <w:ind w:firstLine="851"/>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BD66FB" w:rsidRPr="00D368EB" w:rsidRDefault="00BD66FB" w:rsidP="00044DD5">
      <w:pPr>
        <w:pStyle w:val="Body1"/>
        <w:numPr>
          <w:ilvl w:val="0"/>
          <w:numId w:val="32"/>
        </w:numPr>
        <w:spacing w:line="360" w:lineRule="auto"/>
        <w:ind w:left="426" w:firstLine="0"/>
        <w:jc w:val="both"/>
        <w:rPr>
          <w:rFonts w:ascii="Times New Roman" w:hAnsi="Times New Roman" w:cs="Times New Roman"/>
          <w:b/>
          <w:bCs/>
          <w:i/>
          <w:iCs/>
          <w:color w:val="00000A"/>
          <w:sz w:val="26"/>
          <w:szCs w:val="26"/>
          <w:lang w:val="ru-RU"/>
        </w:rPr>
      </w:pPr>
      <w:r w:rsidRPr="00D368EB">
        <w:rPr>
          <w:rFonts w:ascii="Times New Roman" w:hAnsi="Times New Roman" w:cs="Times New Roman"/>
          <w:b/>
          <w:bCs/>
          <w:i/>
          <w:iCs/>
          <w:color w:val="00000A"/>
          <w:sz w:val="26"/>
          <w:szCs w:val="26"/>
          <w:lang w:val="ru-RU"/>
        </w:rPr>
        <w:t>Срок реализации учебного предмета «Специальность и чтение с листа»</w:t>
      </w: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Срок освоения программы для детей, поступивших в образовательное учреждение в 1-й класс в возрасте с шести лет шести месяцев</w:t>
      </w:r>
      <w:r w:rsidRPr="00D368EB">
        <w:rPr>
          <w:rFonts w:ascii="Times New Roman" w:hAnsi="Times New Roman" w:cs="Times New Roman"/>
          <w:color w:val="FF0000"/>
          <w:sz w:val="26"/>
          <w:szCs w:val="26"/>
          <w:lang w:val="ru-RU"/>
        </w:rPr>
        <w:t xml:space="preserve"> </w:t>
      </w:r>
      <w:r w:rsidRPr="00D368EB">
        <w:rPr>
          <w:rFonts w:ascii="Times New Roman" w:hAnsi="Times New Roman" w:cs="Times New Roman"/>
          <w:color w:val="000000"/>
          <w:sz w:val="26"/>
          <w:szCs w:val="26"/>
          <w:lang w:val="ru-RU"/>
        </w:rPr>
        <w:t xml:space="preserve">до девяти лет, составляет 8 лет. </w:t>
      </w: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p>
    <w:p w:rsidR="00BD66FB" w:rsidRPr="00D368EB" w:rsidRDefault="00BD66FB" w:rsidP="00044DD5">
      <w:pPr>
        <w:pStyle w:val="Body1"/>
        <w:numPr>
          <w:ilvl w:val="0"/>
          <w:numId w:val="32"/>
        </w:numPr>
        <w:spacing w:line="360" w:lineRule="auto"/>
        <w:ind w:left="426" w:firstLine="0"/>
        <w:jc w:val="both"/>
        <w:rPr>
          <w:rFonts w:ascii="Times New Roman" w:hAnsi="Times New Roman" w:cs="Times New Roman"/>
          <w:color w:val="00000A"/>
          <w:sz w:val="26"/>
          <w:szCs w:val="26"/>
          <w:lang w:val="ru-RU"/>
        </w:rPr>
      </w:pPr>
      <w:r w:rsidRPr="00D368EB">
        <w:rPr>
          <w:rFonts w:ascii="Times New Roman" w:hAnsi="Times New Roman" w:cs="Times New Roman"/>
          <w:b/>
          <w:bCs/>
          <w:i/>
          <w:iCs/>
          <w:color w:val="00000A"/>
          <w:sz w:val="26"/>
          <w:szCs w:val="26"/>
          <w:lang w:val="ru-RU"/>
        </w:rPr>
        <w:t xml:space="preserve">Объем учебного времени, </w:t>
      </w:r>
      <w:r w:rsidRPr="00D368EB">
        <w:rPr>
          <w:rFonts w:ascii="Times New Roman" w:hAnsi="Times New Roman" w:cs="Times New Roman"/>
          <w:color w:val="00000A"/>
          <w:sz w:val="26"/>
          <w:szCs w:val="26"/>
          <w:lang w:val="ru-RU"/>
        </w:rPr>
        <w:t>предусмотренный учебным планом образовательного учреждения на реализацию предмета «Специальность и чтение с листа»:</w:t>
      </w:r>
    </w:p>
    <w:p w:rsidR="00BD66FB" w:rsidRPr="00D368EB" w:rsidRDefault="00BD66FB" w:rsidP="00044DD5">
      <w:pPr>
        <w:spacing w:line="360" w:lineRule="auto"/>
        <w:ind w:left="7211" w:firstLine="709"/>
        <w:jc w:val="both"/>
        <w:outlineLvl w:val="0"/>
        <w:rPr>
          <w:rFonts w:ascii="Times New Roman" w:hAnsi="Times New Roman" w:cs="Times New Roman"/>
          <w:b/>
          <w:bCs/>
          <w:i/>
          <w:iCs/>
          <w:color w:val="000000"/>
          <w:sz w:val="26"/>
          <w:szCs w:val="26"/>
          <w:lang w:val="ru-RU"/>
        </w:rPr>
      </w:pPr>
      <w:r w:rsidRPr="00D368EB">
        <w:rPr>
          <w:rFonts w:ascii="Times New Roman" w:hAnsi="Times New Roman" w:cs="Times New Roman"/>
          <w:b/>
          <w:bCs/>
          <w:i/>
          <w:iCs/>
          <w:color w:val="000000"/>
          <w:sz w:val="26"/>
          <w:szCs w:val="26"/>
          <w:lang w:val="ru-RU"/>
        </w:rPr>
        <w:t>Таблица 1</w:t>
      </w:r>
    </w:p>
    <w:p w:rsidR="00BD66FB" w:rsidRPr="00D368EB" w:rsidRDefault="00BD66FB" w:rsidP="00044DD5">
      <w:pPr>
        <w:spacing w:line="360" w:lineRule="auto"/>
        <w:ind w:left="2880" w:firstLine="720"/>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Срок обучения – 8 лет</w:t>
      </w:r>
    </w:p>
    <w:tbl>
      <w:tblPr>
        <w:tblW w:w="9929" w:type="dxa"/>
        <w:tblInd w:w="-18" w:type="dxa"/>
        <w:tblLayout w:type="fixed"/>
        <w:tblLook w:val="0000"/>
      </w:tblPr>
      <w:tblGrid>
        <w:gridCol w:w="4232"/>
        <w:gridCol w:w="5530"/>
        <w:gridCol w:w="148"/>
        <w:gridCol w:w="19"/>
      </w:tblGrid>
      <w:tr w:rsidR="00BD66FB" w:rsidRPr="00D368EB" w:rsidTr="000979A4">
        <w:trPr>
          <w:gridAfter w:val="2"/>
          <w:wAfter w:w="167" w:type="dxa"/>
        </w:trPr>
        <w:tc>
          <w:tcPr>
            <w:tcW w:w="4232" w:type="dxa"/>
            <w:tcBorders>
              <w:top w:val="single" w:sz="4" w:space="0" w:color="000000"/>
              <w:left w:val="single" w:sz="4" w:space="0" w:color="000000"/>
              <w:bottom w:val="single" w:sz="4" w:space="0" w:color="000000"/>
            </w:tcBorders>
          </w:tcPr>
          <w:p w:rsidR="00BD66FB" w:rsidRPr="00D368EB" w:rsidRDefault="00BD66FB" w:rsidP="000979A4">
            <w:pPr>
              <w:snapToGrid w:val="0"/>
              <w:spacing w:line="360" w:lineRule="auto"/>
              <w:jc w:val="center"/>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Содержание</w:t>
            </w:r>
          </w:p>
        </w:tc>
        <w:tc>
          <w:tcPr>
            <w:tcW w:w="5530" w:type="dxa"/>
            <w:tcBorders>
              <w:top w:val="single" w:sz="4" w:space="0" w:color="000000"/>
              <w:left w:val="single" w:sz="4" w:space="0" w:color="000000"/>
              <w:bottom w:val="single" w:sz="4" w:space="0" w:color="000000"/>
              <w:right w:val="single" w:sz="4" w:space="0" w:color="000000"/>
            </w:tcBorders>
          </w:tcPr>
          <w:p w:rsidR="00BD66FB" w:rsidRPr="00D368EB" w:rsidRDefault="00BD66FB" w:rsidP="000979A4">
            <w:pPr>
              <w:snapToGrid w:val="0"/>
              <w:spacing w:line="360" w:lineRule="auto"/>
              <w:jc w:val="center"/>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1-8 класс</w:t>
            </w:r>
          </w:p>
        </w:tc>
      </w:tr>
      <w:tr w:rsidR="00BD66FB" w:rsidRPr="00D368EB" w:rsidTr="000979A4">
        <w:tblPrEx>
          <w:tblCellMar>
            <w:left w:w="0" w:type="dxa"/>
            <w:right w:w="0" w:type="dxa"/>
          </w:tblCellMar>
        </w:tblPrEx>
        <w:trPr>
          <w:gridAfter w:val="1"/>
          <w:wAfter w:w="19" w:type="dxa"/>
        </w:trPr>
        <w:tc>
          <w:tcPr>
            <w:tcW w:w="4232" w:type="dxa"/>
            <w:tcBorders>
              <w:top w:val="single" w:sz="4" w:space="0" w:color="000000"/>
              <w:left w:val="single" w:sz="4" w:space="0" w:color="000000"/>
              <w:bottom w:val="single" w:sz="4" w:space="0" w:color="000000"/>
            </w:tcBorders>
          </w:tcPr>
          <w:p w:rsidR="00BD66FB" w:rsidRPr="00D368EB" w:rsidRDefault="00BD66FB" w:rsidP="000979A4">
            <w:pPr>
              <w:snapToGrid w:val="0"/>
              <w:spacing w:line="360" w:lineRule="auto"/>
              <w:ind w:left="265" w:right="276"/>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Максимальная учебная нагрузка в часах</w:t>
            </w:r>
          </w:p>
        </w:tc>
        <w:tc>
          <w:tcPr>
            <w:tcW w:w="5530" w:type="dxa"/>
            <w:tcBorders>
              <w:top w:val="single" w:sz="4" w:space="0" w:color="000000"/>
              <w:left w:val="single" w:sz="4" w:space="0" w:color="000000"/>
              <w:bottom w:val="single" w:sz="4" w:space="0" w:color="000000"/>
            </w:tcBorders>
          </w:tcPr>
          <w:p w:rsidR="00BD66FB" w:rsidRPr="00D368EB" w:rsidRDefault="00BD66FB" w:rsidP="000979A4">
            <w:pPr>
              <w:snapToGrid w:val="0"/>
              <w:spacing w:line="360" w:lineRule="auto"/>
              <w:jc w:val="center"/>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1777 </w:t>
            </w:r>
          </w:p>
        </w:tc>
        <w:tc>
          <w:tcPr>
            <w:tcW w:w="148" w:type="dxa"/>
            <w:tcBorders>
              <w:left w:val="single" w:sz="4" w:space="0" w:color="000000"/>
            </w:tcBorders>
          </w:tcPr>
          <w:p w:rsidR="00BD66FB" w:rsidRPr="00D368EB" w:rsidRDefault="00BD66FB" w:rsidP="000979A4">
            <w:pPr>
              <w:snapToGrid w:val="0"/>
              <w:spacing w:line="360" w:lineRule="auto"/>
              <w:rPr>
                <w:rFonts w:ascii="Times New Roman" w:hAnsi="Times New Roman" w:cs="Times New Roman"/>
                <w:color w:val="000000"/>
                <w:sz w:val="26"/>
                <w:szCs w:val="26"/>
                <w:lang w:val="ru-RU"/>
              </w:rPr>
            </w:pPr>
          </w:p>
        </w:tc>
      </w:tr>
      <w:tr w:rsidR="00BD66FB" w:rsidRPr="00D368EB" w:rsidTr="000979A4">
        <w:tblPrEx>
          <w:tblCellMar>
            <w:left w:w="0" w:type="dxa"/>
            <w:right w:w="0" w:type="dxa"/>
          </w:tblCellMar>
        </w:tblPrEx>
        <w:trPr>
          <w:gridAfter w:val="1"/>
          <w:wAfter w:w="19" w:type="dxa"/>
        </w:trPr>
        <w:tc>
          <w:tcPr>
            <w:tcW w:w="4232" w:type="dxa"/>
            <w:tcBorders>
              <w:top w:val="single" w:sz="4" w:space="0" w:color="000000"/>
              <w:left w:val="single" w:sz="4" w:space="0" w:color="000000"/>
              <w:bottom w:val="single" w:sz="4" w:space="0" w:color="000000"/>
            </w:tcBorders>
          </w:tcPr>
          <w:p w:rsidR="00BD66FB" w:rsidRPr="00D368EB" w:rsidRDefault="00BD66FB" w:rsidP="000979A4">
            <w:pPr>
              <w:snapToGrid w:val="0"/>
              <w:spacing w:line="360" w:lineRule="auto"/>
              <w:ind w:left="265" w:right="276"/>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Количество часов на </w:t>
            </w:r>
            <w:r w:rsidRPr="00D368EB">
              <w:rPr>
                <w:rFonts w:ascii="Times New Roman" w:hAnsi="Times New Roman" w:cs="Times New Roman"/>
                <w:b/>
                <w:bCs/>
                <w:color w:val="000000"/>
                <w:sz w:val="26"/>
                <w:szCs w:val="26"/>
                <w:lang w:val="ru-RU"/>
              </w:rPr>
              <w:t>аудиторные</w:t>
            </w:r>
            <w:r w:rsidRPr="00D368EB">
              <w:rPr>
                <w:rFonts w:ascii="Times New Roman" w:hAnsi="Times New Roman" w:cs="Times New Roman"/>
                <w:color w:val="000000"/>
                <w:sz w:val="26"/>
                <w:szCs w:val="26"/>
                <w:lang w:val="ru-RU"/>
              </w:rPr>
              <w:t xml:space="preserve"> занятия</w:t>
            </w:r>
          </w:p>
        </w:tc>
        <w:tc>
          <w:tcPr>
            <w:tcW w:w="5530" w:type="dxa"/>
            <w:tcBorders>
              <w:top w:val="single" w:sz="4" w:space="0" w:color="000000"/>
              <w:left w:val="single" w:sz="4" w:space="0" w:color="000000"/>
              <w:bottom w:val="single" w:sz="4" w:space="0" w:color="000000"/>
            </w:tcBorders>
          </w:tcPr>
          <w:p w:rsidR="00BD66FB" w:rsidRPr="00D368EB" w:rsidRDefault="00BD66FB" w:rsidP="000979A4">
            <w:pPr>
              <w:snapToGrid w:val="0"/>
              <w:spacing w:line="360" w:lineRule="auto"/>
              <w:jc w:val="center"/>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592 </w:t>
            </w:r>
          </w:p>
        </w:tc>
        <w:tc>
          <w:tcPr>
            <w:tcW w:w="148" w:type="dxa"/>
            <w:tcBorders>
              <w:left w:val="single" w:sz="4" w:space="0" w:color="000000"/>
            </w:tcBorders>
          </w:tcPr>
          <w:p w:rsidR="00BD66FB" w:rsidRPr="00D368EB" w:rsidRDefault="00BD66FB" w:rsidP="000979A4">
            <w:pPr>
              <w:snapToGrid w:val="0"/>
              <w:spacing w:line="360" w:lineRule="auto"/>
              <w:rPr>
                <w:rFonts w:ascii="Times New Roman" w:hAnsi="Times New Roman" w:cs="Times New Roman"/>
                <w:color w:val="000000"/>
                <w:sz w:val="26"/>
                <w:szCs w:val="26"/>
                <w:lang w:val="ru-RU"/>
              </w:rPr>
            </w:pPr>
          </w:p>
        </w:tc>
      </w:tr>
      <w:tr w:rsidR="00BD66FB" w:rsidRPr="00D368EB" w:rsidTr="000979A4">
        <w:tblPrEx>
          <w:tblCellMar>
            <w:left w:w="0" w:type="dxa"/>
            <w:right w:w="0" w:type="dxa"/>
          </w:tblCellMar>
        </w:tblPrEx>
        <w:tc>
          <w:tcPr>
            <w:tcW w:w="4232" w:type="dxa"/>
            <w:tcBorders>
              <w:top w:val="single" w:sz="4" w:space="0" w:color="000000"/>
              <w:left w:val="single" w:sz="4" w:space="0" w:color="000000"/>
              <w:bottom w:val="single" w:sz="4" w:space="0" w:color="000000"/>
            </w:tcBorders>
          </w:tcPr>
          <w:p w:rsidR="00BD66FB" w:rsidRPr="00D368EB" w:rsidRDefault="00BD66FB" w:rsidP="000979A4">
            <w:pPr>
              <w:snapToGrid w:val="0"/>
              <w:spacing w:line="360" w:lineRule="auto"/>
              <w:ind w:left="265" w:right="276"/>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Общее количество часов на </w:t>
            </w:r>
            <w:r w:rsidRPr="00D368EB">
              <w:rPr>
                <w:rFonts w:ascii="Times New Roman" w:hAnsi="Times New Roman" w:cs="Times New Roman"/>
                <w:b/>
                <w:bCs/>
                <w:color w:val="000000"/>
                <w:sz w:val="26"/>
                <w:szCs w:val="26"/>
                <w:lang w:val="ru-RU"/>
              </w:rPr>
              <w:t>внеаудиторные</w:t>
            </w:r>
            <w:r w:rsidRPr="00D368EB">
              <w:rPr>
                <w:rFonts w:ascii="Times New Roman" w:hAnsi="Times New Roman" w:cs="Times New Roman"/>
                <w:color w:val="000000"/>
                <w:sz w:val="26"/>
                <w:szCs w:val="26"/>
                <w:lang w:val="ru-RU"/>
              </w:rPr>
              <w:t xml:space="preserve"> (самостоятельные) занятия</w:t>
            </w:r>
          </w:p>
        </w:tc>
        <w:tc>
          <w:tcPr>
            <w:tcW w:w="5530" w:type="dxa"/>
            <w:tcBorders>
              <w:top w:val="single" w:sz="4" w:space="0" w:color="000000"/>
              <w:left w:val="single" w:sz="4" w:space="0" w:color="000000"/>
              <w:bottom w:val="single" w:sz="4" w:space="0" w:color="000000"/>
            </w:tcBorders>
          </w:tcPr>
          <w:p w:rsidR="00BD66FB" w:rsidRPr="00D368EB" w:rsidRDefault="00BD66FB" w:rsidP="000979A4">
            <w:pPr>
              <w:snapToGrid w:val="0"/>
              <w:spacing w:line="360" w:lineRule="auto"/>
              <w:jc w:val="center"/>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1185 </w:t>
            </w:r>
          </w:p>
        </w:tc>
        <w:tc>
          <w:tcPr>
            <w:tcW w:w="167" w:type="dxa"/>
            <w:gridSpan w:val="2"/>
            <w:tcBorders>
              <w:left w:val="single" w:sz="4" w:space="0" w:color="000000"/>
            </w:tcBorders>
          </w:tcPr>
          <w:p w:rsidR="00BD66FB" w:rsidRPr="00D368EB" w:rsidRDefault="00BD66FB" w:rsidP="000979A4">
            <w:pPr>
              <w:snapToGrid w:val="0"/>
              <w:spacing w:line="360" w:lineRule="auto"/>
              <w:rPr>
                <w:rFonts w:ascii="Times New Roman" w:hAnsi="Times New Roman" w:cs="Times New Roman"/>
                <w:color w:val="000000"/>
                <w:sz w:val="26"/>
                <w:szCs w:val="26"/>
                <w:lang w:val="ru-RU"/>
              </w:rPr>
            </w:pPr>
          </w:p>
        </w:tc>
      </w:tr>
    </w:tbl>
    <w:p w:rsidR="00BD66FB" w:rsidRPr="00D368EB" w:rsidRDefault="00BD66FB" w:rsidP="00044DD5">
      <w:pPr>
        <w:spacing w:line="360" w:lineRule="auto"/>
        <w:ind w:left="2880" w:firstLine="720"/>
        <w:jc w:val="both"/>
        <w:rPr>
          <w:rFonts w:ascii="Times New Roman" w:hAnsi="Times New Roman" w:cs="Times New Roman"/>
          <w:sz w:val="26"/>
          <w:szCs w:val="26"/>
        </w:rPr>
      </w:pPr>
    </w:p>
    <w:p w:rsidR="00BD66FB" w:rsidRPr="00D368EB" w:rsidRDefault="00BD66FB" w:rsidP="00044DD5">
      <w:pPr>
        <w:pStyle w:val="Body1"/>
        <w:numPr>
          <w:ilvl w:val="0"/>
          <w:numId w:val="32"/>
        </w:numPr>
        <w:spacing w:line="360" w:lineRule="auto"/>
        <w:ind w:left="0" w:firstLine="633"/>
        <w:jc w:val="both"/>
        <w:rPr>
          <w:rFonts w:ascii="Times New Roman" w:hAnsi="Times New Roman" w:cs="Times New Roman"/>
          <w:sz w:val="26"/>
          <w:szCs w:val="26"/>
          <w:lang w:val="ru-RU"/>
        </w:rPr>
      </w:pPr>
      <w:r w:rsidRPr="00D368EB">
        <w:rPr>
          <w:rFonts w:ascii="Times New Roman" w:hAnsi="Times New Roman" w:cs="Times New Roman"/>
          <w:b/>
          <w:bCs/>
          <w:i/>
          <w:iCs/>
          <w:sz w:val="26"/>
          <w:szCs w:val="26"/>
          <w:lang w:val="ru-RU"/>
        </w:rPr>
        <w:t xml:space="preserve">Форма проведения учебных аудиторных занятий: </w:t>
      </w:r>
      <w:r w:rsidRPr="00D368EB">
        <w:rPr>
          <w:rFonts w:ascii="Times New Roman" w:hAnsi="Times New Roman" w:cs="Times New Roman"/>
          <w:sz w:val="26"/>
          <w:szCs w:val="26"/>
          <w:lang w:val="ru-RU"/>
        </w:rPr>
        <w:t>индивидуальная, рекомендуемая продолжительность урока – 40 минут.</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Индивидуальная форма занятий позволяет преподавателю построить содержание программы в соответствии с особенностями развития каждого ученика. </w:t>
      </w:r>
    </w:p>
    <w:p w:rsidR="00BD66FB" w:rsidRPr="00D368EB" w:rsidRDefault="00BD66FB" w:rsidP="00044DD5">
      <w:pPr>
        <w:pStyle w:val="Body1"/>
        <w:numPr>
          <w:ilvl w:val="0"/>
          <w:numId w:val="32"/>
        </w:numPr>
        <w:spacing w:line="360" w:lineRule="auto"/>
        <w:ind w:left="11" w:firstLine="696"/>
        <w:jc w:val="both"/>
        <w:rPr>
          <w:rFonts w:ascii="Times New Roman" w:hAnsi="Times New Roman" w:cs="Times New Roman"/>
          <w:b/>
          <w:bCs/>
          <w:i/>
          <w:iCs/>
          <w:sz w:val="26"/>
          <w:szCs w:val="26"/>
          <w:lang w:val="ru-RU"/>
        </w:rPr>
      </w:pPr>
      <w:r w:rsidRPr="00D368EB">
        <w:rPr>
          <w:rFonts w:ascii="Times New Roman" w:hAnsi="Times New Roman" w:cs="Times New Roman"/>
          <w:b/>
          <w:bCs/>
          <w:i/>
          <w:iCs/>
          <w:sz w:val="26"/>
          <w:szCs w:val="26"/>
          <w:lang w:val="ru-RU"/>
        </w:rPr>
        <w:t>Цели и задачи учебного предмета «Специальность и чтение с листа»</w:t>
      </w:r>
    </w:p>
    <w:p w:rsidR="00BD66FB" w:rsidRPr="00D368EB" w:rsidRDefault="00BD66FB" w:rsidP="00044DD5">
      <w:pPr>
        <w:pStyle w:val="Body1"/>
        <w:spacing w:line="360" w:lineRule="auto"/>
        <w:ind w:firstLine="709"/>
        <w:rPr>
          <w:rFonts w:ascii="Times New Roman" w:hAnsi="Times New Roman" w:cs="Times New Roman"/>
          <w:color w:val="00000A"/>
          <w:sz w:val="26"/>
          <w:szCs w:val="26"/>
          <w:lang w:val="ru-RU"/>
        </w:rPr>
      </w:pPr>
      <w:r w:rsidRPr="00D368EB">
        <w:rPr>
          <w:rFonts w:ascii="Times New Roman" w:hAnsi="Times New Roman" w:cs="Times New Roman"/>
          <w:b/>
          <w:bCs/>
          <w:color w:val="00000A"/>
          <w:sz w:val="26"/>
          <w:szCs w:val="26"/>
          <w:lang w:val="ru-RU"/>
        </w:rPr>
        <w:t>Цели</w:t>
      </w:r>
      <w:r w:rsidRPr="00D368EB">
        <w:rPr>
          <w:rFonts w:ascii="Times New Roman" w:hAnsi="Times New Roman" w:cs="Times New Roman"/>
          <w:color w:val="00000A"/>
          <w:sz w:val="26"/>
          <w:szCs w:val="26"/>
          <w:lang w:val="ru-RU"/>
        </w:rPr>
        <w:t>:</w:t>
      </w:r>
    </w:p>
    <w:p w:rsidR="00BD66FB" w:rsidRPr="00D368EB" w:rsidRDefault="00BD66FB" w:rsidP="00044DD5">
      <w:pPr>
        <w:pStyle w:val="14"/>
        <w:widowControl/>
        <w:numPr>
          <w:ilvl w:val="0"/>
          <w:numId w:val="33"/>
        </w:numPr>
        <w:tabs>
          <w:tab w:val="left" w:pos="993"/>
        </w:tabs>
        <w:spacing w:line="360" w:lineRule="auto"/>
        <w:ind w:left="0" w:firstLine="709"/>
        <w:jc w:val="both"/>
        <w:rPr>
          <w:rFonts w:ascii="Times New Roman" w:hAnsi="Times New Roman" w:cs="Times New Roman"/>
          <w:color w:val="00000A"/>
          <w:sz w:val="26"/>
          <w:szCs w:val="26"/>
        </w:rPr>
      </w:pPr>
      <w:r w:rsidRPr="00D368EB">
        <w:rPr>
          <w:rFonts w:ascii="Times New Roman" w:hAnsi="Times New Roman" w:cs="Times New Roman"/>
          <w:color w:val="00000A"/>
          <w:sz w:val="26"/>
          <w:szCs w:val="26"/>
        </w:rPr>
        <w:t>обеспечение развития музыкально-творческих способностей учащегося на основе приобретенных им знаний, умений и навыков в области фортепианного исполнительства;</w:t>
      </w:r>
    </w:p>
    <w:p w:rsidR="00BD66FB" w:rsidRPr="00D368EB" w:rsidRDefault="00BD66FB" w:rsidP="00044DD5">
      <w:pPr>
        <w:pStyle w:val="14"/>
        <w:widowControl/>
        <w:numPr>
          <w:ilvl w:val="0"/>
          <w:numId w:val="33"/>
        </w:numPr>
        <w:tabs>
          <w:tab w:val="left" w:pos="993"/>
        </w:tabs>
        <w:spacing w:line="360" w:lineRule="auto"/>
        <w:ind w:left="0" w:firstLine="709"/>
        <w:jc w:val="both"/>
        <w:rPr>
          <w:rFonts w:ascii="Times New Roman" w:hAnsi="Times New Roman" w:cs="Times New Roman"/>
          <w:color w:val="00000A"/>
          <w:sz w:val="26"/>
          <w:szCs w:val="26"/>
        </w:rPr>
      </w:pPr>
      <w:r w:rsidRPr="00D368EB">
        <w:rPr>
          <w:rFonts w:ascii="Times New Roman" w:hAnsi="Times New Roman" w:cs="Times New Roman"/>
          <w:color w:val="00000A"/>
          <w:sz w:val="26"/>
          <w:szCs w:val="26"/>
        </w:rPr>
        <w:t>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p>
    <w:p w:rsidR="00BD66FB" w:rsidRPr="00D368EB" w:rsidRDefault="00BD66FB" w:rsidP="00044DD5">
      <w:pPr>
        <w:spacing w:line="360" w:lineRule="auto"/>
        <w:ind w:firstLine="720"/>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Задачи:</w:t>
      </w:r>
    </w:p>
    <w:p w:rsidR="00BD66FB" w:rsidRPr="00D368EB" w:rsidRDefault="00BD66FB" w:rsidP="00044DD5">
      <w:pPr>
        <w:pStyle w:val="1"/>
        <w:numPr>
          <w:ilvl w:val="0"/>
          <w:numId w:val="34"/>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развитие интереса к классической музыке и музыкальному творчеству;</w:t>
      </w:r>
    </w:p>
    <w:p w:rsidR="00BD66FB" w:rsidRPr="00D368EB" w:rsidRDefault="00BD66FB" w:rsidP="00044DD5">
      <w:pPr>
        <w:pStyle w:val="1"/>
        <w:numPr>
          <w:ilvl w:val="0"/>
          <w:numId w:val="34"/>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развитие музыкальных способностей: слуха, ритма, памяти, музыкальности и артистизма;</w:t>
      </w:r>
    </w:p>
    <w:p w:rsidR="00BD66FB" w:rsidRPr="00D368EB" w:rsidRDefault="00BD66FB" w:rsidP="00044DD5">
      <w:pPr>
        <w:pStyle w:val="1"/>
        <w:numPr>
          <w:ilvl w:val="0"/>
          <w:numId w:val="34"/>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освоение учащимися музыкальной грамоты, необходимой для владения инструментом в пределах программы учебного предмета;</w:t>
      </w:r>
    </w:p>
    <w:p w:rsidR="00BD66FB" w:rsidRPr="00D368EB" w:rsidRDefault="00BD66FB" w:rsidP="00044DD5">
      <w:pPr>
        <w:pStyle w:val="1"/>
        <w:numPr>
          <w:ilvl w:val="0"/>
          <w:numId w:val="34"/>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овладение учащимися основными исполнительскими навыками игры на фортепиано, позволяющими грамотно исполнять музыкальное произведение как соло, так и в ансамбле, а также исполнять нетрудный аккомпанемент;</w:t>
      </w:r>
    </w:p>
    <w:p w:rsidR="00BD66FB" w:rsidRPr="00D368EB" w:rsidRDefault="00BD66FB" w:rsidP="00044DD5">
      <w:pPr>
        <w:pStyle w:val="1"/>
        <w:numPr>
          <w:ilvl w:val="0"/>
          <w:numId w:val="34"/>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обучение навыкам самостоятельной работы с музыкальным материалом и чтению нот с листа;</w:t>
      </w:r>
    </w:p>
    <w:p w:rsidR="00BD66FB" w:rsidRPr="00D368EB" w:rsidRDefault="00BD66FB" w:rsidP="00044DD5">
      <w:pPr>
        <w:pStyle w:val="1"/>
        <w:numPr>
          <w:ilvl w:val="0"/>
          <w:numId w:val="34"/>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приобретение обучающимися опыта творческой деятельности и публичных выступлений;</w:t>
      </w:r>
    </w:p>
    <w:p w:rsidR="00BD66FB" w:rsidRPr="00D368EB" w:rsidRDefault="00BD66FB" w:rsidP="00044DD5">
      <w:pPr>
        <w:pStyle w:val="1"/>
        <w:numPr>
          <w:ilvl w:val="0"/>
          <w:numId w:val="34"/>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BD66FB" w:rsidRPr="00D368EB" w:rsidRDefault="00BD66FB" w:rsidP="00044DD5">
      <w:pPr>
        <w:pStyle w:val="Body1"/>
        <w:numPr>
          <w:ilvl w:val="0"/>
          <w:numId w:val="32"/>
        </w:numPr>
        <w:spacing w:line="360" w:lineRule="auto"/>
        <w:rPr>
          <w:rFonts w:ascii="Times New Roman" w:hAnsi="Times New Roman" w:cs="Times New Roman"/>
          <w:b/>
          <w:bCs/>
          <w:i/>
          <w:iCs/>
          <w:sz w:val="26"/>
          <w:szCs w:val="26"/>
          <w:lang w:val="ru-RU"/>
        </w:rPr>
      </w:pPr>
      <w:r w:rsidRPr="00D368EB">
        <w:rPr>
          <w:rFonts w:ascii="Times New Roman" w:hAnsi="Times New Roman" w:cs="Times New Roman"/>
          <w:b/>
          <w:bCs/>
          <w:i/>
          <w:iCs/>
          <w:sz w:val="26"/>
          <w:szCs w:val="26"/>
          <w:lang w:val="ru-RU"/>
        </w:rPr>
        <w:t>Обоснование структуры учебного предмета «Специальность и чтение с листа»</w:t>
      </w:r>
    </w:p>
    <w:p w:rsidR="00BD66FB" w:rsidRPr="00D368EB" w:rsidRDefault="00BD66FB" w:rsidP="00044DD5">
      <w:pPr>
        <w:pStyle w:val="Body1"/>
        <w:spacing w:line="360" w:lineRule="auto"/>
        <w:ind w:firstLine="56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Обоснованием структуры программы являются ФГТ, отражающие все аспекты работы преподавателя с учеником. </w:t>
      </w:r>
    </w:p>
    <w:p w:rsidR="00BD66FB" w:rsidRPr="00D368EB" w:rsidRDefault="00BD66FB" w:rsidP="00044DD5">
      <w:pPr>
        <w:pStyle w:val="Body1"/>
        <w:tabs>
          <w:tab w:val="left" w:pos="851"/>
        </w:tabs>
        <w:spacing w:line="360" w:lineRule="auto"/>
        <w:ind w:firstLine="567"/>
        <w:rPr>
          <w:rFonts w:ascii="Times New Roman" w:hAnsi="Times New Roman" w:cs="Times New Roman"/>
          <w:sz w:val="26"/>
          <w:szCs w:val="26"/>
          <w:lang w:val="ru-RU"/>
        </w:rPr>
      </w:pPr>
      <w:r w:rsidRPr="00D368EB">
        <w:rPr>
          <w:rFonts w:ascii="Times New Roman" w:hAnsi="Times New Roman" w:cs="Times New Roman"/>
          <w:sz w:val="26"/>
          <w:szCs w:val="26"/>
          <w:lang w:val="ru-RU"/>
        </w:rPr>
        <w:t>Программа содержит следующие разделы:</w:t>
      </w:r>
    </w:p>
    <w:p w:rsidR="00BD66FB" w:rsidRPr="00D368EB" w:rsidRDefault="00BD66FB" w:rsidP="00044DD5">
      <w:pPr>
        <w:pStyle w:val="1"/>
        <w:numPr>
          <w:ilvl w:val="0"/>
          <w:numId w:val="35"/>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сведения о затратах учебного времени, предусмотренного на освоение</w:t>
      </w:r>
    </w:p>
    <w:p w:rsidR="00BD66FB" w:rsidRPr="00D368EB" w:rsidRDefault="00BD66FB" w:rsidP="00044DD5">
      <w:pPr>
        <w:pStyle w:val="1"/>
        <w:tabs>
          <w:tab w:val="left" w:pos="993"/>
        </w:tabs>
        <w:spacing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учебного предмета;</w:t>
      </w:r>
    </w:p>
    <w:p w:rsidR="00BD66FB" w:rsidRPr="00D368EB" w:rsidRDefault="00BD66FB" w:rsidP="00044DD5">
      <w:pPr>
        <w:pStyle w:val="1"/>
        <w:numPr>
          <w:ilvl w:val="0"/>
          <w:numId w:val="35"/>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распределение учебного материала по годам обучения;</w:t>
      </w:r>
    </w:p>
    <w:p w:rsidR="00BD66FB" w:rsidRPr="00D368EB" w:rsidRDefault="00BD66FB" w:rsidP="00044DD5">
      <w:pPr>
        <w:pStyle w:val="1"/>
        <w:numPr>
          <w:ilvl w:val="0"/>
          <w:numId w:val="35"/>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описание дидактических единиц учебного предмета;</w:t>
      </w:r>
    </w:p>
    <w:p w:rsidR="00BD66FB" w:rsidRPr="00D368EB" w:rsidRDefault="00BD66FB" w:rsidP="00044DD5">
      <w:pPr>
        <w:pStyle w:val="1"/>
        <w:numPr>
          <w:ilvl w:val="0"/>
          <w:numId w:val="35"/>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требования к уровню подготовки обучающихся;</w:t>
      </w:r>
    </w:p>
    <w:p w:rsidR="00BD66FB" w:rsidRPr="00D368EB" w:rsidRDefault="00BD66FB" w:rsidP="00044DD5">
      <w:pPr>
        <w:pStyle w:val="1"/>
        <w:numPr>
          <w:ilvl w:val="0"/>
          <w:numId w:val="35"/>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формы и методы контроля, система оценок;</w:t>
      </w:r>
    </w:p>
    <w:p w:rsidR="00BD66FB" w:rsidRPr="00D368EB" w:rsidRDefault="00BD66FB" w:rsidP="00044DD5">
      <w:pPr>
        <w:pStyle w:val="1"/>
        <w:numPr>
          <w:ilvl w:val="0"/>
          <w:numId w:val="35"/>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методическое обеспечение учебного процесса.</w:t>
      </w:r>
    </w:p>
    <w:p w:rsidR="00BD66FB" w:rsidRPr="00D368EB" w:rsidRDefault="00BD66FB" w:rsidP="00044DD5">
      <w:pPr>
        <w:tabs>
          <w:tab w:val="left" w:pos="851"/>
        </w:tabs>
        <w:spacing w:line="360" w:lineRule="auto"/>
        <w:ind w:firstLine="709"/>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В соответствии с данными направлениями строится основной раздел программы "Содержание учебного предмета".</w:t>
      </w:r>
    </w:p>
    <w:p w:rsidR="00BD66FB" w:rsidRPr="00D368EB" w:rsidRDefault="00BD66FB" w:rsidP="00044DD5">
      <w:pPr>
        <w:pStyle w:val="1"/>
        <w:numPr>
          <w:ilvl w:val="0"/>
          <w:numId w:val="32"/>
        </w:numPr>
        <w:suppressAutoHyphens/>
        <w:spacing w:after="0" w:line="360" w:lineRule="auto"/>
        <w:jc w:val="both"/>
        <w:rPr>
          <w:rFonts w:ascii="Times New Roman" w:hAnsi="Times New Roman" w:cs="Times New Roman"/>
          <w:b/>
          <w:bCs/>
          <w:i/>
          <w:iCs/>
          <w:sz w:val="26"/>
          <w:szCs w:val="26"/>
        </w:rPr>
      </w:pPr>
      <w:r w:rsidRPr="00D368EB">
        <w:rPr>
          <w:rFonts w:ascii="Times New Roman" w:hAnsi="Times New Roman" w:cs="Times New Roman"/>
          <w:b/>
          <w:bCs/>
          <w:i/>
          <w:iCs/>
          <w:sz w:val="26"/>
          <w:szCs w:val="26"/>
        </w:rPr>
        <w:t>Методы обучения</w:t>
      </w:r>
    </w:p>
    <w:p w:rsidR="00BD66FB" w:rsidRPr="00D368EB" w:rsidRDefault="00BD66FB" w:rsidP="00044DD5">
      <w:pPr>
        <w:pStyle w:val="Body1"/>
        <w:spacing w:line="360" w:lineRule="auto"/>
        <w:ind w:firstLine="56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BD66FB" w:rsidRPr="00D368EB" w:rsidRDefault="00BD66FB" w:rsidP="00044DD5">
      <w:pPr>
        <w:pStyle w:val="Body1"/>
        <w:spacing w:line="360" w:lineRule="auto"/>
        <w:ind w:firstLine="56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Для достижения поставленной цели и реализации задач предмета используются следующие методы обучения:</w:t>
      </w:r>
    </w:p>
    <w:p w:rsidR="00BD66FB" w:rsidRPr="00D368EB" w:rsidRDefault="00BD66FB" w:rsidP="00044DD5">
      <w:pPr>
        <w:pStyle w:val="1"/>
        <w:numPr>
          <w:ilvl w:val="0"/>
          <w:numId w:val="36"/>
        </w:numPr>
        <w:suppressAutoHyphens/>
        <w:spacing w:after="0" w:line="36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словесный (объяснение, беседа, рассказ);</w:t>
      </w:r>
    </w:p>
    <w:p w:rsidR="00BD66FB" w:rsidRPr="00D368EB" w:rsidRDefault="00BD66FB" w:rsidP="00044DD5">
      <w:pPr>
        <w:pStyle w:val="1"/>
        <w:numPr>
          <w:ilvl w:val="0"/>
          <w:numId w:val="36"/>
        </w:numPr>
        <w:suppressAutoHyphens/>
        <w:spacing w:after="0" w:line="36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наглядно-слуховой (показ, наблюдение, демонстрация пианистических приемов);</w:t>
      </w:r>
    </w:p>
    <w:p w:rsidR="00BD66FB" w:rsidRPr="00D368EB" w:rsidRDefault="00BD66FB" w:rsidP="00044DD5">
      <w:pPr>
        <w:pStyle w:val="1"/>
        <w:numPr>
          <w:ilvl w:val="0"/>
          <w:numId w:val="36"/>
        </w:numPr>
        <w:suppressAutoHyphens/>
        <w:spacing w:after="0" w:line="36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практический (работа на инструменте, упражнения);</w:t>
      </w:r>
    </w:p>
    <w:p w:rsidR="00BD66FB" w:rsidRPr="00D368EB" w:rsidRDefault="00BD66FB" w:rsidP="00044DD5">
      <w:pPr>
        <w:pStyle w:val="1"/>
        <w:numPr>
          <w:ilvl w:val="0"/>
          <w:numId w:val="36"/>
        </w:numPr>
        <w:suppressAutoHyphens/>
        <w:spacing w:after="0" w:line="36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аналитический (сравнения и обобщения, развитие логического мышления);</w:t>
      </w:r>
    </w:p>
    <w:p w:rsidR="00BD66FB" w:rsidRPr="00D368EB" w:rsidRDefault="00BD66FB" w:rsidP="00044DD5">
      <w:pPr>
        <w:pStyle w:val="1"/>
        <w:numPr>
          <w:ilvl w:val="0"/>
          <w:numId w:val="36"/>
        </w:numPr>
        <w:suppressAutoHyphens/>
        <w:spacing w:after="0" w:line="36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эмоциональный (подбор ассоциаций, образов, художественные впечатления).</w:t>
      </w:r>
    </w:p>
    <w:p w:rsidR="00BD66FB" w:rsidRPr="00D368EB" w:rsidRDefault="00BD66FB" w:rsidP="00044DD5">
      <w:pPr>
        <w:pStyle w:val="Body1"/>
        <w:spacing w:line="360" w:lineRule="auto"/>
        <w:ind w:firstLine="709"/>
        <w:jc w:val="both"/>
        <w:rPr>
          <w:rFonts w:ascii="Times New Roman" w:hAnsi="Times New Roman" w:cs="Times New Roman"/>
          <w:color w:val="00000A"/>
          <w:sz w:val="26"/>
          <w:szCs w:val="26"/>
          <w:lang w:val="ru-RU"/>
        </w:rPr>
      </w:pPr>
      <w:r w:rsidRPr="00D368EB">
        <w:rPr>
          <w:rFonts w:ascii="Times New Roman" w:hAnsi="Times New Roman" w:cs="Times New Roman"/>
          <w:color w:val="00000A"/>
          <w:sz w:val="26"/>
          <w:szCs w:val="26"/>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BD66FB" w:rsidRPr="00D368EB" w:rsidRDefault="00BD66FB" w:rsidP="00044DD5">
      <w:pPr>
        <w:pStyle w:val="Body1"/>
        <w:spacing w:line="360" w:lineRule="auto"/>
        <w:ind w:firstLine="709"/>
        <w:jc w:val="both"/>
        <w:rPr>
          <w:rFonts w:ascii="Times New Roman" w:hAnsi="Times New Roman" w:cs="Times New Roman"/>
          <w:color w:val="00000A"/>
          <w:sz w:val="26"/>
          <w:szCs w:val="26"/>
          <w:lang w:val="ru-RU"/>
        </w:rPr>
      </w:pPr>
      <w:r w:rsidRPr="00D368EB">
        <w:rPr>
          <w:rFonts w:ascii="Times New Roman" w:hAnsi="Times New Roman" w:cs="Times New Roman"/>
          <w:color w:val="00000A"/>
          <w:sz w:val="26"/>
          <w:szCs w:val="26"/>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w:t>
      </w:r>
    </w:p>
    <w:p w:rsidR="00BD66FB" w:rsidRDefault="00BD66FB" w:rsidP="00044DD5">
      <w:pPr>
        <w:pStyle w:val="Body1"/>
        <w:spacing w:line="360" w:lineRule="auto"/>
        <w:jc w:val="both"/>
        <w:rPr>
          <w:rFonts w:ascii="Times New Roman" w:hAnsi="Times New Roman" w:cs="Times New Roman"/>
          <w:b/>
          <w:bCs/>
          <w:i/>
          <w:iCs/>
          <w:color w:val="00000A"/>
          <w:sz w:val="26"/>
          <w:szCs w:val="26"/>
          <w:lang w:val="ru-RU"/>
        </w:rPr>
      </w:pPr>
      <w:r w:rsidRPr="00D368EB">
        <w:rPr>
          <w:rFonts w:ascii="Times New Roman" w:hAnsi="Times New Roman" w:cs="Times New Roman"/>
          <w:b/>
          <w:bCs/>
          <w:i/>
          <w:iCs/>
          <w:color w:val="00000A"/>
          <w:sz w:val="26"/>
          <w:szCs w:val="26"/>
          <w:lang w:val="ru-RU"/>
        </w:rPr>
        <w:t>8. Описание материально-технических условий реализации учебного предмета «Специальность и чтение с листа»</w:t>
      </w:r>
      <w:r>
        <w:rPr>
          <w:rFonts w:ascii="Times New Roman" w:hAnsi="Times New Roman" w:cs="Times New Roman"/>
          <w:b/>
          <w:bCs/>
          <w:i/>
          <w:iCs/>
          <w:color w:val="00000A"/>
          <w:sz w:val="26"/>
          <w:szCs w:val="26"/>
          <w:lang w:val="ru-RU"/>
        </w:rPr>
        <w:t xml:space="preserve"> </w:t>
      </w:r>
    </w:p>
    <w:p w:rsidR="00BD66FB" w:rsidRPr="00D368EB" w:rsidRDefault="00BD66FB" w:rsidP="00044DD5">
      <w:pPr>
        <w:pStyle w:val="Body1"/>
        <w:spacing w:line="360" w:lineRule="auto"/>
        <w:jc w:val="right"/>
        <w:outlineLvl w:val="0"/>
        <w:rPr>
          <w:rFonts w:ascii="Times New Roman" w:hAnsi="Times New Roman" w:cs="Times New Roman"/>
          <w:b/>
          <w:bCs/>
          <w:i/>
          <w:iCs/>
          <w:color w:val="00000A"/>
          <w:sz w:val="26"/>
          <w:szCs w:val="26"/>
          <w:lang w:val="ru-RU"/>
        </w:rPr>
      </w:pPr>
      <w:r>
        <w:rPr>
          <w:rFonts w:ascii="Times New Roman" w:hAnsi="Times New Roman" w:cs="Times New Roman"/>
          <w:b/>
          <w:bCs/>
          <w:i/>
          <w:iCs/>
          <w:color w:val="00000A"/>
          <w:sz w:val="26"/>
          <w:szCs w:val="26"/>
          <w:lang w:val="ru-RU"/>
        </w:rPr>
        <w:t xml:space="preserve">Таблица2 </w:t>
      </w:r>
    </w:p>
    <w:tbl>
      <w:tblPr>
        <w:tblW w:w="10440" w:type="dxa"/>
        <w:tblInd w:w="-17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BD66FB" w:rsidRPr="007F5096"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center"/>
              <w:rPr>
                <w:rFonts w:ascii="Times New Roman" w:hAnsi="Times New Roman" w:cs="Times New Roman"/>
                <w:lang w:val="ru-RU" w:eastAsia="ru-RU"/>
              </w:rPr>
            </w:pPr>
            <w:r w:rsidRPr="007F5096">
              <w:rPr>
                <w:rFonts w:ascii="Times New Roman" w:hAnsi="Times New Roman" w:cs="Times New Roman"/>
                <w:lang w:val="ru-RU" w:eastAsia="ru-RU"/>
              </w:rPr>
              <w:t>N п/п</w:t>
            </w:r>
          </w:p>
        </w:tc>
        <w:tc>
          <w:tcPr>
            <w:tcW w:w="25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center"/>
              <w:rPr>
                <w:rFonts w:ascii="Times New Roman" w:hAnsi="Times New Roman" w:cs="Times New Roman"/>
                <w:lang w:val="ru-RU" w:eastAsia="ru-RU"/>
              </w:rPr>
            </w:pPr>
            <w:r w:rsidRPr="007F5096">
              <w:rPr>
                <w:rFonts w:ascii="Times New Roman" w:hAnsi="Times New Roman" w:cs="Times New Roman"/>
                <w:lang w:val="ru-RU" w:eastAsia="ru-RU"/>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center"/>
              <w:rPr>
                <w:rFonts w:ascii="Times New Roman" w:hAnsi="Times New Roman" w:cs="Times New Roman"/>
                <w:lang w:val="ru-RU" w:eastAsia="ru-RU"/>
              </w:rPr>
            </w:pPr>
            <w:r w:rsidRPr="007F5096">
              <w:rPr>
                <w:rFonts w:ascii="Times New Roman" w:hAnsi="Times New Roman" w:cs="Times New Roman"/>
                <w:lang w:val="ru-RU" w:eastAsia="ru-RU"/>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center"/>
              <w:rPr>
                <w:rFonts w:ascii="Times New Roman" w:hAnsi="Times New Roman" w:cs="Times New Roman"/>
                <w:lang w:val="ru-RU" w:eastAsia="ru-RU"/>
              </w:rPr>
            </w:pPr>
            <w:r w:rsidRPr="007F5096">
              <w:rPr>
                <w:rFonts w:ascii="Times New Roman" w:hAnsi="Times New Roman" w:cs="Times New Roman"/>
                <w:lang w:val="ru-RU" w:eastAsia="ru-RU"/>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center"/>
              <w:rPr>
                <w:rFonts w:ascii="Times New Roman" w:hAnsi="Times New Roman" w:cs="Times New Roman"/>
                <w:lang w:val="ru-RU" w:eastAsia="ru-RU"/>
              </w:rPr>
            </w:pPr>
            <w:r w:rsidRPr="007F5096">
              <w:rPr>
                <w:rFonts w:ascii="Times New Roman" w:hAnsi="Times New Roman" w:cs="Times New Roman"/>
                <w:lang w:val="ru-RU" w:eastAsia="ru-RU"/>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BD66FB" w:rsidRPr="007F5096" w:rsidRDefault="00BD66FB" w:rsidP="000979A4">
            <w:pPr>
              <w:widowControl w:val="0"/>
              <w:autoSpaceDE w:val="0"/>
              <w:autoSpaceDN w:val="0"/>
              <w:adjustRightInd w:val="0"/>
              <w:jc w:val="center"/>
              <w:rPr>
                <w:rFonts w:ascii="Times New Roman" w:hAnsi="Times New Roman" w:cs="Times New Roman"/>
                <w:lang w:val="ru-RU" w:eastAsia="ru-RU"/>
              </w:rPr>
            </w:pPr>
            <w:r w:rsidRPr="007F5096">
              <w:rPr>
                <w:rFonts w:ascii="Times New Roman" w:hAnsi="Times New Roman" w:cs="Times New Roman"/>
                <w:lang w:val="ru-RU" w:eastAsia="ru-RU"/>
              </w:rPr>
              <w:t>Документ-основание возникновения права (указываются реквизиты и сроки действия)</w:t>
            </w:r>
          </w:p>
        </w:tc>
      </w:tr>
      <w:tr w:rsidR="00BD66FB" w:rsidRPr="007F5096"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center"/>
              <w:rPr>
                <w:rFonts w:ascii="Times New Roman" w:hAnsi="Times New Roman" w:cs="Times New Roman"/>
                <w:lang w:val="ru-RU" w:eastAsia="ru-RU"/>
              </w:rPr>
            </w:pPr>
            <w:r w:rsidRPr="007F5096">
              <w:rPr>
                <w:rFonts w:ascii="Times New Roman" w:hAnsi="Times New Roman" w:cs="Times New Roman"/>
                <w:lang w:val="ru-RU" w:eastAsia="ru-RU"/>
              </w:rPr>
              <w:t>1</w:t>
            </w:r>
          </w:p>
        </w:tc>
        <w:tc>
          <w:tcPr>
            <w:tcW w:w="25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center"/>
              <w:rPr>
                <w:rFonts w:ascii="Times New Roman" w:hAnsi="Times New Roman" w:cs="Times New Roman"/>
                <w:lang w:val="ru-RU" w:eastAsia="ru-RU"/>
              </w:rPr>
            </w:pPr>
            <w:r w:rsidRPr="007F5096">
              <w:rPr>
                <w:rFonts w:ascii="Times New Roman" w:hAnsi="Times New Roman" w:cs="Times New Roman"/>
                <w:lang w:val="ru-RU" w:eastAsia="ru-RU"/>
              </w:rPr>
              <w:t>2</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center"/>
              <w:rPr>
                <w:rFonts w:ascii="Times New Roman" w:hAnsi="Times New Roman" w:cs="Times New Roman"/>
                <w:lang w:val="ru-RU" w:eastAsia="ru-RU"/>
              </w:rPr>
            </w:pPr>
            <w:r w:rsidRPr="007F5096">
              <w:rPr>
                <w:rFonts w:ascii="Times New Roman" w:hAnsi="Times New Roman" w:cs="Times New Roman"/>
                <w:lang w:val="ru-RU" w:eastAsia="ru-RU"/>
              </w:rPr>
              <w:t>3</w:t>
            </w:r>
          </w:p>
        </w:tc>
        <w:tc>
          <w:tcPr>
            <w:tcW w:w="16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center"/>
              <w:rPr>
                <w:rFonts w:ascii="Times New Roman" w:hAnsi="Times New Roman" w:cs="Times New Roman"/>
                <w:lang w:val="ru-RU" w:eastAsia="ru-RU"/>
              </w:rPr>
            </w:pPr>
            <w:r w:rsidRPr="007F5096">
              <w:rPr>
                <w:rFonts w:ascii="Times New Roman" w:hAnsi="Times New Roman" w:cs="Times New Roman"/>
                <w:lang w:val="ru-RU" w:eastAsia="ru-RU"/>
              </w:rPr>
              <w:t>4</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center"/>
              <w:rPr>
                <w:rFonts w:ascii="Times New Roman" w:hAnsi="Times New Roman" w:cs="Times New Roman"/>
                <w:lang w:val="ru-RU" w:eastAsia="ru-RU"/>
              </w:rPr>
            </w:pPr>
            <w:r w:rsidRPr="007F5096">
              <w:rPr>
                <w:rFonts w:ascii="Times New Roman" w:hAnsi="Times New Roman" w:cs="Times New Roman"/>
                <w:lang w:val="ru-RU" w:eastAsia="ru-RU"/>
              </w:rPr>
              <w:t>5</w:t>
            </w:r>
          </w:p>
        </w:tc>
        <w:tc>
          <w:tcPr>
            <w:tcW w:w="1620" w:type="dxa"/>
            <w:tcBorders>
              <w:top w:val="single" w:sz="4" w:space="0" w:color="auto"/>
              <w:left w:val="single" w:sz="4" w:space="0" w:color="auto"/>
              <w:bottom w:val="single" w:sz="4" w:space="0" w:color="auto"/>
            </w:tcBorders>
          </w:tcPr>
          <w:p w:rsidR="00BD66FB" w:rsidRPr="007F5096" w:rsidRDefault="00BD66FB" w:rsidP="000979A4">
            <w:pPr>
              <w:widowControl w:val="0"/>
              <w:autoSpaceDE w:val="0"/>
              <w:autoSpaceDN w:val="0"/>
              <w:adjustRightInd w:val="0"/>
              <w:jc w:val="center"/>
              <w:rPr>
                <w:rFonts w:ascii="Times New Roman" w:hAnsi="Times New Roman" w:cs="Times New Roman"/>
                <w:lang w:val="ru-RU" w:eastAsia="ru-RU"/>
              </w:rPr>
            </w:pPr>
            <w:r w:rsidRPr="007F5096">
              <w:rPr>
                <w:rFonts w:ascii="Times New Roman" w:hAnsi="Times New Roman" w:cs="Times New Roman"/>
                <w:lang w:val="ru-RU" w:eastAsia="ru-RU"/>
              </w:rPr>
              <w:t>6</w:t>
            </w:r>
          </w:p>
        </w:tc>
      </w:tr>
      <w:tr w:rsidR="00BD66FB" w:rsidRPr="007F5096"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center"/>
              <w:rPr>
                <w:rFonts w:ascii="Times New Roman" w:hAnsi="Times New Roman" w:cs="Times New Roman"/>
                <w:lang w:val="ru-RU" w:eastAsia="ru-RU"/>
              </w:rPr>
            </w:pPr>
            <w:r w:rsidRPr="007F5096">
              <w:rPr>
                <w:rFonts w:ascii="Times New Roman" w:hAnsi="Times New Roman" w:cs="Times New Roman"/>
                <w:lang w:val="ru-RU" w:eastAsia="ru-RU"/>
              </w:rPr>
              <w:t>1.</w:t>
            </w:r>
          </w:p>
        </w:tc>
        <w:tc>
          <w:tcPr>
            <w:tcW w:w="25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rPr>
                <w:rFonts w:ascii="Times New Roman" w:hAnsi="Times New Roman" w:cs="Times New Roman"/>
                <w:lang w:val="ru-RU" w:eastAsia="ru-RU"/>
              </w:rPr>
            </w:pPr>
            <w:r w:rsidRPr="007F5096">
              <w:rPr>
                <w:rFonts w:ascii="Times New Roman" w:hAnsi="Times New Roman" w:cs="Times New Roman"/>
                <w:lang w:val="ru-RU" w:eastAsia="ru-RU"/>
              </w:rPr>
              <w:t>Дополнительная предпрофессиональная общеобразовательная программа в области музыкального искусства</w:t>
            </w:r>
          </w:p>
          <w:p w:rsidR="00BD66FB" w:rsidRPr="007F5096" w:rsidRDefault="00BD66FB" w:rsidP="000979A4">
            <w:pPr>
              <w:widowControl w:val="0"/>
              <w:autoSpaceDE w:val="0"/>
              <w:autoSpaceDN w:val="0"/>
              <w:adjustRightInd w:val="0"/>
              <w:rPr>
                <w:rFonts w:ascii="Times New Roman" w:hAnsi="Times New Roman" w:cs="Times New Roman"/>
                <w:b/>
                <w:bCs/>
                <w:lang w:val="ru-RU" w:eastAsia="ru-RU"/>
              </w:rPr>
            </w:pPr>
            <w:r w:rsidRPr="007F5096">
              <w:rPr>
                <w:rFonts w:ascii="Times New Roman" w:hAnsi="Times New Roman" w:cs="Times New Roman"/>
                <w:b/>
                <w:bCs/>
                <w:lang w:val="ru-RU" w:eastAsia="ru-RU"/>
              </w:rPr>
              <w:t xml:space="preserve"> «Фортепиано»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16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1620" w:type="dxa"/>
            <w:tcBorders>
              <w:top w:val="single" w:sz="4" w:space="0" w:color="auto"/>
              <w:left w:val="single" w:sz="4" w:space="0" w:color="auto"/>
              <w:bottom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r>
      <w:tr w:rsidR="00BD66FB" w:rsidRPr="007F5096"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25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16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1620" w:type="dxa"/>
            <w:tcBorders>
              <w:top w:val="single" w:sz="4" w:space="0" w:color="auto"/>
              <w:left w:val="single" w:sz="4" w:space="0" w:color="auto"/>
              <w:bottom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r>
      <w:tr w:rsidR="00BD66FB" w:rsidRPr="007F5096" w:rsidTr="000979A4">
        <w:tblPrEx>
          <w:tblCellMar>
            <w:top w:w="0" w:type="dxa"/>
            <w:bottom w:w="0" w:type="dxa"/>
          </w:tblCellMar>
        </w:tblPrEx>
        <w:trPr>
          <w:trHeight w:val="532"/>
        </w:trPr>
        <w:tc>
          <w:tcPr>
            <w:tcW w:w="720" w:type="dxa"/>
            <w:vMerge w:val="restart"/>
            <w:tcBorders>
              <w:top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    1.1</w:t>
            </w:r>
          </w:p>
        </w:tc>
        <w:tc>
          <w:tcPr>
            <w:tcW w:w="25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Учебная аудитория - № 23</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Стены- звукоизоляция,</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Фортепиано–2 шт.</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Стол- 1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Стулья – 3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Шкаф- 1 шт., </w:t>
            </w:r>
          </w:p>
          <w:p w:rsidR="00BD66FB" w:rsidRPr="007F5096" w:rsidRDefault="00BD66FB" w:rsidP="000979A4">
            <w:pPr>
              <w:widowControl w:val="0"/>
              <w:autoSpaceDE w:val="0"/>
              <w:autoSpaceDN w:val="0"/>
              <w:adjustRightInd w:val="0"/>
              <w:jc w:val="both"/>
              <w:rPr>
                <w:rFonts w:cs="Times New Roman"/>
                <w:lang w:val="ru-RU" w:eastAsia="ru-RU"/>
              </w:rPr>
            </w:pPr>
            <w:r w:rsidRPr="007F5096">
              <w:rPr>
                <w:rFonts w:ascii="Times New Roman" w:hAnsi="Times New Roman" w:cs="Times New Roman"/>
                <w:lang w:val="ru-RU" w:eastAsia="ru-RU"/>
              </w:rPr>
              <w:t>Стеллаж -1 шт.</w:t>
            </w:r>
          </w:p>
        </w:tc>
        <w:tc>
          <w:tcPr>
            <w:tcW w:w="16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623530, Российская Федерация, Свердловская область, город Богданович, улица Ленина, дом № 16</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Помещение - № 52</w:t>
            </w:r>
          </w:p>
          <w:p w:rsidR="00BD66FB" w:rsidRPr="007F5096" w:rsidRDefault="00BD66FB" w:rsidP="000979A4">
            <w:pPr>
              <w:widowControl w:val="0"/>
              <w:autoSpaceDE w:val="0"/>
              <w:autoSpaceDN w:val="0"/>
              <w:adjustRightInd w:val="0"/>
              <w:rPr>
                <w:rFonts w:ascii="Times New Roman" w:hAnsi="Times New Roman" w:cs="Times New Roman"/>
                <w:lang w:val="ru-RU" w:eastAsia="ru-RU"/>
              </w:rPr>
            </w:pPr>
            <w:r w:rsidRPr="007F5096">
              <w:rPr>
                <w:rFonts w:ascii="Times New Roman" w:hAnsi="Times New Roman" w:cs="Times New Roman"/>
                <w:lang w:val="ru-RU" w:eastAsia="ru-RU"/>
              </w:rPr>
              <w:t>Этаж:2</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Оперативное управление</w:t>
            </w:r>
          </w:p>
          <w:p w:rsidR="00BD66FB" w:rsidRPr="007F5096" w:rsidRDefault="00BD66FB" w:rsidP="000979A4">
            <w:pPr>
              <w:widowControl w:val="0"/>
              <w:autoSpaceDE w:val="0"/>
              <w:autoSpaceDN w:val="0"/>
              <w:adjustRightInd w:val="0"/>
              <w:rPr>
                <w:rFonts w:cs="Times New Roman"/>
                <w:lang w:val="ru-RU" w:eastAsia="ru-RU"/>
              </w:rPr>
            </w:pPr>
          </w:p>
          <w:p w:rsidR="00BD66FB" w:rsidRPr="007F5096" w:rsidRDefault="00BD66FB" w:rsidP="000979A4">
            <w:pPr>
              <w:widowControl w:val="0"/>
              <w:autoSpaceDE w:val="0"/>
              <w:autoSpaceDN w:val="0"/>
              <w:adjustRightInd w:val="0"/>
              <w:rPr>
                <w:rFonts w:cs="Times New Roman"/>
                <w:lang w:val="ru-RU" w:eastAsia="ru-RU"/>
              </w:rPr>
            </w:pPr>
          </w:p>
          <w:p w:rsidR="00BD66FB" w:rsidRPr="007F5096" w:rsidRDefault="00BD66FB" w:rsidP="000979A4">
            <w:pPr>
              <w:widowControl w:val="0"/>
              <w:autoSpaceDE w:val="0"/>
              <w:autoSpaceDN w:val="0"/>
              <w:adjustRightInd w:val="0"/>
              <w:rPr>
                <w:rFonts w:cs="Times New Roman"/>
                <w:lang w:val="ru-RU" w:eastAsia="ru-RU"/>
              </w:rPr>
            </w:pPr>
          </w:p>
        </w:tc>
        <w:tc>
          <w:tcPr>
            <w:tcW w:w="1620" w:type="dxa"/>
            <w:tcBorders>
              <w:top w:val="single" w:sz="4" w:space="0" w:color="auto"/>
              <w:left w:val="single" w:sz="4" w:space="0" w:color="auto"/>
              <w:bottom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Свидетельство о государственной регистрации права серия 66 АЕ № 407262, дата выдачи – 06.07.2012г</w:t>
            </w:r>
          </w:p>
        </w:tc>
      </w:tr>
      <w:tr w:rsidR="00BD66FB" w:rsidRPr="007F5096" w:rsidTr="000979A4">
        <w:tblPrEx>
          <w:tblCellMar>
            <w:top w:w="0" w:type="dxa"/>
            <w:bottom w:w="0" w:type="dxa"/>
          </w:tblCellMar>
        </w:tblPrEx>
        <w:trPr>
          <w:trHeight w:val="3850"/>
        </w:trPr>
        <w:tc>
          <w:tcPr>
            <w:tcW w:w="720" w:type="dxa"/>
            <w:vMerge/>
            <w:tcBorders>
              <w:top w:val="single" w:sz="4" w:space="0" w:color="auto"/>
              <w:bottom w:val="nil"/>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25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rPr>
                <w:rFonts w:cs="Times New Roman"/>
                <w:sz w:val="26"/>
                <w:szCs w:val="26"/>
                <w:lang w:val="ru-RU" w:eastAsia="ru-RU"/>
              </w:rPr>
            </w:pPr>
            <w:r w:rsidRPr="007F5096">
              <w:rPr>
                <w:rFonts w:ascii="Times New Roman" w:hAnsi="Times New Roman" w:cs="Times New Roman"/>
                <w:lang w:val="ru-RU" w:eastAsia="ru-RU"/>
              </w:rPr>
              <w:t>«Фортепиано»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Учебная аудитория - № 8</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Фортепиано – 2 шт.</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Стол- 2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Стулья – 4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Шкаф- 1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Персональный компьютер – 1 шт.</w:t>
            </w:r>
          </w:p>
        </w:tc>
        <w:tc>
          <w:tcPr>
            <w:tcW w:w="16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623532, Российская Федерация, Свердловская область, город Богданович, улица 1 квартал, дом № 5, Этаж:1, помещения № 1-21 (№ 76) по поэтажному плану</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Помещение - № 18</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Оперативное управление</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1620" w:type="dxa"/>
            <w:tcBorders>
              <w:top w:val="single" w:sz="4" w:space="0" w:color="auto"/>
              <w:left w:val="single" w:sz="4" w:space="0" w:color="auto"/>
              <w:bottom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Свидетельство о государственной регистрации права серия 66 АЕ № 407261, дата выдачи – 06.07.2012г.</w:t>
            </w:r>
          </w:p>
        </w:tc>
      </w:tr>
      <w:tr w:rsidR="00BD66FB" w:rsidRPr="007F5096" w:rsidTr="000979A4">
        <w:tblPrEx>
          <w:tblCellMar>
            <w:top w:w="0" w:type="dxa"/>
            <w:bottom w:w="0" w:type="dxa"/>
          </w:tblCellMar>
        </w:tblPrEx>
        <w:trPr>
          <w:trHeight w:val="1425"/>
        </w:trPr>
        <w:tc>
          <w:tcPr>
            <w:tcW w:w="720" w:type="dxa"/>
            <w:vMerge/>
            <w:tcBorders>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25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Учебная аудитория - № 22</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Стены- звукоизоляция,</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Фортепиано – 2 шт.</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Стол- 1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Стулья – 2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Шкаф- 1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Стеллаж -1 шт.</w:t>
            </w:r>
          </w:p>
        </w:tc>
        <w:tc>
          <w:tcPr>
            <w:tcW w:w="16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623530, Российская Федерация, Свердловская область, город Богданович, улица Ленина, дом № 16</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Помещение - № 53</w:t>
            </w:r>
          </w:p>
          <w:p w:rsidR="00BD66FB" w:rsidRPr="007F5096" w:rsidRDefault="00BD66FB" w:rsidP="000979A4">
            <w:pPr>
              <w:widowControl w:val="0"/>
              <w:autoSpaceDE w:val="0"/>
              <w:autoSpaceDN w:val="0"/>
              <w:adjustRightInd w:val="0"/>
              <w:rPr>
                <w:rFonts w:cs="Times New Roman"/>
                <w:lang w:val="ru-RU" w:eastAsia="ru-RU"/>
              </w:rPr>
            </w:pPr>
            <w:r w:rsidRPr="007F5096">
              <w:rPr>
                <w:rFonts w:ascii="Times New Roman" w:hAnsi="Times New Roman" w:cs="Times New Roman"/>
                <w:lang w:val="ru-RU" w:eastAsia="ru-RU"/>
              </w:rPr>
              <w:t>Этаж:2</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rPr>
                <w:rFonts w:ascii="Times New Roman" w:hAnsi="Times New Roman" w:cs="Times New Roman"/>
                <w:lang w:val="ru-RU" w:eastAsia="ru-RU"/>
              </w:rPr>
            </w:pPr>
            <w:r w:rsidRPr="007F5096">
              <w:rPr>
                <w:rFonts w:ascii="Times New Roman" w:hAnsi="Times New Roman" w:cs="Times New Roman"/>
                <w:lang w:val="ru-RU" w:eastAsia="ru-RU"/>
              </w:rPr>
              <w:t>Оперативное управление</w:t>
            </w:r>
          </w:p>
          <w:p w:rsidR="00BD66FB" w:rsidRPr="007F5096" w:rsidRDefault="00BD66FB" w:rsidP="000979A4">
            <w:pPr>
              <w:widowControl w:val="0"/>
              <w:autoSpaceDE w:val="0"/>
              <w:autoSpaceDN w:val="0"/>
              <w:adjustRightInd w:val="0"/>
              <w:rPr>
                <w:rFonts w:ascii="Times New Roman" w:hAnsi="Times New Roman" w:cs="Times New Roman"/>
                <w:lang w:val="ru-RU" w:eastAsia="ru-RU"/>
              </w:rPr>
            </w:pPr>
          </w:p>
          <w:p w:rsidR="00BD66FB" w:rsidRPr="007F5096" w:rsidRDefault="00BD66FB" w:rsidP="000979A4">
            <w:pPr>
              <w:widowControl w:val="0"/>
              <w:autoSpaceDE w:val="0"/>
              <w:autoSpaceDN w:val="0"/>
              <w:adjustRightInd w:val="0"/>
              <w:rPr>
                <w:rFonts w:ascii="Times New Roman" w:hAnsi="Times New Roman" w:cs="Times New Roman"/>
                <w:lang w:val="ru-RU" w:eastAsia="ru-RU"/>
              </w:rPr>
            </w:pPr>
          </w:p>
          <w:p w:rsidR="00BD66FB" w:rsidRPr="007F5096" w:rsidRDefault="00BD66FB" w:rsidP="000979A4">
            <w:pPr>
              <w:widowControl w:val="0"/>
              <w:autoSpaceDE w:val="0"/>
              <w:autoSpaceDN w:val="0"/>
              <w:adjustRightInd w:val="0"/>
              <w:rPr>
                <w:rFonts w:ascii="Times New Roman" w:hAnsi="Times New Roman" w:cs="Times New Roman"/>
                <w:lang w:val="ru-RU" w:eastAsia="ru-RU"/>
              </w:rPr>
            </w:pPr>
          </w:p>
        </w:tc>
        <w:tc>
          <w:tcPr>
            <w:tcW w:w="1620" w:type="dxa"/>
            <w:tcBorders>
              <w:top w:val="single" w:sz="4" w:space="0" w:color="auto"/>
              <w:left w:val="single" w:sz="4" w:space="0" w:color="auto"/>
              <w:bottom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Свидетельство о государственной регистрации права серия 66 АЕ № 407262, дата выдачи – 06.07.2012г</w:t>
            </w:r>
          </w:p>
        </w:tc>
      </w:tr>
      <w:tr w:rsidR="00BD66FB" w:rsidRPr="007F5096" w:rsidTr="000979A4">
        <w:tblPrEx>
          <w:tblCellMar>
            <w:top w:w="0" w:type="dxa"/>
            <w:bottom w:w="0" w:type="dxa"/>
          </w:tblCellMar>
        </w:tblPrEx>
        <w:trPr>
          <w:trHeight w:val="1425"/>
        </w:trPr>
        <w:tc>
          <w:tcPr>
            <w:tcW w:w="720" w:type="dxa"/>
            <w:vMerge/>
            <w:tcBorders>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25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rPr>
                <w:rFonts w:cs="Times New Roman"/>
                <w:lang w:val="ru-RU" w:eastAsia="ru-RU"/>
              </w:rPr>
            </w:pPr>
            <w:r w:rsidRPr="007F5096">
              <w:rPr>
                <w:rFonts w:ascii="Times New Roman" w:hAnsi="Times New Roman" w:cs="Times New Roman"/>
                <w:lang w:val="ru-RU" w:eastAsia="ru-RU"/>
              </w:rPr>
              <w:t>«Фортепиано»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Учебная аудитория - № 2</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Стены- звукоизоляция,</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Фортепиано – 2 шт.</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Стол- 1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Стулья – 2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 623530, Российская Федерация,</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Свердловская область, город Богданович, улица Ленина, дом № 16</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Помещение - № 8</w:t>
            </w:r>
          </w:p>
          <w:p w:rsidR="00BD66FB" w:rsidRPr="007F5096" w:rsidRDefault="00BD66FB" w:rsidP="000979A4">
            <w:pPr>
              <w:widowControl w:val="0"/>
              <w:autoSpaceDE w:val="0"/>
              <w:autoSpaceDN w:val="0"/>
              <w:adjustRightInd w:val="0"/>
              <w:rPr>
                <w:rFonts w:cs="Times New Roman"/>
                <w:lang w:val="ru-RU" w:eastAsia="ru-RU"/>
              </w:rPr>
            </w:pPr>
            <w:r w:rsidRPr="007F5096">
              <w:rPr>
                <w:rFonts w:ascii="Times New Roman" w:hAnsi="Times New Roman" w:cs="Times New Roman"/>
                <w:lang w:val="ru-RU" w:eastAsia="ru-RU"/>
              </w:rPr>
              <w:t>Этаж:1</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rPr>
                <w:rFonts w:ascii="Times New Roman" w:hAnsi="Times New Roman" w:cs="Times New Roman"/>
                <w:lang w:val="ru-RU" w:eastAsia="ru-RU"/>
              </w:rPr>
            </w:pPr>
            <w:r w:rsidRPr="007F5096">
              <w:rPr>
                <w:rFonts w:ascii="Times New Roman" w:hAnsi="Times New Roman" w:cs="Times New Roman"/>
                <w:lang w:val="ru-RU" w:eastAsia="ru-RU"/>
              </w:rPr>
              <w:t>Оперативное управление</w:t>
            </w:r>
          </w:p>
          <w:p w:rsidR="00BD66FB" w:rsidRPr="007F5096" w:rsidRDefault="00BD66FB" w:rsidP="000979A4">
            <w:pPr>
              <w:widowControl w:val="0"/>
              <w:autoSpaceDE w:val="0"/>
              <w:autoSpaceDN w:val="0"/>
              <w:adjustRightInd w:val="0"/>
              <w:rPr>
                <w:rFonts w:ascii="Times New Roman" w:hAnsi="Times New Roman" w:cs="Times New Roman"/>
                <w:lang w:val="ru-RU" w:eastAsia="ru-RU"/>
              </w:rPr>
            </w:pPr>
          </w:p>
          <w:p w:rsidR="00BD66FB" w:rsidRPr="007F5096" w:rsidRDefault="00BD66FB" w:rsidP="000979A4">
            <w:pPr>
              <w:widowControl w:val="0"/>
              <w:autoSpaceDE w:val="0"/>
              <w:autoSpaceDN w:val="0"/>
              <w:adjustRightInd w:val="0"/>
              <w:rPr>
                <w:rFonts w:ascii="Times New Roman" w:hAnsi="Times New Roman" w:cs="Times New Roman"/>
                <w:lang w:val="ru-RU" w:eastAsia="ru-RU"/>
              </w:rPr>
            </w:pPr>
          </w:p>
          <w:p w:rsidR="00BD66FB" w:rsidRPr="007F5096" w:rsidRDefault="00BD66FB" w:rsidP="000979A4">
            <w:pPr>
              <w:widowControl w:val="0"/>
              <w:autoSpaceDE w:val="0"/>
              <w:autoSpaceDN w:val="0"/>
              <w:adjustRightInd w:val="0"/>
              <w:rPr>
                <w:rFonts w:ascii="Times New Roman" w:hAnsi="Times New Roman" w:cs="Times New Roman"/>
                <w:lang w:val="ru-RU" w:eastAsia="ru-RU"/>
              </w:rPr>
            </w:pPr>
          </w:p>
          <w:p w:rsidR="00BD66FB" w:rsidRPr="007F5096" w:rsidRDefault="00BD66FB" w:rsidP="000979A4">
            <w:pPr>
              <w:widowControl w:val="0"/>
              <w:autoSpaceDE w:val="0"/>
              <w:autoSpaceDN w:val="0"/>
              <w:adjustRightInd w:val="0"/>
              <w:rPr>
                <w:rFonts w:ascii="Times New Roman" w:hAnsi="Times New Roman" w:cs="Times New Roman"/>
                <w:lang w:val="ru-RU" w:eastAsia="ru-RU"/>
              </w:rPr>
            </w:pPr>
          </w:p>
        </w:tc>
        <w:tc>
          <w:tcPr>
            <w:tcW w:w="1620" w:type="dxa"/>
            <w:tcBorders>
              <w:top w:val="single" w:sz="4" w:space="0" w:color="auto"/>
              <w:left w:val="single" w:sz="4" w:space="0" w:color="auto"/>
              <w:bottom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Свидетельство о государственной регистрации права серия 66 АЕ № 407262, дата выдачи – 06.07.2012г</w:t>
            </w:r>
          </w:p>
        </w:tc>
      </w:tr>
      <w:tr w:rsidR="00BD66FB" w:rsidRPr="007F5096" w:rsidTr="000979A4">
        <w:tblPrEx>
          <w:tblCellMar>
            <w:top w:w="0" w:type="dxa"/>
            <w:bottom w:w="0" w:type="dxa"/>
          </w:tblCellMar>
        </w:tblPrEx>
        <w:trPr>
          <w:trHeight w:val="1425"/>
        </w:trPr>
        <w:tc>
          <w:tcPr>
            <w:tcW w:w="720" w:type="dxa"/>
            <w:vMerge/>
            <w:tcBorders>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25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rPr>
                <w:rFonts w:cs="Times New Roman"/>
                <w:lang w:val="ru-RU" w:eastAsia="ru-RU"/>
              </w:rPr>
            </w:pPr>
            <w:r w:rsidRPr="007F5096">
              <w:rPr>
                <w:rFonts w:ascii="Times New Roman" w:hAnsi="Times New Roman" w:cs="Times New Roman"/>
                <w:lang w:val="ru-RU" w:eastAsia="ru-RU"/>
              </w:rPr>
              <w:t>«Фортепиано»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Учебная аудитория - № 21</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Стены- звукоизоляция,</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Фортепиано – 2 шт.</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Стол- 1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Стулья – 2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 623530, Российская Федерация,</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Свердловская область, город Богданович, улица Ленина, дом № 16</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Помещение - № 54</w:t>
            </w:r>
          </w:p>
          <w:p w:rsidR="00BD66FB" w:rsidRPr="007F5096" w:rsidRDefault="00BD66FB" w:rsidP="000979A4">
            <w:pPr>
              <w:widowControl w:val="0"/>
              <w:autoSpaceDE w:val="0"/>
              <w:autoSpaceDN w:val="0"/>
              <w:adjustRightInd w:val="0"/>
              <w:rPr>
                <w:rFonts w:cs="Times New Roman"/>
                <w:lang w:val="ru-RU" w:eastAsia="ru-RU"/>
              </w:rPr>
            </w:pPr>
            <w:r w:rsidRPr="007F5096">
              <w:rPr>
                <w:rFonts w:ascii="Times New Roman" w:hAnsi="Times New Roman" w:cs="Times New Roman"/>
                <w:lang w:val="ru-RU" w:eastAsia="ru-RU"/>
              </w:rPr>
              <w:t>Этаж:2</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rPr>
                <w:rFonts w:ascii="Times New Roman" w:hAnsi="Times New Roman" w:cs="Times New Roman"/>
                <w:lang w:val="ru-RU" w:eastAsia="ru-RU"/>
              </w:rPr>
            </w:pPr>
            <w:r w:rsidRPr="007F5096">
              <w:rPr>
                <w:rFonts w:ascii="Times New Roman" w:hAnsi="Times New Roman" w:cs="Times New Roman"/>
                <w:lang w:val="ru-RU" w:eastAsia="ru-RU"/>
              </w:rPr>
              <w:t>Оперативное управление</w:t>
            </w:r>
          </w:p>
          <w:p w:rsidR="00BD66FB" w:rsidRPr="007F5096" w:rsidRDefault="00BD66FB" w:rsidP="000979A4">
            <w:pPr>
              <w:widowControl w:val="0"/>
              <w:autoSpaceDE w:val="0"/>
              <w:autoSpaceDN w:val="0"/>
              <w:adjustRightInd w:val="0"/>
              <w:rPr>
                <w:rFonts w:ascii="Times New Roman" w:hAnsi="Times New Roman" w:cs="Times New Roman"/>
                <w:lang w:val="ru-RU" w:eastAsia="ru-RU"/>
              </w:rPr>
            </w:pPr>
          </w:p>
          <w:p w:rsidR="00BD66FB" w:rsidRPr="007F5096" w:rsidRDefault="00BD66FB" w:rsidP="000979A4">
            <w:pPr>
              <w:widowControl w:val="0"/>
              <w:autoSpaceDE w:val="0"/>
              <w:autoSpaceDN w:val="0"/>
              <w:adjustRightInd w:val="0"/>
              <w:rPr>
                <w:rFonts w:ascii="Times New Roman" w:hAnsi="Times New Roman" w:cs="Times New Roman"/>
                <w:lang w:val="ru-RU" w:eastAsia="ru-RU"/>
              </w:rPr>
            </w:pPr>
          </w:p>
          <w:p w:rsidR="00BD66FB" w:rsidRPr="007F5096" w:rsidRDefault="00BD66FB" w:rsidP="000979A4">
            <w:pPr>
              <w:widowControl w:val="0"/>
              <w:autoSpaceDE w:val="0"/>
              <w:autoSpaceDN w:val="0"/>
              <w:adjustRightInd w:val="0"/>
              <w:rPr>
                <w:rFonts w:ascii="Times New Roman" w:hAnsi="Times New Roman" w:cs="Times New Roman"/>
                <w:lang w:val="ru-RU" w:eastAsia="ru-RU"/>
              </w:rPr>
            </w:pPr>
          </w:p>
          <w:p w:rsidR="00BD66FB" w:rsidRPr="007F5096" w:rsidRDefault="00BD66FB" w:rsidP="000979A4">
            <w:pPr>
              <w:widowControl w:val="0"/>
              <w:autoSpaceDE w:val="0"/>
              <w:autoSpaceDN w:val="0"/>
              <w:adjustRightInd w:val="0"/>
              <w:rPr>
                <w:rFonts w:ascii="Times New Roman" w:hAnsi="Times New Roman" w:cs="Times New Roman"/>
                <w:lang w:val="ru-RU" w:eastAsia="ru-RU"/>
              </w:rPr>
            </w:pPr>
          </w:p>
        </w:tc>
        <w:tc>
          <w:tcPr>
            <w:tcW w:w="1620" w:type="dxa"/>
            <w:tcBorders>
              <w:top w:val="single" w:sz="4" w:space="0" w:color="auto"/>
              <w:left w:val="single" w:sz="4" w:space="0" w:color="auto"/>
              <w:bottom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Свидетельство о государственной регистрации права серия 66 АЕ № 407262, дата выдачи – 06.07.2012г</w:t>
            </w:r>
          </w:p>
        </w:tc>
      </w:tr>
      <w:tr w:rsidR="00BD66FB" w:rsidRPr="007F5096" w:rsidTr="000979A4">
        <w:tblPrEx>
          <w:tblCellMar>
            <w:top w:w="0" w:type="dxa"/>
            <w:bottom w:w="0" w:type="dxa"/>
          </w:tblCellMar>
        </w:tblPrEx>
        <w:trPr>
          <w:trHeight w:val="1590"/>
        </w:trPr>
        <w:tc>
          <w:tcPr>
            <w:tcW w:w="720" w:type="dxa"/>
            <w:vMerge/>
            <w:tcBorders>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25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Учебная аудитория - № 39</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Стены- звукоизоляция,</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Фортепиано – 2 шт.</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Стол- 1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Стулья – 2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623530, Российская Федерация, Свердловская область, город Богданович, улица Ленина, дом № 16</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Помещение - № 67</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Этаж:2</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rPr>
                <w:rFonts w:ascii="Times New Roman" w:hAnsi="Times New Roman" w:cs="Times New Roman"/>
                <w:lang w:val="ru-RU" w:eastAsia="ru-RU"/>
              </w:rPr>
            </w:pPr>
            <w:r w:rsidRPr="007F5096">
              <w:rPr>
                <w:rFonts w:ascii="Times New Roman" w:hAnsi="Times New Roman" w:cs="Times New Roman"/>
                <w:lang w:val="ru-RU" w:eastAsia="ru-RU"/>
              </w:rPr>
              <w:t>Оперативное управление</w:t>
            </w:r>
          </w:p>
        </w:tc>
        <w:tc>
          <w:tcPr>
            <w:tcW w:w="1620" w:type="dxa"/>
            <w:tcBorders>
              <w:top w:val="single" w:sz="4" w:space="0" w:color="auto"/>
              <w:left w:val="single" w:sz="4" w:space="0" w:color="auto"/>
              <w:bottom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Свидетельство о государственной регистрации права серия 66 АЕ № 407262, дата выдачи – 06.07.2012г</w:t>
            </w:r>
          </w:p>
        </w:tc>
      </w:tr>
      <w:tr w:rsidR="00BD66FB" w:rsidRPr="007F5096" w:rsidTr="000979A4">
        <w:tblPrEx>
          <w:tblCellMar>
            <w:top w:w="0" w:type="dxa"/>
            <w:bottom w:w="0" w:type="dxa"/>
          </w:tblCellMar>
        </w:tblPrEx>
        <w:trPr>
          <w:trHeight w:val="1290"/>
        </w:trPr>
        <w:tc>
          <w:tcPr>
            <w:tcW w:w="720" w:type="dxa"/>
            <w:vMerge w:val="restart"/>
            <w:tcBorders>
              <w:top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   1.2.</w:t>
            </w:r>
          </w:p>
        </w:tc>
        <w:tc>
          <w:tcPr>
            <w:tcW w:w="25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«Чтение с листа»</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Учебная аудитория - № 23</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Стены- звукоизоляция,</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Фортепиано – 2 шт.</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 Стол- 1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Стулья – 3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Шкаф- 1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Стеллаж -1 шт.</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16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623530, Российская Федерация, Свердловская область, город Богданович, улица Ленина, дом № 16</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Помещение - № 52</w:t>
            </w:r>
          </w:p>
          <w:p w:rsidR="00BD66FB" w:rsidRPr="007F5096" w:rsidRDefault="00BD66FB" w:rsidP="000979A4">
            <w:pPr>
              <w:widowControl w:val="0"/>
              <w:autoSpaceDE w:val="0"/>
              <w:autoSpaceDN w:val="0"/>
              <w:adjustRightInd w:val="0"/>
              <w:rPr>
                <w:rFonts w:cs="Times New Roman"/>
                <w:lang w:val="ru-RU" w:eastAsia="ru-RU"/>
              </w:rPr>
            </w:pPr>
            <w:r w:rsidRPr="007F5096">
              <w:rPr>
                <w:rFonts w:ascii="Times New Roman" w:hAnsi="Times New Roman" w:cs="Times New Roman"/>
                <w:lang w:val="ru-RU" w:eastAsia="ru-RU"/>
              </w:rPr>
              <w:t>Этаж:2</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Оперативное управление</w:t>
            </w:r>
          </w:p>
          <w:p w:rsidR="00BD66FB" w:rsidRPr="007F5096" w:rsidRDefault="00BD66FB" w:rsidP="000979A4">
            <w:pPr>
              <w:widowControl w:val="0"/>
              <w:autoSpaceDE w:val="0"/>
              <w:autoSpaceDN w:val="0"/>
              <w:adjustRightInd w:val="0"/>
              <w:rPr>
                <w:rFonts w:cs="Times New Roman"/>
                <w:lang w:val="ru-RU" w:eastAsia="ru-RU"/>
              </w:rPr>
            </w:pPr>
          </w:p>
          <w:p w:rsidR="00BD66FB" w:rsidRPr="007F5096" w:rsidRDefault="00BD66FB" w:rsidP="000979A4">
            <w:pPr>
              <w:widowControl w:val="0"/>
              <w:autoSpaceDE w:val="0"/>
              <w:autoSpaceDN w:val="0"/>
              <w:adjustRightInd w:val="0"/>
              <w:rPr>
                <w:rFonts w:cs="Times New Roman"/>
                <w:lang w:val="ru-RU" w:eastAsia="ru-RU"/>
              </w:rPr>
            </w:pPr>
          </w:p>
          <w:p w:rsidR="00BD66FB" w:rsidRPr="007F5096" w:rsidRDefault="00BD66FB" w:rsidP="000979A4">
            <w:pPr>
              <w:widowControl w:val="0"/>
              <w:autoSpaceDE w:val="0"/>
              <w:autoSpaceDN w:val="0"/>
              <w:adjustRightInd w:val="0"/>
              <w:rPr>
                <w:rFonts w:cs="Times New Roman"/>
                <w:lang w:val="ru-RU" w:eastAsia="ru-RU"/>
              </w:rPr>
            </w:pPr>
          </w:p>
        </w:tc>
        <w:tc>
          <w:tcPr>
            <w:tcW w:w="1620" w:type="dxa"/>
            <w:tcBorders>
              <w:top w:val="single" w:sz="4" w:space="0" w:color="auto"/>
              <w:left w:val="single" w:sz="4" w:space="0" w:color="auto"/>
              <w:bottom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Свидетельство о государственной регистрации права серия 66 АЕ № 407262, дата выдачи – 06.07.2012г.</w:t>
            </w:r>
          </w:p>
          <w:p w:rsidR="00BD66FB" w:rsidRPr="007F5096" w:rsidRDefault="00BD66FB" w:rsidP="000979A4">
            <w:pPr>
              <w:widowControl w:val="0"/>
              <w:autoSpaceDE w:val="0"/>
              <w:autoSpaceDN w:val="0"/>
              <w:adjustRightInd w:val="0"/>
              <w:rPr>
                <w:rFonts w:cs="Times New Roman"/>
                <w:sz w:val="26"/>
                <w:szCs w:val="26"/>
                <w:lang w:val="ru-RU" w:eastAsia="ru-RU"/>
              </w:rPr>
            </w:pPr>
          </w:p>
        </w:tc>
      </w:tr>
      <w:tr w:rsidR="00BD66FB" w:rsidRPr="007F5096" w:rsidTr="000979A4">
        <w:tblPrEx>
          <w:tblCellMar>
            <w:top w:w="0" w:type="dxa"/>
            <w:bottom w:w="0" w:type="dxa"/>
          </w:tblCellMar>
        </w:tblPrEx>
        <w:trPr>
          <w:trHeight w:val="1290"/>
        </w:trPr>
        <w:tc>
          <w:tcPr>
            <w:tcW w:w="720" w:type="dxa"/>
            <w:vMerge/>
            <w:tcBorders>
              <w:top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25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rPr>
                <w:rFonts w:cs="Times New Roman"/>
                <w:sz w:val="26"/>
                <w:szCs w:val="26"/>
                <w:lang w:val="ru-RU" w:eastAsia="ru-RU"/>
              </w:rPr>
            </w:pPr>
            <w:r w:rsidRPr="007F5096">
              <w:rPr>
                <w:rFonts w:ascii="Times New Roman" w:hAnsi="Times New Roman" w:cs="Times New Roman"/>
                <w:lang w:val="ru-RU" w:eastAsia="ru-RU"/>
              </w:rPr>
              <w:t>«Чтение с листа»</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Учебная аудитория - № 8</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Фортепиано – 2 шт.</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Стол- 2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Стулья – 4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Шкаф- 1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Персональный компьютер – 1 шт.</w:t>
            </w:r>
          </w:p>
        </w:tc>
        <w:tc>
          <w:tcPr>
            <w:tcW w:w="16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623532, Российская Федерация, Свердловская область, город Богданович, улица 1 квартал, дом № 5, Этаж:1, помещения № 1-21 (№ 76) по поэтажному плану</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Помещение - № 18</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Оперативное управление</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1620" w:type="dxa"/>
            <w:tcBorders>
              <w:top w:val="single" w:sz="4" w:space="0" w:color="auto"/>
              <w:left w:val="single" w:sz="4" w:space="0" w:color="auto"/>
              <w:bottom w:val="single" w:sz="4" w:space="0" w:color="auto"/>
            </w:tcBorders>
          </w:tcPr>
          <w:p w:rsidR="00BD66FB" w:rsidRPr="007F5096" w:rsidRDefault="00BD66FB" w:rsidP="000979A4">
            <w:pPr>
              <w:widowControl w:val="0"/>
              <w:autoSpaceDE w:val="0"/>
              <w:autoSpaceDN w:val="0"/>
              <w:adjustRightInd w:val="0"/>
              <w:rPr>
                <w:rFonts w:ascii="Times New Roman" w:hAnsi="Times New Roman" w:cs="Times New Roman"/>
                <w:lang w:val="ru-RU" w:eastAsia="ru-RU"/>
              </w:rPr>
            </w:pPr>
            <w:r w:rsidRPr="007F5096">
              <w:rPr>
                <w:rFonts w:ascii="Times New Roman" w:hAnsi="Times New Roman" w:cs="Times New Roman"/>
                <w:lang w:val="ru-RU" w:eastAsia="ru-RU"/>
              </w:rPr>
              <w:t>Свидетельство о государственной регистрации права серия 66 АЕ № 407261, дата выдачи – 06.07.2012г.</w:t>
            </w:r>
          </w:p>
        </w:tc>
      </w:tr>
      <w:tr w:rsidR="00BD66FB" w:rsidRPr="007F5096" w:rsidTr="000979A4">
        <w:tblPrEx>
          <w:tblCellMar>
            <w:top w:w="0" w:type="dxa"/>
            <w:bottom w:w="0" w:type="dxa"/>
          </w:tblCellMar>
        </w:tblPrEx>
        <w:trPr>
          <w:trHeight w:val="1455"/>
        </w:trPr>
        <w:tc>
          <w:tcPr>
            <w:tcW w:w="720" w:type="dxa"/>
            <w:vMerge/>
            <w:tcBorders>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25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«Чтение с листа»</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Учебная аудитория - № 22</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Стены- звукоизоляция,</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Фортепиано – 2 шт.</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Стол- 1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Стулья – 2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623530, Российская Федерация, Свердловская область, город Богданович, улица Ленина, дом № 16</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Помещение - № 53</w:t>
            </w:r>
          </w:p>
          <w:p w:rsidR="00BD66FB" w:rsidRPr="007F5096" w:rsidRDefault="00BD66FB" w:rsidP="000979A4">
            <w:pPr>
              <w:widowControl w:val="0"/>
              <w:autoSpaceDE w:val="0"/>
              <w:autoSpaceDN w:val="0"/>
              <w:adjustRightInd w:val="0"/>
              <w:rPr>
                <w:rFonts w:cs="Times New Roman"/>
                <w:lang w:val="ru-RU" w:eastAsia="ru-RU"/>
              </w:rPr>
            </w:pPr>
            <w:r w:rsidRPr="007F5096">
              <w:rPr>
                <w:rFonts w:ascii="Times New Roman" w:hAnsi="Times New Roman" w:cs="Times New Roman"/>
                <w:lang w:val="ru-RU" w:eastAsia="ru-RU"/>
              </w:rPr>
              <w:t>Этаж:2</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rPr>
                <w:rFonts w:ascii="Times New Roman" w:hAnsi="Times New Roman" w:cs="Times New Roman"/>
                <w:lang w:val="ru-RU" w:eastAsia="ru-RU"/>
              </w:rPr>
            </w:pPr>
            <w:r w:rsidRPr="007F5096">
              <w:rPr>
                <w:rFonts w:ascii="Times New Roman" w:hAnsi="Times New Roman" w:cs="Times New Roman"/>
                <w:lang w:val="ru-RU" w:eastAsia="ru-RU"/>
              </w:rPr>
              <w:t>Оперативное управление</w:t>
            </w:r>
          </w:p>
        </w:tc>
        <w:tc>
          <w:tcPr>
            <w:tcW w:w="1620" w:type="dxa"/>
            <w:tcBorders>
              <w:top w:val="single" w:sz="4" w:space="0" w:color="auto"/>
              <w:left w:val="single" w:sz="4" w:space="0" w:color="auto"/>
              <w:bottom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Свидетельство о государственной регистрации права серия 66 АЕ № 407262, дата выдачи – 06.07.2012г.</w:t>
            </w:r>
          </w:p>
        </w:tc>
      </w:tr>
      <w:tr w:rsidR="00BD66FB" w:rsidRPr="007F5096" w:rsidTr="000979A4">
        <w:tblPrEx>
          <w:tblCellMar>
            <w:top w:w="0" w:type="dxa"/>
            <w:bottom w:w="0" w:type="dxa"/>
          </w:tblCellMar>
        </w:tblPrEx>
        <w:trPr>
          <w:trHeight w:val="1560"/>
        </w:trPr>
        <w:tc>
          <w:tcPr>
            <w:tcW w:w="720" w:type="dxa"/>
            <w:vMerge/>
            <w:tcBorders>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25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«Чтение с листа»</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Учебная аудитория - № 2</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Стены- звукоизоляция,</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Фортепиано – 2 шт.</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Стол- 1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Стулья – 2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 623530, Российская Федерация, Свердловская область, город Богданович, улица Ленина, дом № 16</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Помещение - № 8</w:t>
            </w:r>
          </w:p>
          <w:p w:rsidR="00BD66FB" w:rsidRPr="007F5096" w:rsidRDefault="00BD66FB" w:rsidP="000979A4">
            <w:pPr>
              <w:widowControl w:val="0"/>
              <w:autoSpaceDE w:val="0"/>
              <w:autoSpaceDN w:val="0"/>
              <w:adjustRightInd w:val="0"/>
              <w:rPr>
                <w:rFonts w:ascii="Times New Roman" w:hAnsi="Times New Roman" w:cs="Times New Roman"/>
                <w:lang w:val="ru-RU" w:eastAsia="ru-RU"/>
              </w:rPr>
            </w:pPr>
            <w:r w:rsidRPr="007F5096">
              <w:rPr>
                <w:rFonts w:ascii="Times New Roman" w:hAnsi="Times New Roman" w:cs="Times New Roman"/>
                <w:lang w:val="ru-RU" w:eastAsia="ru-RU"/>
              </w:rPr>
              <w:t>Этаж:1</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rPr>
                <w:rFonts w:ascii="Times New Roman" w:hAnsi="Times New Roman" w:cs="Times New Roman"/>
                <w:lang w:val="ru-RU" w:eastAsia="ru-RU"/>
              </w:rPr>
            </w:pPr>
            <w:r w:rsidRPr="007F5096">
              <w:rPr>
                <w:rFonts w:ascii="Times New Roman" w:hAnsi="Times New Roman" w:cs="Times New Roman"/>
                <w:lang w:val="ru-RU" w:eastAsia="ru-RU"/>
              </w:rPr>
              <w:t>Оперативное управление</w:t>
            </w:r>
          </w:p>
        </w:tc>
        <w:tc>
          <w:tcPr>
            <w:tcW w:w="1620" w:type="dxa"/>
            <w:tcBorders>
              <w:top w:val="single" w:sz="4" w:space="0" w:color="auto"/>
              <w:left w:val="single" w:sz="4" w:space="0" w:color="auto"/>
              <w:bottom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Свидетельство о государственной регистрации права серия 66 АЕ № 407262, дата выдачи – 06.07.2012г.</w:t>
            </w:r>
          </w:p>
        </w:tc>
      </w:tr>
      <w:tr w:rsidR="00BD66FB" w:rsidRPr="007F5096" w:rsidTr="000979A4">
        <w:tblPrEx>
          <w:tblCellMar>
            <w:top w:w="0" w:type="dxa"/>
            <w:bottom w:w="0" w:type="dxa"/>
          </w:tblCellMar>
        </w:tblPrEx>
        <w:trPr>
          <w:trHeight w:val="1560"/>
        </w:trPr>
        <w:tc>
          <w:tcPr>
            <w:tcW w:w="720" w:type="dxa"/>
            <w:tcBorders>
              <w:top w:val="nil"/>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 </w:t>
            </w:r>
          </w:p>
        </w:tc>
        <w:tc>
          <w:tcPr>
            <w:tcW w:w="25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«Чтение с листа»</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Учебная аудитория - № 39</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Стены- звукоизоляция,</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Фортепиано – 2 шт.</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Стол- 1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Стулья – 2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623530, Российская Федерация, Свердловская область, город Богданович, улица Ленина, дом № 16</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Помещение - № 67</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Этаж:2</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rPr>
                <w:rFonts w:ascii="Times New Roman" w:hAnsi="Times New Roman" w:cs="Times New Roman"/>
                <w:lang w:val="ru-RU" w:eastAsia="ru-RU"/>
              </w:rPr>
            </w:pPr>
            <w:r w:rsidRPr="007F5096">
              <w:rPr>
                <w:rFonts w:ascii="Times New Roman" w:hAnsi="Times New Roman" w:cs="Times New Roman"/>
                <w:lang w:val="ru-RU" w:eastAsia="ru-RU"/>
              </w:rPr>
              <w:t>Оперативное управление</w:t>
            </w:r>
          </w:p>
        </w:tc>
        <w:tc>
          <w:tcPr>
            <w:tcW w:w="1620" w:type="dxa"/>
            <w:tcBorders>
              <w:top w:val="single" w:sz="4" w:space="0" w:color="auto"/>
              <w:left w:val="single" w:sz="4" w:space="0" w:color="auto"/>
              <w:bottom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Свидетельство о государственной регистрации права серия 66 АЕ № 407262, дата выдачи – 06.07.2012г</w:t>
            </w:r>
          </w:p>
        </w:tc>
      </w:tr>
      <w:tr w:rsidR="00BD66FB" w:rsidRPr="007F5096" w:rsidTr="000979A4">
        <w:tblPrEx>
          <w:tblCellMar>
            <w:top w:w="0" w:type="dxa"/>
            <w:bottom w:w="0" w:type="dxa"/>
          </w:tblCellMar>
        </w:tblPrEx>
        <w:trPr>
          <w:trHeight w:val="1560"/>
        </w:trPr>
        <w:tc>
          <w:tcPr>
            <w:tcW w:w="720" w:type="dxa"/>
            <w:tcBorders>
              <w:top w:val="nil"/>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 </w:t>
            </w:r>
          </w:p>
        </w:tc>
        <w:tc>
          <w:tcPr>
            <w:tcW w:w="25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rPr>
                <w:rFonts w:cs="Times New Roman"/>
                <w:lang w:val="ru-RU" w:eastAsia="ru-RU"/>
              </w:rPr>
            </w:pPr>
            <w:r w:rsidRPr="007F5096">
              <w:rPr>
                <w:rFonts w:ascii="Times New Roman" w:hAnsi="Times New Roman" w:cs="Times New Roman"/>
                <w:lang w:val="ru-RU" w:eastAsia="ru-RU"/>
              </w:rPr>
              <w:t>«Чтение с листа»</w:t>
            </w: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Учебная аудитория - № 21</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Стены- звукоизоляция,</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Фортепиано – 2 шт.</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Стол- 1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Стулья – 2 шт,  </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 xml:space="preserve"> 623530, Российская Федерация,</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Свердловская область, город Богданович, улица Ленина, дом № 16</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Помещение - № 54</w:t>
            </w:r>
          </w:p>
          <w:p w:rsidR="00BD66FB" w:rsidRPr="007F5096" w:rsidRDefault="00BD66FB" w:rsidP="000979A4">
            <w:pPr>
              <w:widowControl w:val="0"/>
              <w:autoSpaceDE w:val="0"/>
              <w:autoSpaceDN w:val="0"/>
              <w:adjustRightInd w:val="0"/>
              <w:rPr>
                <w:rFonts w:cs="Times New Roman"/>
                <w:lang w:val="ru-RU" w:eastAsia="ru-RU"/>
              </w:rPr>
            </w:pPr>
            <w:r w:rsidRPr="007F5096">
              <w:rPr>
                <w:rFonts w:ascii="Times New Roman" w:hAnsi="Times New Roman" w:cs="Times New Roman"/>
                <w:lang w:val="ru-RU" w:eastAsia="ru-RU"/>
              </w:rPr>
              <w:t>Этаж:2</w:t>
            </w:r>
          </w:p>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p>
        </w:tc>
        <w:tc>
          <w:tcPr>
            <w:tcW w:w="1980" w:type="dxa"/>
            <w:tcBorders>
              <w:top w:val="single" w:sz="4" w:space="0" w:color="auto"/>
              <w:left w:val="single" w:sz="4" w:space="0" w:color="auto"/>
              <w:bottom w:val="single" w:sz="4" w:space="0" w:color="auto"/>
              <w:right w:val="single" w:sz="4" w:space="0" w:color="auto"/>
            </w:tcBorders>
          </w:tcPr>
          <w:p w:rsidR="00BD66FB" w:rsidRPr="007F5096" w:rsidRDefault="00BD66FB" w:rsidP="000979A4">
            <w:pPr>
              <w:widowControl w:val="0"/>
              <w:autoSpaceDE w:val="0"/>
              <w:autoSpaceDN w:val="0"/>
              <w:adjustRightInd w:val="0"/>
              <w:rPr>
                <w:rFonts w:ascii="Times New Roman" w:hAnsi="Times New Roman" w:cs="Times New Roman"/>
                <w:lang w:val="ru-RU" w:eastAsia="ru-RU"/>
              </w:rPr>
            </w:pPr>
            <w:r w:rsidRPr="007F5096">
              <w:rPr>
                <w:rFonts w:ascii="Times New Roman" w:hAnsi="Times New Roman" w:cs="Times New Roman"/>
                <w:lang w:val="ru-RU" w:eastAsia="ru-RU"/>
              </w:rPr>
              <w:t>Оперативное управление</w:t>
            </w:r>
          </w:p>
          <w:p w:rsidR="00BD66FB" w:rsidRPr="007F5096" w:rsidRDefault="00BD66FB" w:rsidP="000979A4">
            <w:pPr>
              <w:widowControl w:val="0"/>
              <w:autoSpaceDE w:val="0"/>
              <w:autoSpaceDN w:val="0"/>
              <w:adjustRightInd w:val="0"/>
              <w:rPr>
                <w:rFonts w:ascii="Times New Roman" w:hAnsi="Times New Roman" w:cs="Times New Roman"/>
                <w:lang w:val="ru-RU" w:eastAsia="ru-RU"/>
              </w:rPr>
            </w:pPr>
          </w:p>
          <w:p w:rsidR="00BD66FB" w:rsidRPr="007F5096" w:rsidRDefault="00BD66FB" w:rsidP="000979A4">
            <w:pPr>
              <w:widowControl w:val="0"/>
              <w:autoSpaceDE w:val="0"/>
              <w:autoSpaceDN w:val="0"/>
              <w:adjustRightInd w:val="0"/>
              <w:rPr>
                <w:rFonts w:ascii="Times New Roman" w:hAnsi="Times New Roman" w:cs="Times New Roman"/>
                <w:lang w:val="ru-RU" w:eastAsia="ru-RU"/>
              </w:rPr>
            </w:pPr>
          </w:p>
          <w:p w:rsidR="00BD66FB" w:rsidRPr="007F5096" w:rsidRDefault="00BD66FB" w:rsidP="000979A4">
            <w:pPr>
              <w:widowControl w:val="0"/>
              <w:autoSpaceDE w:val="0"/>
              <w:autoSpaceDN w:val="0"/>
              <w:adjustRightInd w:val="0"/>
              <w:rPr>
                <w:rFonts w:ascii="Times New Roman" w:hAnsi="Times New Roman" w:cs="Times New Roman"/>
                <w:lang w:val="ru-RU" w:eastAsia="ru-RU"/>
              </w:rPr>
            </w:pPr>
          </w:p>
          <w:p w:rsidR="00BD66FB" w:rsidRPr="007F5096" w:rsidRDefault="00BD66FB" w:rsidP="000979A4">
            <w:pPr>
              <w:widowControl w:val="0"/>
              <w:autoSpaceDE w:val="0"/>
              <w:autoSpaceDN w:val="0"/>
              <w:adjustRightInd w:val="0"/>
              <w:rPr>
                <w:rFonts w:ascii="Times New Roman" w:hAnsi="Times New Roman" w:cs="Times New Roman"/>
                <w:lang w:val="ru-RU" w:eastAsia="ru-RU"/>
              </w:rPr>
            </w:pPr>
          </w:p>
        </w:tc>
        <w:tc>
          <w:tcPr>
            <w:tcW w:w="1620" w:type="dxa"/>
            <w:tcBorders>
              <w:top w:val="single" w:sz="4" w:space="0" w:color="auto"/>
              <w:left w:val="single" w:sz="4" w:space="0" w:color="auto"/>
              <w:bottom w:val="single" w:sz="4" w:space="0" w:color="auto"/>
            </w:tcBorders>
          </w:tcPr>
          <w:p w:rsidR="00BD66FB" w:rsidRPr="007F5096" w:rsidRDefault="00BD66FB" w:rsidP="000979A4">
            <w:pPr>
              <w:widowControl w:val="0"/>
              <w:autoSpaceDE w:val="0"/>
              <w:autoSpaceDN w:val="0"/>
              <w:adjustRightInd w:val="0"/>
              <w:jc w:val="both"/>
              <w:rPr>
                <w:rFonts w:ascii="Times New Roman" w:hAnsi="Times New Roman" w:cs="Times New Roman"/>
                <w:lang w:val="ru-RU" w:eastAsia="ru-RU"/>
              </w:rPr>
            </w:pPr>
            <w:r w:rsidRPr="007F5096">
              <w:rPr>
                <w:rFonts w:ascii="Times New Roman" w:hAnsi="Times New Roman" w:cs="Times New Roman"/>
                <w:lang w:val="ru-RU" w:eastAsia="ru-RU"/>
              </w:rPr>
              <w:t>Свидетельство о государственной регистрации права серия 66 АЕ № 407262, дата выдачи – 06.07.2012г</w:t>
            </w:r>
          </w:p>
        </w:tc>
      </w:tr>
    </w:tbl>
    <w:p w:rsidR="00BD66FB" w:rsidRPr="00D368EB" w:rsidRDefault="00BD66FB" w:rsidP="00044DD5">
      <w:pPr>
        <w:pStyle w:val="Body1"/>
        <w:spacing w:line="360" w:lineRule="auto"/>
        <w:jc w:val="both"/>
        <w:rPr>
          <w:rFonts w:ascii="Times New Roman" w:hAnsi="Times New Roman" w:cs="Times New Roman"/>
          <w:b/>
          <w:bCs/>
          <w:i/>
          <w:iCs/>
          <w:color w:val="00000A"/>
          <w:sz w:val="26"/>
          <w:szCs w:val="26"/>
          <w:lang w:val="ru-RU"/>
        </w:rPr>
      </w:pP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Материально-техническая база образовательного учреждения соответствует санитарным и противопожарным нормам, нормам охраны труда.</w:t>
      </w: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Учебные аудитории для занятий по предмету " Специальность и чтение с листа» оснащены   фортепиано и имеют площадь не менее 6 кв. метров.</w:t>
      </w: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В наличие есть два концертных зала на 100 мест с концертным роялем, фортепиано, </w:t>
      </w:r>
      <w:r>
        <w:rPr>
          <w:rFonts w:ascii="Times New Roman" w:hAnsi="Times New Roman" w:cs="Times New Roman"/>
          <w:color w:val="000000"/>
          <w:sz w:val="26"/>
          <w:szCs w:val="26"/>
          <w:lang w:val="ru-RU"/>
        </w:rPr>
        <w:t>библиотека. Помещения</w:t>
      </w:r>
      <w:r w:rsidRPr="00D368EB">
        <w:rPr>
          <w:rFonts w:ascii="Times New Roman" w:hAnsi="Times New Roman" w:cs="Times New Roman"/>
          <w:color w:val="000000"/>
          <w:sz w:val="26"/>
          <w:szCs w:val="26"/>
          <w:lang w:val="ru-RU"/>
        </w:rPr>
        <w:t xml:space="preserve"> со звукоизоляцией и своевременно ремонтируются. Музыкальные инструменты регулярно обслуживаются настройщиками (настройка, мелкий и капитальный ремонт).</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Default="00BD66FB" w:rsidP="00044DD5">
      <w:pPr>
        <w:pStyle w:val="Body1"/>
        <w:spacing w:line="360" w:lineRule="auto"/>
        <w:ind w:left="567"/>
        <w:rPr>
          <w:rFonts w:ascii="Times New Roman" w:hAnsi="Times New Roman" w:cs="Times New Roman"/>
          <w:b/>
          <w:bCs/>
          <w:sz w:val="26"/>
          <w:szCs w:val="26"/>
          <w:lang w:val="ru-RU"/>
        </w:rPr>
      </w:pPr>
    </w:p>
    <w:p w:rsidR="00BD66FB" w:rsidRDefault="00BD66FB" w:rsidP="00044DD5">
      <w:pPr>
        <w:pStyle w:val="Body1"/>
        <w:spacing w:line="360" w:lineRule="auto"/>
        <w:ind w:left="567"/>
        <w:rPr>
          <w:rFonts w:ascii="Times New Roman" w:hAnsi="Times New Roman" w:cs="Times New Roman"/>
          <w:b/>
          <w:bCs/>
          <w:sz w:val="26"/>
          <w:szCs w:val="26"/>
          <w:lang w:val="ru-RU"/>
        </w:rPr>
      </w:pPr>
    </w:p>
    <w:p w:rsidR="00BD66FB" w:rsidRDefault="00BD66FB" w:rsidP="00044DD5">
      <w:pPr>
        <w:pStyle w:val="Body1"/>
        <w:spacing w:line="360" w:lineRule="auto"/>
        <w:ind w:left="567"/>
        <w:rPr>
          <w:rFonts w:ascii="Times New Roman" w:hAnsi="Times New Roman" w:cs="Times New Roman"/>
          <w:b/>
          <w:bCs/>
          <w:sz w:val="26"/>
          <w:szCs w:val="26"/>
          <w:lang w:val="ru-RU"/>
        </w:rPr>
      </w:pPr>
    </w:p>
    <w:p w:rsidR="00BD66FB" w:rsidRDefault="00BD66FB" w:rsidP="00044DD5">
      <w:pPr>
        <w:pStyle w:val="Body1"/>
        <w:spacing w:line="360" w:lineRule="auto"/>
        <w:ind w:left="567"/>
        <w:rPr>
          <w:rFonts w:ascii="Times New Roman" w:hAnsi="Times New Roman" w:cs="Times New Roman"/>
          <w:b/>
          <w:bCs/>
          <w:sz w:val="26"/>
          <w:szCs w:val="26"/>
          <w:lang w:val="ru-RU"/>
        </w:rPr>
      </w:pPr>
    </w:p>
    <w:p w:rsidR="00BD66FB" w:rsidRDefault="00BD66FB" w:rsidP="00044DD5">
      <w:pPr>
        <w:pStyle w:val="Body1"/>
        <w:spacing w:line="360" w:lineRule="auto"/>
        <w:ind w:left="567"/>
        <w:rPr>
          <w:rFonts w:ascii="Times New Roman" w:hAnsi="Times New Roman" w:cs="Times New Roman"/>
          <w:b/>
          <w:bCs/>
          <w:sz w:val="26"/>
          <w:szCs w:val="26"/>
          <w:lang w:val="ru-RU"/>
        </w:rPr>
      </w:pPr>
    </w:p>
    <w:p w:rsidR="00BD66FB" w:rsidRDefault="00BD66FB" w:rsidP="00044DD5">
      <w:pPr>
        <w:pStyle w:val="Body1"/>
        <w:spacing w:line="360" w:lineRule="auto"/>
        <w:ind w:left="567"/>
        <w:rPr>
          <w:rFonts w:ascii="Times New Roman" w:hAnsi="Times New Roman" w:cs="Times New Roman"/>
          <w:b/>
          <w:bCs/>
          <w:sz w:val="26"/>
          <w:szCs w:val="26"/>
          <w:lang w:val="ru-RU"/>
        </w:rPr>
      </w:pPr>
    </w:p>
    <w:p w:rsidR="00BD66FB" w:rsidRDefault="00BD66FB" w:rsidP="00044DD5">
      <w:pPr>
        <w:pStyle w:val="Body1"/>
        <w:spacing w:line="360" w:lineRule="auto"/>
        <w:ind w:left="567"/>
        <w:rPr>
          <w:rFonts w:ascii="Times New Roman" w:hAnsi="Times New Roman" w:cs="Times New Roman"/>
          <w:b/>
          <w:bCs/>
          <w:sz w:val="26"/>
          <w:szCs w:val="26"/>
          <w:lang w:val="ru-RU"/>
        </w:rPr>
      </w:pPr>
    </w:p>
    <w:p w:rsidR="00BD66FB" w:rsidRDefault="00BD66FB" w:rsidP="00044DD5">
      <w:pPr>
        <w:pStyle w:val="Body1"/>
        <w:spacing w:line="360" w:lineRule="auto"/>
        <w:ind w:left="567"/>
        <w:rPr>
          <w:rFonts w:ascii="Times New Roman" w:hAnsi="Times New Roman" w:cs="Times New Roman"/>
          <w:b/>
          <w:bCs/>
          <w:sz w:val="26"/>
          <w:szCs w:val="26"/>
          <w:lang w:val="ru-RU"/>
        </w:rPr>
      </w:pPr>
    </w:p>
    <w:p w:rsidR="00BD66FB" w:rsidRDefault="00BD66FB" w:rsidP="00044DD5">
      <w:pPr>
        <w:pStyle w:val="Body1"/>
        <w:spacing w:line="360" w:lineRule="auto"/>
        <w:ind w:left="567"/>
        <w:rPr>
          <w:rFonts w:ascii="Times New Roman" w:hAnsi="Times New Roman" w:cs="Times New Roman"/>
          <w:b/>
          <w:bCs/>
          <w:sz w:val="26"/>
          <w:szCs w:val="26"/>
          <w:lang w:val="ru-RU"/>
        </w:rPr>
      </w:pPr>
    </w:p>
    <w:p w:rsidR="00BD66FB" w:rsidRDefault="00BD66FB" w:rsidP="00044DD5">
      <w:pPr>
        <w:pStyle w:val="Body1"/>
        <w:spacing w:line="360" w:lineRule="auto"/>
        <w:ind w:left="567"/>
        <w:rPr>
          <w:rFonts w:ascii="Times New Roman" w:hAnsi="Times New Roman" w:cs="Times New Roman"/>
          <w:b/>
          <w:bCs/>
          <w:sz w:val="26"/>
          <w:szCs w:val="26"/>
          <w:lang w:val="ru-RU"/>
        </w:rPr>
      </w:pPr>
    </w:p>
    <w:p w:rsidR="00BD66FB" w:rsidRDefault="00BD66FB" w:rsidP="00044DD5">
      <w:pPr>
        <w:pStyle w:val="Body1"/>
        <w:spacing w:line="360" w:lineRule="auto"/>
        <w:ind w:left="567"/>
        <w:rPr>
          <w:rFonts w:ascii="Times New Roman" w:hAnsi="Times New Roman" w:cs="Times New Roman"/>
          <w:b/>
          <w:bCs/>
          <w:sz w:val="26"/>
          <w:szCs w:val="26"/>
          <w:lang w:val="ru-RU"/>
        </w:rPr>
      </w:pPr>
    </w:p>
    <w:p w:rsidR="00BD66FB" w:rsidRPr="00D368EB" w:rsidRDefault="00BD66FB" w:rsidP="00044DD5">
      <w:pPr>
        <w:pStyle w:val="Body1"/>
        <w:spacing w:line="360" w:lineRule="auto"/>
        <w:ind w:left="567"/>
        <w:outlineLvl w:val="0"/>
        <w:rPr>
          <w:rFonts w:ascii="Times New Roman" w:hAnsi="Times New Roman" w:cs="Times New Roman"/>
          <w:b/>
          <w:bCs/>
          <w:sz w:val="26"/>
          <w:szCs w:val="26"/>
          <w:lang w:val="ru-RU"/>
        </w:rPr>
      </w:pPr>
      <w:r w:rsidRPr="00D368EB">
        <w:rPr>
          <w:rFonts w:ascii="Times New Roman" w:hAnsi="Times New Roman" w:cs="Times New Roman"/>
          <w:b/>
          <w:bCs/>
          <w:sz w:val="26"/>
          <w:szCs w:val="26"/>
        </w:rPr>
        <w:t>II</w:t>
      </w:r>
      <w:r w:rsidRPr="00D368EB">
        <w:rPr>
          <w:rFonts w:ascii="Times New Roman" w:hAnsi="Times New Roman" w:cs="Times New Roman"/>
          <w:b/>
          <w:bCs/>
          <w:sz w:val="26"/>
          <w:szCs w:val="26"/>
          <w:lang w:val="ru-RU"/>
        </w:rPr>
        <w:t>.   Содержание учебного предмета "Специальность и чтение с листа"</w:t>
      </w:r>
    </w:p>
    <w:p w:rsidR="00BD66FB" w:rsidRPr="00D368EB" w:rsidRDefault="00BD66FB" w:rsidP="00044DD5">
      <w:pPr>
        <w:pStyle w:val="14"/>
        <w:numPr>
          <w:ilvl w:val="0"/>
          <w:numId w:val="37"/>
        </w:numPr>
        <w:spacing w:line="360" w:lineRule="auto"/>
        <w:ind w:left="0" w:firstLine="567"/>
        <w:jc w:val="both"/>
        <w:rPr>
          <w:rFonts w:ascii="Times New Roman" w:hAnsi="Times New Roman" w:cs="Times New Roman"/>
          <w:sz w:val="26"/>
          <w:szCs w:val="26"/>
        </w:rPr>
      </w:pPr>
      <w:r w:rsidRPr="00D368EB">
        <w:rPr>
          <w:rFonts w:ascii="Times New Roman" w:hAnsi="Times New Roman" w:cs="Times New Roman"/>
          <w:b/>
          <w:bCs/>
          <w:i/>
          <w:iCs/>
          <w:sz w:val="26"/>
          <w:szCs w:val="26"/>
        </w:rPr>
        <w:t>Сведения о затратах учебного времени</w:t>
      </w:r>
      <w:r w:rsidRPr="00D368EB">
        <w:rPr>
          <w:rFonts w:ascii="Times New Roman" w:hAnsi="Times New Roman" w:cs="Times New Roman"/>
          <w:i/>
          <w:iCs/>
          <w:sz w:val="26"/>
          <w:szCs w:val="26"/>
        </w:rPr>
        <w:t xml:space="preserve">, </w:t>
      </w:r>
      <w:r w:rsidRPr="00D368EB">
        <w:rPr>
          <w:rFonts w:ascii="Times New Roman" w:hAnsi="Times New Roman" w:cs="Times New Roman"/>
          <w:sz w:val="26"/>
          <w:szCs w:val="26"/>
        </w:rPr>
        <w:t>предусмотренного на освоение учебного предмета «Специальность и чтение с листа», на максимальную, самостоятельную нагрузку обучающихся и аудиторные занятия:</w:t>
      </w:r>
    </w:p>
    <w:p w:rsidR="00BD66FB" w:rsidRPr="00D368EB" w:rsidRDefault="00BD66FB" w:rsidP="00044DD5">
      <w:pPr>
        <w:pStyle w:val="14"/>
        <w:spacing w:line="360" w:lineRule="auto"/>
        <w:ind w:left="7623" w:firstLine="297"/>
        <w:jc w:val="both"/>
        <w:outlineLvl w:val="0"/>
        <w:rPr>
          <w:rFonts w:ascii="Times New Roman" w:hAnsi="Times New Roman" w:cs="Times New Roman"/>
          <w:b/>
          <w:bCs/>
          <w:i/>
          <w:iCs/>
          <w:sz w:val="26"/>
          <w:szCs w:val="26"/>
        </w:rPr>
      </w:pPr>
      <w:r w:rsidRPr="00D368EB">
        <w:rPr>
          <w:rFonts w:ascii="Times New Roman" w:hAnsi="Times New Roman" w:cs="Times New Roman"/>
          <w:b/>
          <w:bCs/>
          <w:i/>
          <w:iCs/>
          <w:sz w:val="26"/>
          <w:szCs w:val="26"/>
        </w:rPr>
        <w:t>Таблица 2</w:t>
      </w:r>
    </w:p>
    <w:tbl>
      <w:tblPr>
        <w:tblW w:w="10189" w:type="dxa"/>
        <w:tblInd w:w="-121" w:type="dxa"/>
        <w:tblLayout w:type="fixed"/>
        <w:tblLook w:val="0000"/>
      </w:tblPr>
      <w:tblGrid>
        <w:gridCol w:w="3242"/>
        <w:gridCol w:w="909"/>
        <w:gridCol w:w="863"/>
        <w:gridCol w:w="862"/>
        <w:gridCol w:w="863"/>
        <w:gridCol w:w="862"/>
        <w:gridCol w:w="863"/>
        <w:gridCol w:w="862"/>
        <w:gridCol w:w="863"/>
      </w:tblGrid>
      <w:tr w:rsidR="00BD66FB" w:rsidRPr="00D368EB" w:rsidTr="000979A4">
        <w:trPr>
          <w:cantSplit/>
          <w:trHeight w:hRule="exact" w:val="401"/>
        </w:trPr>
        <w:tc>
          <w:tcPr>
            <w:tcW w:w="324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ind w:left="147"/>
              <w:jc w:val="both"/>
              <w:rPr>
                <w:rFonts w:ascii="Times New Roman" w:hAnsi="Times New Roman" w:cs="Times New Roman"/>
                <w:color w:val="000000"/>
                <w:sz w:val="26"/>
                <w:szCs w:val="26"/>
                <w:lang w:val="ru-RU"/>
              </w:rPr>
            </w:pP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r w:rsidRPr="00D368EB">
              <w:rPr>
                <w:rFonts w:ascii="Times New Roman" w:hAnsi="Times New Roman" w:cs="Times New Roman"/>
                <w:sz w:val="26"/>
                <w:szCs w:val="26"/>
                <w:lang w:val="ru-RU"/>
              </w:rPr>
              <w:t>Распределение по годам обучения</w:t>
            </w:r>
          </w:p>
        </w:tc>
      </w:tr>
      <w:tr w:rsidR="00BD66FB" w:rsidRPr="00D368EB" w:rsidTr="000979A4">
        <w:trPr>
          <w:cantSplit/>
          <w:trHeight w:hRule="exact" w:val="421"/>
        </w:trPr>
        <w:tc>
          <w:tcPr>
            <w:tcW w:w="3242" w:type="dxa"/>
            <w:tcBorders>
              <w:left w:val="single" w:sz="4" w:space="0" w:color="000000"/>
              <w:bottom w:val="single" w:sz="4" w:space="0" w:color="000000"/>
            </w:tcBorders>
            <w:shd w:val="clear" w:color="auto" w:fill="FFFFFF"/>
          </w:tcPr>
          <w:p w:rsidR="00BD66FB" w:rsidRPr="00D368EB" w:rsidRDefault="00BD66FB" w:rsidP="000979A4">
            <w:pPr>
              <w:snapToGrid w:val="0"/>
              <w:spacing w:line="360" w:lineRule="auto"/>
              <w:ind w:left="147"/>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Классы</w:t>
            </w:r>
          </w:p>
        </w:tc>
        <w:tc>
          <w:tcPr>
            <w:tcW w:w="909"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1</w:t>
            </w:r>
          </w:p>
        </w:tc>
        <w:tc>
          <w:tcPr>
            <w:tcW w:w="86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2</w:t>
            </w:r>
          </w:p>
        </w:tc>
        <w:tc>
          <w:tcPr>
            <w:tcW w:w="86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3</w:t>
            </w:r>
          </w:p>
        </w:tc>
        <w:tc>
          <w:tcPr>
            <w:tcW w:w="86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4</w:t>
            </w:r>
          </w:p>
        </w:tc>
        <w:tc>
          <w:tcPr>
            <w:tcW w:w="86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5</w:t>
            </w:r>
          </w:p>
        </w:tc>
        <w:tc>
          <w:tcPr>
            <w:tcW w:w="86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6</w:t>
            </w:r>
          </w:p>
        </w:tc>
        <w:tc>
          <w:tcPr>
            <w:tcW w:w="86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7</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8</w:t>
            </w:r>
          </w:p>
        </w:tc>
      </w:tr>
      <w:tr w:rsidR="00BD66FB" w:rsidRPr="00D368EB" w:rsidTr="000979A4">
        <w:trPr>
          <w:cantSplit/>
          <w:trHeight w:hRule="exact" w:val="1264"/>
        </w:trPr>
        <w:tc>
          <w:tcPr>
            <w:tcW w:w="324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ind w:left="147"/>
              <w:rPr>
                <w:rFonts w:ascii="Times New Roman" w:hAnsi="Times New Roman" w:cs="Times New Roman"/>
                <w:sz w:val="26"/>
                <w:szCs w:val="26"/>
                <w:lang w:val="ru-RU"/>
              </w:rPr>
            </w:pPr>
            <w:r w:rsidRPr="00D368EB">
              <w:rPr>
                <w:rFonts w:ascii="Times New Roman" w:hAnsi="Times New Roman" w:cs="Times New Roman"/>
                <w:sz w:val="26"/>
                <w:szCs w:val="26"/>
                <w:lang w:val="ru-RU"/>
              </w:rPr>
              <w:t>Продолжительность учебных занятий (в неделях)</w:t>
            </w:r>
          </w:p>
        </w:tc>
        <w:tc>
          <w:tcPr>
            <w:tcW w:w="909"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32</w:t>
            </w:r>
          </w:p>
        </w:tc>
        <w:tc>
          <w:tcPr>
            <w:tcW w:w="86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33</w:t>
            </w:r>
          </w:p>
        </w:tc>
        <w:tc>
          <w:tcPr>
            <w:tcW w:w="86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33</w:t>
            </w:r>
          </w:p>
        </w:tc>
        <w:tc>
          <w:tcPr>
            <w:tcW w:w="86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33</w:t>
            </w:r>
          </w:p>
        </w:tc>
        <w:tc>
          <w:tcPr>
            <w:tcW w:w="86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33</w:t>
            </w:r>
          </w:p>
        </w:tc>
        <w:tc>
          <w:tcPr>
            <w:tcW w:w="86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33</w:t>
            </w:r>
          </w:p>
        </w:tc>
        <w:tc>
          <w:tcPr>
            <w:tcW w:w="86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33</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33</w:t>
            </w:r>
          </w:p>
        </w:tc>
      </w:tr>
      <w:tr w:rsidR="00BD66FB" w:rsidRPr="00D368EB" w:rsidTr="000979A4">
        <w:trPr>
          <w:cantSplit/>
          <w:trHeight w:hRule="exact" w:val="1281"/>
        </w:trPr>
        <w:tc>
          <w:tcPr>
            <w:tcW w:w="324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ind w:left="14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Количество часов на </w:t>
            </w:r>
            <w:r w:rsidRPr="00D368EB">
              <w:rPr>
                <w:rFonts w:ascii="Times New Roman" w:hAnsi="Times New Roman" w:cs="Times New Roman"/>
                <w:b/>
                <w:bCs/>
                <w:sz w:val="26"/>
                <w:szCs w:val="26"/>
                <w:lang w:val="ru-RU"/>
              </w:rPr>
              <w:t>аудиторные</w:t>
            </w:r>
            <w:r w:rsidRPr="00D368EB">
              <w:rPr>
                <w:rFonts w:ascii="Times New Roman" w:hAnsi="Times New Roman" w:cs="Times New Roman"/>
                <w:sz w:val="26"/>
                <w:szCs w:val="26"/>
                <w:lang w:val="ru-RU"/>
              </w:rPr>
              <w:t xml:space="preserve"> занятия </w:t>
            </w:r>
          </w:p>
          <w:p w:rsidR="00BD66FB" w:rsidRPr="00D368EB" w:rsidRDefault="00BD66FB" w:rsidP="000979A4">
            <w:pPr>
              <w:spacing w:line="360" w:lineRule="auto"/>
              <w:ind w:left="147"/>
              <w:rPr>
                <w:rFonts w:ascii="Times New Roman" w:hAnsi="Times New Roman" w:cs="Times New Roman"/>
                <w:sz w:val="26"/>
                <w:szCs w:val="26"/>
                <w:lang w:val="ru-RU"/>
              </w:rPr>
            </w:pPr>
            <w:r w:rsidRPr="00D368EB">
              <w:rPr>
                <w:rFonts w:ascii="Times New Roman" w:hAnsi="Times New Roman" w:cs="Times New Roman"/>
                <w:sz w:val="26"/>
                <w:szCs w:val="26"/>
                <w:lang w:val="ru-RU"/>
              </w:rPr>
              <w:t>(в неделю)</w:t>
            </w:r>
          </w:p>
        </w:tc>
        <w:tc>
          <w:tcPr>
            <w:tcW w:w="909"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2</w:t>
            </w:r>
          </w:p>
        </w:tc>
        <w:tc>
          <w:tcPr>
            <w:tcW w:w="86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2</w:t>
            </w:r>
          </w:p>
        </w:tc>
        <w:tc>
          <w:tcPr>
            <w:tcW w:w="86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2</w:t>
            </w:r>
          </w:p>
        </w:tc>
        <w:tc>
          <w:tcPr>
            <w:tcW w:w="86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2</w:t>
            </w:r>
          </w:p>
        </w:tc>
        <w:tc>
          <w:tcPr>
            <w:tcW w:w="86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2,5</w:t>
            </w:r>
          </w:p>
        </w:tc>
        <w:tc>
          <w:tcPr>
            <w:tcW w:w="86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2,5</w:t>
            </w:r>
          </w:p>
        </w:tc>
        <w:tc>
          <w:tcPr>
            <w:tcW w:w="86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2,5</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2,5</w:t>
            </w:r>
          </w:p>
        </w:tc>
      </w:tr>
      <w:tr w:rsidR="00BD66FB" w:rsidRPr="00D368EB" w:rsidTr="000979A4">
        <w:trPr>
          <w:cantSplit/>
          <w:trHeight w:val="842"/>
        </w:trPr>
        <w:tc>
          <w:tcPr>
            <w:tcW w:w="3242" w:type="dxa"/>
            <w:tcBorders>
              <w:top w:val="single" w:sz="4" w:space="0" w:color="000000"/>
              <w:left w:val="single" w:sz="4" w:space="0" w:color="000000"/>
            </w:tcBorders>
            <w:shd w:val="clear" w:color="auto" w:fill="FFFFFF"/>
          </w:tcPr>
          <w:p w:rsidR="00BD66FB" w:rsidRPr="00D368EB" w:rsidRDefault="00BD66FB" w:rsidP="000979A4">
            <w:pPr>
              <w:snapToGrid w:val="0"/>
              <w:spacing w:line="360" w:lineRule="auto"/>
              <w:ind w:left="14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Общее количество часов </w:t>
            </w:r>
          </w:p>
          <w:p w:rsidR="00BD66FB" w:rsidRPr="00D368EB" w:rsidRDefault="00BD66FB" w:rsidP="000979A4">
            <w:pPr>
              <w:snapToGrid w:val="0"/>
              <w:spacing w:line="360" w:lineRule="auto"/>
              <w:ind w:left="147"/>
              <w:rPr>
                <w:rFonts w:ascii="Times New Roman" w:hAnsi="Times New Roman" w:cs="Times New Roman"/>
                <w:sz w:val="26"/>
                <w:szCs w:val="26"/>
                <w:lang w:val="ru-RU"/>
              </w:rPr>
            </w:pPr>
            <w:r w:rsidRPr="00D368EB">
              <w:rPr>
                <w:rFonts w:ascii="Times New Roman" w:hAnsi="Times New Roman" w:cs="Times New Roman"/>
                <w:sz w:val="26"/>
                <w:szCs w:val="26"/>
                <w:lang w:val="ru-RU"/>
              </w:rPr>
              <w:t>на аудиторные занятия</w:t>
            </w:r>
          </w:p>
        </w:tc>
        <w:tc>
          <w:tcPr>
            <w:tcW w:w="6947" w:type="dxa"/>
            <w:gridSpan w:val="8"/>
            <w:tcBorders>
              <w:top w:val="single" w:sz="4" w:space="0" w:color="000000"/>
              <w:left w:val="single" w:sz="4" w:space="0" w:color="000000"/>
              <w:right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r w:rsidRPr="00D368EB">
              <w:rPr>
                <w:rFonts w:ascii="Times New Roman" w:hAnsi="Times New Roman" w:cs="Times New Roman"/>
                <w:sz w:val="26"/>
                <w:szCs w:val="26"/>
              </w:rPr>
              <w:t>592</w:t>
            </w:r>
          </w:p>
        </w:tc>
      </w:tr>
      <w:tr w:rsidR="00BD66FB" w:rsidRPr="00D368EB" w:rsidTr="000979A4">
        <w:trPr>
          <w:cantSplit/>
          <w:trHeight w:hRule="exact" w:val="1270"/>
        </w:trPr>
        <w:tc>
          <w:tcPr>
            <w:tcW w:w="324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ind w:left="14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Количество часов на </w:t>
            </w:r>
            <w:r w:rsidRPr="00D368EB">
              <w:rPr>
                <w:rFonts w:ascii="Times New Roman" w:hAnsi="Times New Roman" w:cs="Times New Roman"/>
                <w:b/>
                <w:bCs/>
                <w:sz w:val="26"/>
                <w:szCs w:val="26"/>
                <w:lang w:val="ru-RU"/>
              </w:rPr>
              <w:t>самостоятельную</w:t>
            </w:r>
            <w:r w:rsidRPr="00D368EB">
              <w:rPr>
                <w:rFonts w:ascii="Times New Roman" w:hAnsi="Times New Roman" w:cs="Times New Roman"/>
                <w:sz w:val="26"/>
                <w:szCs w:val="26"/>
                <w:lang w:val="ru-RU"/>
              </w:rPr>
              <w:t xml:space="preserve"> работу в неделю </w:t>
            </w:r>
          </w:p>
        </w:tc>
        <w:tc>
          <w:tcPr>
            <w:tcW w:w="909"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3</w:t>
            </w:r>
          </w:p>
        </w:tc>
        <w:tc>
          <w:tcPr>
            <w:tcW w:w="86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3</w:t>
            </w:r>
          </w:p>
        </w:tc>
        <w:tc>
          <w:tcPr>
            <w:tcW w:w="86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4</w:t>
            </w:r>
          </w:p>
        </w:tc>
        <w:tc>
          <w:tcPr>
            <w:tcW w:w="86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4</w:t>
            </w:r>
          </w:p>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5</w:t>
            </w:r>
          </w:p>
        </w:tc>
        <w:tc>
          <w:tcPr>
            <w:tcW w:w="86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5</w:t>
            </w:r>
          </w:p>
        </w:tc>
        <w:tc>
          <w:tcPr>
            <w:tcW w:w="86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lang w:val="ru-RU"/>
              </w:rPr>
            </w:pPr>
            <w:r w:rsidRPr="00D368EB">
              <w:rPr>
                <w:rFonts w:ascii="Times New Roman" w:hAnsi="Times New Roman" w:cs="Times New Roman"/>
                <w:sz w:val="26"/>
                <w:szCs w:val="26"/>
                <w:lang w:val="ru-RU"/>
              </w:rPr>
              <w:t>5</w:t>
            </w:r>
          </w:p>
        </w:tc>
        <w:tc>
          <w:tcPr>
            <w:tcW w:w="86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ind w:left="-142"/>
              <w:jc w:val="center"/>
              <w:rPr>
                <w:rFonts w:ascii="Times New Roman" w:hAnsi="Times New Roman" w:cs="Times New Roman"/>
                <w:sz w:val="26"/>
                <w:szCs w:val="26"/>
                <w:lang w:val="ru-RU"/>
              </w:rPr>
            </w:pPr>
          </w:p>
          <w:p w:rsidR="00BD66FB" w:rsidRPr="00D368EB" w:rsidRDefault="00BD66FB" w:rsidP="000979A4">
            <w:pPr>
              <w:snapToGrid w:val="0"/>
              <w:spacing w:line="360" w:lineRule="auto"/>
              <w:ind w:left="-142"/>
              <w:jc w:val="center"/>
              <w:rPr>
                <w:rFonts w:ascii="Times New Roman" w:hAnsi="Times New Roman" w:cs="Times New Roman"/>
                <w:sz w:val="26"/>
                <w:szCs w:val="26"/>
              </w:rPr>
            </w:pPr>
            <w:r w:rsidRPr="00D368EB">
              <w:rPr>
                <w:rFonts w:ascii="Times New Roman" w:hAnsi="Times New Roman" w:cs="Times New Roman"/>
                <w:sz w:val="26"/>
                <w:szCs w:val="26"/>
              </w:rPr>
              <w:t>6</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6</w:t>
            </w:r>
          </w:p>
        </w:tc>
      </w:tr>
      <w:tr w:rsidR="00BD66FB" w:rsidRPr="00D368EB" w:rsidTr="000979A4">
        <w:trPr>
          <w:cantSplit/>
          <w:trHeight w:hRule="exact" w:val="1274"/>
        </w:trPr>
        <w:tc>
          <w:tcPr>
            <w:tcW w:w="324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ind w:left="14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Общее количество часов на самостоятельную работу по годам </w:t>
            </w:r>
          </w:p>
        </w:tc>
        <w:tc>
          <w:tcPr>
            <w:tcW w:w="909"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rPr>
                <w:rFonts w:ascii="Times New Roman" w:hAnsi="Times New Roman" w:cs="Times New Roman"/>
                <w:sz w:val="26"/>
                <w:szCs w:val="26"/>
                <w:lang w:val="ru-RU"/>
              </w:rPr>
            </w:pPr>
          </w:p>
          <w:p w:rsidR="00BD66FB" w:rsidRPr="00D368EB" w:rsidRDefault="00BD66FB" w:rsidP="000979A4">
            <w:pPr>
              <w:snapToGrid w:val="0"/>
              <w:spacing w:line="360" w:lineRule="auto"/>
              <w:rPr>
                <w:rFonts w:ascii="Times New Roman" w:hAnsi="Times New Roman" w:cs="Times New Roman"/>
                <w:sz w:val="26"/>
                <w:szCs w:val="26"/>
              </w:rPr>
            </w:pPr>
            <w:r w:rsidRPr="00D368EB">
              <w:rPr>
                <w:rFonts w:ascii="Times New Roman" w:hAnsi="Times New Roman" w:cs="Times New Roman"/>
                <w:sz w:val="26"/>
                <w:szCs w:val="26"/>
                <w:lang w:val="ru-RU"/>
              </w:rPr>
              <w:t xml:space="preserve">   </w:t>
            </w:r>
            <w:r w:rsidRPr="00D368EB">
              <w:rPr>
                <w:rFonts w:ascii="Times New Roman" w:hAnsi="Times New Roman" w:cs="Times New Roman"/>
                <w:sz w:val="26"/>
                <w:szCs w:val="26"/>
              </w:rPr>
              <w:t>96</w:t>
            </w:r>
          </w:p>
        </w:tc>
        <w:tc>
          <w:tcPr>
            <w:tcW w:w="86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99</w:t>
            </w:r>
          </w:p>
        </w:tc>
        <w:tc>
          <w:tcPr>
            <w:tcW w:w="86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132</w:t>
            </w:r>
          </w:p>
        </w:tc>
        <w:tc>
          <w:tcPr>
            <w:tcW w:w="86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132</w:t>
            </w:r>
          </w:p>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165</w:t>
            </w:r>
          </w:p>
        </w:tc>
        <w:tc>
          <w:tcPr>
            <w:tcW w:w="86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165</w:t>
            </w:r>
          </w:p>
        </w:tc>
        <w:tc>
          <w:tcPr>
            <w:tcW w:w="86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lang w:val="ru-RU"/>
              </w:rPr>
            </w:pPr>
            <w:r w:rsidRPr="00D368EB">
              <w:rPr>
                <w:rFonts w:ascii="Times New Roman" w:hAnsi="Times New Roman" w:cs="Times New Roman"/>
                <w:sz w:val="26"/>
                <w:szCs w:val="26"/>
                <w:lang w:val="ru-RU"/>
              </w:rPr>
              <w:t>165</w:t>
            </w:r>
          </w:p>
        </w:tc>
        <w:tc>
          <w:tcPr>
            <w:tcW w:w="86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198</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198</w:t>
            </w:r>
          </w:p>
        </w:tc>
      </w:tr>
      <w:tr w:rsidR="00BD66FB" w:rsidRPr="00D368EB" w:rsidTr="000979A4">
        <w:trPr>
          <w:cantSplit/>
          <w:trHeight w:val="1132"/>
        </w:trPr>
        <w:tc>
          <w:tcPr>
            <w:tcW w:w="3242" w:type="dxa"/>
            <w:tcBorders>
              <w:top w:val="single" w:sz="4" w:space="0" w:color="000000"/>
              <w:left w:val="single" w:sz="4" w:space="0" w:color="000000"/>
            </w:tcBorders>
            <w:shd w:val="clear" w:color="auto" w:fill="FFFFFF"/>
          </w:tcPr>
          <w:p w:rsidR="00BD66FB" w:rsidRPr="00D368EB" w:rsidRDefault="00BD66FB" w:rsidP="000979A4">
            <w:pPr>
              <w:snapToGrid w:val="0"/>
              <w:spacing w:line="360" w:lineRule="auto"/>
              <w:ind w:left="147"/>
              <w:rPr>
                <w:rFonts w:ascii="Times New Roman" w:hAnsi="Times New Roman" w:cs="Times New Roman"/>
                <w:sz w:val="26"/>
                <w:szCs w:val="26"/>
                <w:lang w:val="ru-RU"/>
              </w:rPr>
            </w:pPr>
            <w:r w:rsidRPr="00D368EB">
              <w:rPr>
                <w:rFonts w:ascii="Times New Roman" w:hAnsi="Times New Roman" w:cs="Times New Roman"/>
                <w:sz w:val="26"/>
                <w:szCs w:val="26"/>
                <w:lang w:val="ru-RU"/>
              </w:rPr>
              <w:t>Общее количество часов на внеаудиторную (самостоятельную) работу</w:t>
            </w:r>
          </w:p>
        </w:tc>
        <w:tc>
          <w:tcPr>
            <w:tcW w:w="6947" w:type="dxa"/>
            <w:gridSpan w:val="8"/>
            <w:tcBorders>
              <w:top w:val="single" w:sz="4" w:space="0" w:color="000000"/>
              <w:left w:val="single" w:sz="4" w:space="0" w:color="000000"/>
              <w:right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w:t>
            </w:r>
            <w:r w:rsidRPr="00D368EB">
              <w:rPr>
                <w:rFonts w:ascii="Times New Roman" w:hAnsi="Times New Roman" w:cs="Times New Roman"/>
                <w:sz w:val="26"/>
                <w:szCs w:val="26"/>
              </w:rPr>
              <w:t>1185</w:t>
            </w:r>
          </w:p>
        </w:tc>
      </w:tr>
    </w:tbl>
    <w:p w:rsidR="00BD66FB" w:rsidRPr="00912088" w:rsidRDefault="00BD66FB" w:rsidP="00044DD5">
      <w:pPr>
        <w:rPr>
          <w:rFonts w:cs="Times New Roman"/>
          <w:vanish/>
        </w:rPr>
      </w:pPr>
    </w:p>
    <w:tbl>
      <w:tblPr>
        <w:tblpPr w:leftFromText="180" w:rightFromText="180" w:vertAnchor="text" w:horzAnchor="margin" w:tblpY="24"/>
        <w:tblW w:w="10189" w:type="dxa"/>
        <w:tblLayout w:type="fixed"/>
        <w:tblLook w:val="0000"/>
      </w:tblPr>
      <w:tblGrid>
        <w:gridCol w:w="3242"/>
        <w:gridCol w:w="835"/>
        <w:gridCol w:w="851"/>
        <w:gridCol w:w="850"/>
        <w:gridCol w:w="993"/>
        <w:gridCol w:w="850"/>
        <w:gridCol w:w="851"/>
        <w:gridCol w:w="850"/>
        <w:gridCol w:w="851"/>
        <w:gridCol w:w="16"/>
      </w:tblGrid>
      <w:tr w:rsidR="00BD66FB" w:rsidRPr="00D368EB" w:rsidTr="000979A4">
        <w:trPr>
          <w:cantSplit/>
          <w:trHeight w:hRule="exact" w:val="1719"/>
        </w:trPr>
        <w:tc>
          <w:tcPr>
            <w:tcW w:w="324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ind w:left="14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Максимальное количество часов занятий в неделю </w:t>
            </w:r>
            <w:r w:rsidRPr="00D368EB">
              <w:rPr>
                <w:rFonts w:ascii="Times New Roman" w:hAnsi="Times New Roman" w:cs="Times New Roman"/>
                <w:sz w:val="26"/>
                <w:szCs w:val="26"/>
              </w:rPr>
              <w:t xml:space="preserve">(аудиторные </w:t>
            </w:r>
            <w:r w:rsidRPr="00D368EB">
              <w:rPr>
                <w:rFonts w:ascii="Times New Roman" w:hAnsi="Times New Roman" w:cs="Times New Roman"/>
                <w:sz w:val="26"/>
                <w:szCs w:val="26"/>
                <w:lang w:val="ru-RU"/>
              </w:rPr>
              <w:t>и</w:t>
            </w:r>
            <w:r w:rsidRPr="00D368EB">
              <w:rPr>
                <w:rFonts w:ascii="Times New Roman" w:hAnsi="Times New Roman" w:cs="Times New Roman"/>
                <w:sz w:val="26"/>
                <w:szCs w:val="26"/>
              </w:rPr>
              <w:t xml:space="preserve"> самостоятельные)</w:t>
            </w:r>
          </w:p>
          <w:p w:rsidR="00BD66FB" w:rsidRPr="00D368EB" w:rsidRDefault="00BD66FB" w:rsidP="000979A4">
            <w:pPr>
              <w:snapToGrid w:val="0"/>
              <w:spacing w:line="360" w:lineRule="auto"/>
              <w:ind w:left="14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w:t>
            </w:r>
          </w:p>
          <w:p w:rsidR="00BD66FB" w:rsidRPr="00D368EB" w:rsidRDefault="00BD66FB" w:rsidP="000979A4">
            <w:pPr>
              <w:snapToGrid w:val="0"/>
              <w:spacing w:line="360" w:lineRule="auto"/>
              <w:ind w:left="147"/>
              <w:rPr>
                <w:rFonts w:ascii="Times New Roman" w:hAnsi="Times New Roman" w:cs="Times New Roman"/>
                <w:sz w:val="26"/>
                <w:szCs w:val="26"/>
                <w:lang w:val="ru-RU"/>
              </w:rPr>
            </w:pPr>
          </w:p>
          <w:p w:rsidR="00BD66FB" w:rsidRPr="00D368EB" w:rsidRDefault="00BD66FB" w:rsidP="000979A4">
            <w:pPr>
              <w:snapToGrid w:val="0"/>
              <w:spacing w:line="360" w:lineRule="auto"/>
              <w:ind w:left="147"/>
              <w:rPr>
                <w:rFonts w:ascii="Times New Roman" w:hAnsi="Times New Roman" w:cs="Times New Roman"/>
                <w:sz w:val="26"/>
                <w:szCs w:val="26"/>
                <w:lang w:val="ru-RU"/>
              </w:rPr>
            </w:pPr>
          </w:p>
        </w:tc>
        <w:tc>
          <w:tcPr>
            <w:tcW w:w="835"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5</w:t>
            </w:r>
          </w:p>
        </w:tc>
        <w:tc>
          <w:tcPr>
            <w:tcW w:w="851"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5</w:t>
            </w:r>
          </w:p>
        </w:tc>
        <w:tc>
          <w:tcPr>
            <w:tcW w:w="850"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6</w:t>
            </w:r>
          </w:p>
        </w:tc>
        <w:tc>
          <w:tcPr>
            <w:tcW w:w="99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6</w:t>
            </w:r>
          </w:p>
        </w:tc>
        <w:tc>
          <w:tcPr>
            <w:tcW w:w="850"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7,5</w:t>
            </w:r>
          </w:p>
        </w:tc>
        <w:tc>
          <w:tcPr>
            <w:tcW w:w="851"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7,5</w:t>
            </w:r>
          </w:p>
        </w:tc>
        <w:tc>
          <w:tcPr>
            <w:tcW w:w="850"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8,5</w:t>
            </w:r>
          </w:p>
        </w:tc>
        <w:tc>
          <w:tcPr>
            <w:tcW w:w="867" w:type="dxa"/>
            <w:gridSpan w:val="2"/>
            <w:tcBorders>
              <w:top w:val="single" w:sz="4" w:space="0" w:color="000000"/>
              <w:left w:val="single" w:sz="4" w:space="0" w:color="000000"/>
              <w:bottom w:val="single" w:sz="4" w:space="0" w:color="000000"/>
              <w:right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8,5</w:t>
            </w:r>
          </w:p>
        </w:tc>
      </w:tr>
      <w:tr w:rsidR="00BD66FB" w:rsidRPr="00D368EB" w:rsidTr="000979A4">
        <w:trPr>
          <w:cantSplit/>
          <w:trHeight w:hRule="exact" w:val="1687"/>
        </w:trPr>
        <w:tc>
          <w:tcPr>
            <w:tcW w:w="324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ind w:left="147"/>
              <w:rPr>
                <w:rFonts w:ascii="Times New Roman" w:hAnsi="Times New Roman" w:cs="Times New Roman"/>
                <w:sz w:val="26"/>
                <w:szCs w:val="26"/>
                <w:lang w:val="ru-RU"/>
              </w:rPr>
            </w:pPr>
            <w:r w:rsidRPr="00D368EB">
              <w:rPr>
                <w:rFonts w:ascii="Times New Roman" w:hAnsi="Times New Roman" w:cs="Times New Roman"/>
                <w:sz w:val="26"/>
                <w:szCs w:val="26"/>
                <w:lang w:val="ru-RU"/>
              </w:rPr>
              <w:t>Общее максимальное количество часов по годам (аудиторные и самостоятельные)</w:t>
            </w:r>
          </w:p>
        </w:tc>
        <w:tc>
          <w:tcPr>
            <w:tcW w:w="835"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160</w:t>
            </w:r>
          </w:p>
        </w:tc>
        <w:tc>
          <w:tcPr>
            <w:tcW w:w="851"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165</w:t>
            </w:r>
          </w:p>
        </w:tc>
        <w:tc>
          <w:tcPr>
            <w:tcW w:w="850"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198</w:t>
            </w:r>
          </w:p>
        </w:tc>
        <w:tc>
          <w:tcPr>
            <w:tcW w:w="99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198</w:t>
            </w:r>
          </w:p>
        </w:tc>
        <w:tc>
          <w:tcPr>
            <w:tcW w:w="850"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247,5</w:t>
            </w:r>
          </w:p>
        </w:tc>
        <w:tc>
          <w:tcPr>
            <w:tcW w:w="851"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247,5</w:t>
            </w:r>
          </w:p>
        </w:tc>
        <w:tc>
          <w:tcPr>
            <w:tcW w:w="850"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280,5</w:t>
            </w:r>
          </w:p>
        </w:tc>
        <w:tc>
          <w:tcPr>
            <w:tcW w:w="867" w:type="dxa"/>
            <w:gridSpan w:val="2"/>
            <w:tcBorders>
              <w:top w:val="single" w:sz="4" w:space="0" w:color="000000"/>
              <w:left w:val="single" w:sz="4" w:space="0" w:color="000000"/>
              <w:bottom w:val="single" w:sz="4" w:space="0" w:color="000000"/>
              <w:right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280,5</w:t>
            </w:r>
          </w:p>
        </w:tc>
      </w:tr>
      <w:tr w:rsidR="00BD66FB" w:rsidRPr="00D368EB" w:rsidTr="000979A4">
        <w:trPr>
          <w:cantSplit/>
          <w:trHeight w:val="1266"/>
        </w:trPr>
        <w:tc>
          <w:tcPr>
            <w:tcW w:w="3242" w:type="dxa"/>
            <w:tcBorders>
              <w:top w:val="single" w:sz="4" w:space="0" w:color="000000"/>
              <w:left w:val="single" w:sz="4" w:space="0" w:color="000000"/>
            </w:tcBorders>
            <w:shd w:val="clear" w:color="auto" w:fill="FFFFFF"/>
          </w:tcPr>
          <w:p w:rsidR="00BD66FB" w:rsidRPr="00D368EB" w:rsidRDefault="00BD66FB" w:rsidP="000979A4">
            <w:pPr>
              <w:snapToGrid w:val="0"/>
              <w:spacing w:line="360" w:lineRule="auto"/>
              <w:ind w:left="147"/>
              <w:rPr>
                <w:rFonts w:ascii="Times New Roman" w:hAnsi="Times New Roman" w:cs="Times New Roman"/>
                <w:sz w:val="26"/>
                <w:szCs w:val="26"/>
                <w:lang w:val="ru-RU"/>
              </w:rPr>
            </w:pPr>
            <w:r w:rsidRPr="00D368EB">
              <w:rPr>
                <w:rFonts w:ascii="Times New Roman" w:hAnsi="Times New Roman" w:cs="Times New Roman"/>
                <w:sz w:val="26"/>
                <w:szCs w:val="26"/>
                <w:lang w:val="ru-RU"/>
              </w:rPr>
              <w:t>Общее максимальное количество часов на весь период обучения</w:t>
            </w:r>
          </w:p>
        </w:tc>
        <w:tc>
          <w:tcPr>
            <w:tcW w:w="6947" w:type="dxa"/>
            <w:gridSpan w:val="9"/>
            <w:tcBorders>
              <w:top w:val="single" w:sz="4" w:space="0" w:color="000000"/>
              <w:left w:val="single" w:sz="4" w:space="0" w:color="000000"/>
              <w:right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1777</w:t>
            </w:r>
          </w:p>
        </w:tc>
      </w:tr>
      <w:tr w:rsidR="00BD66FB" w:rsidRPr="00D368EB" w:rsidTr="000979A4">
        <w:trPr>
          <w:gridAfter w:val="1"/>
          <w:wAfter w:w="16" w:type="dxa"/>
          <w:cantSplit/>
          <w:trHeight w:hRule="exact" w:val="1275"/>
        </w:trPr>
        <w:tc>
          <w:tcPr>
            <w:tcW w:w="324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ind w:left="14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Объем времени на консультации </w:t>
            </w:r>
          </w:p>
          <w:p w:rsidR="00BD66FB" w:rsidRPr="00D368EB" w:rsidRDefault="00BD66FB" w:rsidP="000979A4">
            <w:pPr>
              <w:snapToGrid w:val="0"/>
              <w:spacing w:line="360" w:lineRule="auto"/>
              <w:ind w:left="14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(по годам) </w:t>
            </w:r>
          </w:p>
        </w:tc>
        <w:tc>
          <w:tcPr>
            <w:tcW w:w="835"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6</w:t>
            </w:r>
          </w:p>
        </w:tc>
        <w:tc>
          <w:tcPr>
            <w:tcW w:w="851"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8</w:t>
            </w:r>
          </w:p>
        </w:tc>
        <w:tc>
          <w:tcPr>
            <w:tcW w:w="850"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8</w:t>
            </w:r>
          </w:p>
        </w:tc>
        <w:tc>
          <w:tcPr>
            <w:tcW w:w="993"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8</w:t>
            </w:r>
          </w:p>
        </w:tc>
        <w:tc>
          <w:tcPr>
            <w:tcW w:w="850"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8</w:t>
            </w:r>
          </w:p>
        </w:tc>
        <w:tc>
          <w:tcPr>
            <w:tcW w:w="851"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8</w:t>
            </w:r>
          </w:p>
        </w:tc>
        <w:tc>
          <w:tcPr>
            <w:tcW w:w="850"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8</w:t>
            </w:r>
          </w:p>
          <w:p w:rsidR="00BD66FB" w:rsidRPr="00D368EB" w:rsidRDefault="00BD66FB" w:rsidP="000979A4">
            <w:pPr>
              <w:snapToGrid w:val="0"/>
              <w:spacing w:line="360" w:lineRule="auto"/>
              <w:jc w:val="center"/>
              <w:rPr>
                <w:rFonts w:ascii="Times New Roman" w:hAnsi="Times New Roman" w:cs="Times New Roman"/>
                <w:sz w:val="26"/>
                <w:szCs w:val="26"/>
                <w:lang w:val="ru-RU"/>
              </w:rPr>
            </w:pPr>
          </w:p>
          <w:p w:rsidR="00BD66FB" w:rsidRPr="00D368EB" w:rsidRDefault="00BD66FB" w:rsidP="000979A4">
            <w:pPr>
              <w:snapToGrid w:val="0"/>
              <w:spacing w:line="360" w:lineRule="auto"/>
              <w:jc w:val="center"/>
              <w:rPr>
                <w:rFonts w:ascii="Times New Roman" w:hAnsi="Times New Roman" w:cs="Times New Roman"/>
                <w:sz w:val="26"/>
                <w:szCs w:val="26"/>
              </w:rPr>
            </w:pPr>
            <w:r w:rsidRPr="00D368EB">
              <w:rPr>
                <w:rFonts w:ascii="Times New Roman" w:hAnsi="Times New Roman" w:cs="Times New Roman"/>
                <w:sz w:val="26"/>
                <w:szCs w:val="26"/>
              </w:rPr>
              <w:t>8</w:t>
            </w:r>
          </w:p>
        </w:tc>
      </w:tr>
      <w:tr w:rsidR="00BD66FB" w:rsidRPr="00D368EB" w:rsidTr="000979A4">
        <w:trPr>
          <w:gridAfter w:val="1"/>
          <w:wAfter w:w="16" w:type="dxa"/>
          <w:cantSplit/>
          <w:trHeight w:hRule="exact" w:val="1275"/>
        </w:trPr>
        <w:tc>
          <w:tcPr>
            <w:tcW w:w="3242" w:type="dxa"/>
            <w:tcBorders>
              <w:top w:val="single" w:sz="4" w:space="0" w:color="000000"/>
              <w:left w:val="single" w:sz="4" w:space="0" w:color="000000"/>
              <w:bottom w:val="single" w:sz="4" w:space="0" w:color="000000"/>
            </w:tcBorders>
            <w:shd w:val="clear" w:color="auto" w:fill="FFFFFF"/>
          </w:tcPr>
          <w:p w:rsidR="00BD66FB" w:rsidRPr="00D368EB" w:rsidRDefault="00BD66FB" w:rsidP="000979A4">
            <w:pPr>
              <w:snapToGrid w:val="0"/>
              <w:spacing w:line="360" w:lineRule="auto"/>
              <w:ind w:left="147"/>
              <w:rPr>
                <w:rFonts w:ascii="Times New Roman" w:hAnsi="Times New Roman" w:cs="Times New Roman"/>
                <w:sz w:val="26"/>
                <w:szCs w:val="26"/>
                <w:lang w:val="ru-RU"/>
              </w:rPr>
            </w:pPr>
            <w:r w:rsidRPr="00D368EB">
              <w:rPr>
                <w:rFonts w:ascii="Times New Roman" w:hAnsi="Times New Roman" w:cs="Times New Roman"/>
                <w:sz w:val="26"/>
                <w:szCs w:val="26"/>
                <w:lang w:val="ru-RU"/>
              </w:rPr>
              <w:t>Общий объем времени на консультации</w:t>
            </w:r>
          </w:p>
        </w:tc>
        <w:tc>
          <w:tcPr>
            <w:tcW w:w="6931" w:type="dxa"/>
            <w:gridSpan w:val="8"/>
            <w:tcBorders>
              <w:top w:val="single" w:sz="4" w:space="0" w:color="000000"/>
              <w:left w:val="single" w:sz="4" w:space="0" w:color="000000"/>
              <w:bottom w:val="single" w:sz="4" w:space="0" w:color="000000"/>
              <w:right w:val="single" w:sz="4" w:space="0" w:color="000000"/>
            </w:tcBorders>
            <w:shd w:val="clear" w:color="auto" w:fill="FFFFFF"/>
          </w:tcPr>
          <w:p w:rsidR="00BD66FB" w:rsidRPr="00D368EB" w:rsidRDefault="00BD66FB" w:rsidP="000979A4">
            <w:pPr>
              <w:snapToGrid w:val="0"/>
              <w:spacing w:line="360" w:lineRule="auto"/>
              <w:jc w:val="center"/>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62</w:t>
            </w:r>
          </w:p>
          <w:p w:rsidR="00BD66FB" w:rsidRPr="00D368EB" w:rsidRDefault="00BD66FB" w:rsidP="000979A4">
            <w:pPr>
              <w:snapToGrid w:val="0"/>
              <w:spacing w:line="360" w:lineRule="auto"/>
              <w:jc w:val="center"/>
              <w:rPr>
                <w:rFonts w:ascii="Times New Roman" w:hAnsi="Times New Roman" w:cs="Times New Roman"/>
                <w:sz w:val="26"/>
                <w:szCs w:val="26"/>
                <w:lang w:val="ru-RU"/>
              </w:rPr>
            </w:pPr>
          </w:p>
        </w:tc>
      </w:tr>
    </w:tbl>
    <w:p w:rsidR="00BD66FB" w:rsidRPr="00D368EB" w:rsidRDefault="00BD66FB" w:rsidP="00044DD5">
      <w:pPr>
        <w:spacing w:line="360" w:lineRule="auto"/>
        <w:jc w:val="center"/>
        <w:rPr>
          <w:rFonts w:ascii="Times New Roman" w:hAnsi="Times New Roman" w:cs="Times New Roman"/>
          <w:sz w:val="26"/>
          <w:szCs w:val="26"/>
        </w:rPr>
      </w:pPr>
    </w:p>
    <w:p w:rsidR="00BD66FB" w:rsidRPr="00D368EB" w:rsidRDefault="00BD66FB" w:rsidP="00044DD5">
      <w:pPr>
        <w:spacing w:line="360" w:lineRule="auto"/>
        <w:jc w:val="both"/>
        <w:rPr>
          <w:rFonts w:ascii="Times New Roman" w:hAnsi="Times New Roman" w:cs="Times New Roman"/>
          <w:sz w:val="26"/>
          <w:szCs w:val="26"/>
        </w:rPr>
      </w:pP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b/>
          <w:bCs/>
          <w:color w:val="000000"/>
          <w:sz w:val="26"/>
          <w:szCs w:val="26"/>
          <w:lang w:val="ru-RU"/>
        </w:rPr>
        <w:t>Консультации</w:t>
      </w:r>
      <w:r w:rsidRPr="00D368EB">
        <w:rPr>
          <w:rFonts w:ascii="Times New Roman" w:hAnsi="Times New Roman" w:cs="Times New Roman"/>
          <w:color w:val="000000"/>
          <w:sz w:val="26"/>
          <w:szCs w:val="26"/>
          <w:lang w:val="ru-RU"/>
        </w:rPr>
        <w:t xml:space="preserve"> проводятся с целью подготовки обучающихся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Самостоятельные занятия должны быть регулярными и систематическими.</w:t>
      </w:r>
    </w:p>
    <w:p w:rsidR="00BD66FB" w:rsidRPr="00D368EB" w:rsidRDefault="00BD66FB" w:rsidP="00044DD5">
      <w:pPr>
        <w:pStyle w:val="Body1"/>
        <w:spacing w:line="360" w:lineRule="auto"/>
        <w:ind w:left="142" w:firstLine="720"/>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BD66FB" w:rsidRPr="00D368EB" w:rsidRDefault="00BD66FB" w:rsidP="00044DD5">
      <w:pPr>
        <w:pStyle w:val="Body1"/>
        <w:spacing w:line="360" w:lineRule="auto"/>
        <w:ind w:left="142"/>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BD66FB" w:rsidRPr="00D368EB" w:rsidRDefault="00BD66FB" w:rsidP="00044DD5">
      <w:pPr>
        <w:spacing w:line="360" w:lineRule="auto"/>
        <w:ind w:firstLine="709"/>
        <w:rPr>
          <w:rFonts w:ascii="Times New Roman" w:hAnsi="Times New Roman" w:cs="Times New Roman"/>
          <w:i/>
          <w:iCs/>
          <w:sz w:val="26"/>
          <w:szCs w:val="26"/>
          <w:lang w:val="ru-RU"/>
        </w:rPr>
      </w:pPr>
      <w:r w:rsidRPr="00D368EB">
        <w:rPr>
          <w:rFonts w:ascii="Times New Roman" w:hAnsi="Times New Roman" w:cs="Times New Roman"/>
          <w:i/>
          <w:iCs/>
          <w:sz w:val="26"/>
          <w:szCs w:val="26"/>
          <w:lang w:val="ru-RU"/>
        </w:rPr>
        <w:t>Виды внеаудиторной работы:</w:t>
      </w:r>
    </w:p>
    <w:p w:rsidR="00BD66FB" w:rsidRPr="00D368EB" w:rsidRDefault="00BD66FB" w:rsidP="00044DD5">
      <w:pPr>
        <w:spacing w:line="360" w:lineRule="auto"/>
        <w:ind w:left="142" w:firstLine="567"/>
        <w:jc w:val="both"/>
        <w:rPr>
          <w:rFonts w:ascii="Times New Roman" w:hAnsi="Times New Roman" w:cs="Times New Roman"/>
          <w:i/>
          <w:iCs/>
          <w:sz w:val="26"/>
          <w:szCs w:val="26"/>
          <w:lang w:val="ru-RU"/>
        </w:rPr>
      </w:pPr>
      <w:r w:rsidRPr="00D368EB">
        <w:rPr>
          <w:rFonts w:ascii="Times New Roman" w:hAnsi="Times New Roman" w:cs="Times New Roman"/>
          <w:i/>
          <w:iCs/>
          <w:sz w:val="26"/>
          <w:szCs w:val="26"/>
          <w:lang w:val="ru-RU"/>
        </w:rPr>
        <w:t>- выполнение домашнего задания;</w:t>
      </w:r>
    </w:p>
    <w:p w:rsidR="00BD66FB" w:rsidRPr="00D368EB" w:rsidRDefault="00BD66FB" w:rsidP="00044DD5">
      <w:pPr>
        <w:spacing w:line="360" w:lineRule="auto"/>
        <w:ind w:left="142" w:firstLine="567"/>
        <w:jc w:val="both"/>
        <w:rPr>
          <w:rFonts w:ascii="Times New Roman" w:hAnsi="Times New Roman" w:cs="Times New Roman"/>
          <w:i/>
          <w:iCs/>
          <w:sz w:val="26"/>
          <w:szCs w:val="26"/>
          <w:lang w:val="ru-RU"/>
        </w:rPr>
      </w:pPr>
      <w:r w:rsidRPr="00D368EB">
        <w:rPr>
          <w:rFonts w:ascii="Times New Roman" w:hAnsi="Times New Roman" w:cs="Times New Roman"/>
          <w:i/>
          <w:iCs/>
          <w:sz w:val="26"/>
          <w:szCs w:val="26"/>
          <w:lang w:val="ru-RU"/>
        </w:rPr>
        <w:t>- подготовка к концертным выступлениям;</w:t>
      </w:r>
    </w:p>
    <w:p w:rsidR="00BD66FB" w:rsidRPr="00D368EB" w:rsidRDefault="00BD66FB" w:rsidP="00044DD5">
      <w:pPr>
        <w:spacing w:line="360" w:lineRule="auto"/>
        <w:ind w:left="142" w:firstLine="567"/>
        <w:jc w:val="both"/>
        <w:rPr>
          <w:rFonts w:ascii="Times New Roman" w:hAnsi="Times New Roman" w:cs="Times New Roman"/>
          <w:i/>
          <w:iCs/>
          <w:sz w:val="26"/>
          <w:szCs w:val="26"/>
          <w:lang w:val="ru-RU"/>
        </w:rPr>
      </w:pPr>
      <w:r w:rsidRPr="00D368EB">
        <w:rPr>
          <w:rFonts w:ascii="Times New Roman" w:hAnsi="Times New Roman" w:cs="Times New Roman"/>
          <w:i/>
          <w:iCs/>
          <w:sz w:val="26"/>
          <w:szCs w:val="26"/>
          <w:lang w:val="ru-RU"/>
        </w:rPr>
        <w:t>- посещение учреждений культуры (филармоний, театров, концертных залов и др.);</w:t>
      </w:r>
    </w:p>
    <w:p w:rsidR="00BD66FB" w:rsidRPr="00D368EB" w:rsidRDefault="00BD66FB" w:rsidP="00044DD5">
      <w:pPr>
        <w:spacing w:line="360" w:lineRule="auto"/>
        <w:ind w:left="142" w:firstLine="556"/>
        <w:jc w:val="both"/>
        <w:rPr>
          <w:rFonts w:ascii="Times New Roman" w:hAnsi="Times New Roman" w:cs="Times New Roman"/>
          <w:i/>
          <w:iCs/>
          <w:sz w:val="26"/>
          <w:szCs w:val="26"/>
          <w:lang w:val="ru-RU"/>
        </w:rPr>
      </w:pPr>
      <w:r w:rsidRPr="00D368EB">
        <w:rPr>
          <w:rFonts w:ascii="Times New Roman" w:hAnsi="Times New Roman" w:cs="Times New Roman"/>
          <w:i/>
          <w:iCs/>
          <w:sz w:val="26"/>
          <w:szCs w:val="26"/>
          <w:lang w:val="ru-RU"/>
        </w:rPr>
        <w:t>- участие обучающихся в концертах, творческих мероприятиях и   культурно-просветительской деятельности образовательного учреждения и др.</w:t>
      </w:r>
    </w:p>
    <w:p w:rsidR="00BD66FB" w:rsidRPr="00D368EB" w:rsidRDefault="00BD66FB" w:rsidP="00044DD5">
      <w:pPr>
        <w:spacing w:line="360" w:lineRule="auto"/>
        <w:ind w:left="142" w:firstLine="709"/>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BD66FB" w:rsidRPr="00D368EB" w:rsidRDefault="00BD66FB" w:rsidP="00044DD5">
      <w:pPr>
        <w:spacing w:line="360" w:lineRule="auto"/>
        <w:ind w:left="142" w:firstLine="709"/>
        <w:jc w:val="both"/>
        <w:rPr>
          <w:rFonts w:ascii="Times New Roman" w:hAnsi="Times New Roman" w:cs="Times New Roman"/>
          <w:sz w:val="26"/>
          <w:szCs w:val="26"/>
          <w:lang w:val="ru-RU"/>
        </w:rPr>
      </w:pPr>
    </w:p>
    <w:p w:rsidR="00BD66FB" w:rsidRPr="00D368EB" w:rsidRDefault="00BD66FB" w:rsidP="00044DD5">
      <w:pPr>
        <w:pStyle w:val="1"/>
        <w:numPr>
          <w:ilvl w:val="0"/>
          <w:numId w:val="37"/>
        </w:numPr>
        <w:suppressAutoHyphens/>
        <w:spacing w:after="0" w:line="360" w:lineRule="auto"/>
        <w:jc w:val="both"/>
        <w:rPr>
          <w:rFonts w:ascii="Times New Roman" w:hAnsi="Times New Roman" w:cs="Times New Roman"/>
          <w:b/>
          <w:bCs/>
          <w:i/>
          <w:iCs/>
          <w:sz w:val="26"/>
          <w:szCs w:val="26"/>
        </w:rPr>
      </w:pPr>
      <w:r w:rsidRPr="00D368EB">
        <w:rPr>
          <w:rFonts w:ascii="Times New Roman" w:hAnsi="Times New Roman" w:cs="Times New Roman"/>
          <w:b/>
          <w:bCs/>
          <w:i/>
          <w:iCs/>
          <w:sz w:val="26"/>
          <w:szCs w:val="26"/>
        </w:rPr>
        <w:t>Требования по годам обучения</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sz w:val="26"/>
          <w:szCs w:val="26"/>
          <w:lang w:val="ru-RU"/>
        </w:rPr>
        <w:t>Настоящая программа отражает разнообразие</w:t>
      </w:r>
      <w:r w:rsidRPr="00D368EB">
        <w:rPr>
          <w:rFonts w:ascii="Times New Roman" w:hAnsi="Times New Roman" w:cs="Times New Roman"/>
          <w:color w:val="000000"/>
          <w:sz w:val="26"/>
          <w:szCs w:val="26"/>
          <w:lang w:val="ru-RU"/>
        </w:rPr>
        <w:t xml:space="preserve">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(см. 5 вариантов примерных экзаменационных программ). Количество музыкальных произведений, рекомендуемых для изучения в каждом классе, дается в годовых требованиях.</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p>
    <w:p w:rsidR="00BD66FB" w:rsidRPr="00D368EB" w:rsidRDefault="00BD66FB" w:rsidP="00044DD5">
      <w:pPr>
        <w:spacing w:line="360" w:lineRule="auto"/>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1 класс</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Специальность и чтение с листа</w:t>
      </w:r>
      <w:r w:rsidRPr="00D368EB">
        <w:rPr>
          <w:rFonts w:ascii="Times New Roman" w:hAnsi="Times New Roman" w:cs="Times New Roman"/>
          <w:i/>
          <w:iCs/>
          <w:color w:val="000000"/>
          <w:sz w:val="26"/>
          <w:szCs w:val="26"/>
          <w:lang w:val="ru-RU"/>
        </w:rPr>
        <w:tab/>
        <w:t>2 часа в неделю</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Самостоятельная работа</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не менее 3- х часов в неделю</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Консультации</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6 часов в год</w:t>
      </w:r>
    </w:p>
    <w:p w:rsidR="00BD66FB" w:rsidRPr="00D368EB" w:rsidRDefault="00BD66FB" w:rsidP="00044DD5">
      <w:pPr>
        <w:tabs>
          <w:tab w:val="left" w:pos="709"/>
          <w:tab w:val="left" w:pos="1980"/>
        </w:tabs>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ab/>
        <w:t xml:space="preserve">Одновременно с изучением нотной грамоты преподаватель занимается с учащимися подбором по слуху, пением песенок. С первого урока предполагается знакомство с инструментом фортепиано, работа над упражнениями, формирующими правильные игровые навыки. </w:t>
      </w:r>
      <w:r>
        <w:rPr>
          <w:rFonts w:ascii="Times New Roman" w:hAnsi="Times New Roman" w:cs="Times New Roman"/>
          <w:color w:val="000000"/>
          <w:sz w:val="26"/>
          <w:szCs w:val="26"/>
          <w:lang w:val="ru-RU"/>
        </w:rPr>
        <w:t>За год</w:t>
      </w:r>
      <w:r w:rsidRPr="00D368EB">
        <w:rPr>
          <w:rFonts w:ascii="Times New Roman" w:hAnsi="Times New Roman" w:cs="Times New Roman"/>
          <w:color w:val="000000"/>
          <w:sz w:val="26"/>
          <w:szCs w:val="26"/>
          <w:lang w:val="ru-RU"/>
        </w:rPr>
        <w:t xml:space="preserve"> учащийся должен пройти 20-30 небольших произведений, освоить основные приемы игры: </w:t>
      </w:r>
      <w:r w:rsidRPr="00D368EB">
        <w:rPr>
          <w:rFonts w:ascii="Times New Roman" w:hAnsi="Times New Roman" w:cs="Times New Roman"/>
          <w:color w:val="000000"/>
          <w:sz w:val="26"/>
          <w:szCs w:val="26"/>
        </w:rPr>
        <w:t>non</w:t>
      </w:r>
      <w:r w:rsidRPr="00D368EB">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rPr>
        <w:t>legato</w:t>
      </w:r>
      <w:r w:rsidRPr="00D368EB">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rPr>
        <w:t>legato</w:t>
      </w:r>
      <w:r w:rsidRPr="00D368EB">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rPr>
        <w:t>staccato</w:t>
      </w:r>
      <w:r w:rsidRPr="00D368EB">
        <w:rPr>
          <w:rFonts w:ascii="Times New Roman" w:hAnsi="Times New Roman" w:cs="Times New Roman"/>
          <w:color w:val="000000"/>
          <w:sz w:val="26"/>
          <w:szCs w:val="26"/>
          <w:lang w:val="ru-RU"/>
        </w:rPr>
        <w:t xml:space="preserve">. В репертуаре предполагаются пьесы различного характера: народные песни, пьесы песенного и танцевального характера, пьесы с элементами полифонии, этюды, ансамбли, а также (для более продвинутых учеников) легкие сонатины и вариации. </w:t>
      </w:r>
    </w:p>
    <w:p w:rsidR="00BD66FB" w:rsidRPr="00D368EB" w:rsidRDefault="00BD66FB" w:rsidP="00044DD5">
      <w:pPr>
        <w:tabs>
          <w:tab w:val="left" w:pos="709"/>
          <w:tab w:val="left" w:pos="1980"/>
        </w:tabs>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ab/>
      </w:r>
      <w:r>
        <w:rPr>
          <w:rFonts w:ascii="Times New Roman" w:hAnsi="Times New Roman" w:cs="Times New Roman"/>
          <w:color w:val="000000"/>
          <w:sz w:val="26"/>
          <w:szCs w:val="26"/>
          <w:lang w:val="ru-RU"/>
        </w:rPr>
        <w:t>За год</w:t>
      </w:r>
      <w:r w:rsidRPr="00D368EB">
        <w:rPr>
          <w:rFonts w:ascii="Times New Roman" w:hAnsi="Times New Roman" w:cs="Times New Roman"/>
          <w:color w:val="000000"/>
          <w:sz w:val="26"/>
          <w:szCs w:val="26"/>
          <w:lang w:val="ru-RU"/>
        </w:rPr>
        <w:t xml:space="preserve"> учащийся должен сыграть: два зачета в 1 полугодии; зачет и переводной экзамен во 2 полугодии. </w:t>
      </w:r>
    </w:p>
    <w:p w:rsidR="00BD66FB" w:rsidRPr="00D368EB" w:rsidRDefault="00BD66FB" w:rsidP="00044DD5">
      <w:pPr>
        <w:tabs>
          <w:tab w:val="left" w:pos="709"/>
          <w:tab w:val="left" w:pos="1980"/>
        </w:tabs>
        <w:spacing w:line="360" w:lineRule="auto"/>
        <w:jc w:val="both"/>
        <w:outlineLvl w:val="0"/>
        <w:rPr>
          <w:rFonts w:ascii="Times New Roman" w:hAnsi="Times New Roman" w:cs="Times New Roman"/>
          <w:color w:val="000000"/>
          <w:sz w:val="26"/>
          <w:szCs w:val="26"/>
          <w:lang w:val="ru-RU"/>
        </w:rPr>
      </w:pPr>
      <w:r w:rsidRPr="00D368EB">
        <w:rPr>
          <w:rFonts w:ascii="Times New Roman" w:hAnsi="Times New Roman" w:cs="Times New Roman"/>
          <w:b/>
          <w:bCs/>
          <w:color w:val="000000"/>
          <w:sz w:val="26"/>
          <w:szCs w:val="26"/>
          <w:lang w:val="ru-RU"/>
        </w:rPr>
        <w:t>На экзамене исполняются четыре произведения:</w:t>
      </w:r>
      <w:r w:rsidRPr="00D368EB">
        <w:rPr>
          <w:rFonts w:ascii="Times New Roman" w:hAnsi="Times New Roman" w:cs="Times New Roman"/>
          <w:color w:val="000000"/>
          <w:sz w:val="26"/>
          <w:szCs w:val="26"/>
          <w:lang w:val="ru-RU"/>
        </w:rPr>
        <w:t xml:space="preserve"> </w:t>
      </w:r>
    </w:p>
    <w:p w:rsidR="00BD66FB" w:rsidRPr="00D368EB" w:rsidRDefault="00BD66FB" w:rsidP="00044DD5">
      <w:pPr>
        <w:tabs>
          <w:tab w:val="left" w:pos="709"/>
          <w:tab w:val="left" w:pos="1980"/>
        </w:tabs>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полифония (менуэт, полонез, маленькая прелюдия, инвенция), </w:t>
      </w:r>
    </w:p>
    <w:p w:rsidR="00BD66FB" w:rsidRPr="00D368EB" w:rsidRDefault="00BD66FB" w:rsidP="00044DD5">
      <w:pPr>
        <w:tabs>
          <w:tab w:val="left" w:pos="709"/>
          <w:tab w:val="left" w:pos="1980"/>
        </w:tabs>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два этюда,</w:t>
      </w:r>
    </w:p>
    <w:p w:rsidR="00BD66FB" w:rsidRPr="00D368EB" w:rsidRDefault="00BD66FB" w:rsidP="00044DD5">
      <w:pPr>
        <w:tabs>
          <w:tab w:val="left" w:pos="709"/>
          <w:tab w:val="left" w:pos="1980"/>
        </w:tabs>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крупная форма (сонатина, вариации, рондо). </w:t>
      </w:r>
    </w:p>
    <w:p w:rsidR="00BD66FB" w:rsidRPr="00D368EB" w:rsidRDefault="00BD66FB" w:rsidP="00044DD5">
      <w:pPr>
        <w:tabs>
          <w:tab w:val="left" w:pos="709"/>
          <w:tab w:val="left" w:pos="1980"/>
        </w:tabs>
        <w:spacing w:line="360" w:lineRule="auto"/>
        <w:ind w:firstLine="709"/>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Возможна замена крупной формы на пьесу.</w:t>
      </w:r>
    </w:p>
    <w:p w:rsidR="00BD66FB" w:rsidRPr="00D368EB" w:rsidRDefault="00BD66FB" w:rsidP="00044DD5">
      <w:pPr>
        <w:tabs>
          <w:tab w:val="left" w:pos="709"/>
        </w:tabs>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ab/>
        <w:t>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BD66FB" w:rsidRDefault="00BD66FB" w:rsidP="00044DD5">
      <w:pPr>
        <w:tabs>
          <w:tab w:val="left" w:pos="1980"/>
        </w:tabs>
        <w:spacing w:line="360" w:lineRule="auto"/>
        <w:jc w:val="both"/>
        <w:rPr>
          <w:rFonts w:ascii="Times New Roman" w:hAnsi="Times New Roman" w:cs="Times New Roman"/>
          <w:color w:val="000000"/>
          <w:sz w:val="26"/>
          <w:szCs w:val="26"/>
          <w:lang w:val="ru-RU"/>
        </w:rPr>
      </w:pPr>
    </w:p>
    <w:p w:rsidR="00BD66FB" w:rsidRDefault="00BD66FB" w:rsidP="00044DD5">
      <w:pPr>
        <w:tabs>
          <w:tab w:val="left" w:pos="1980"/>
        </w:tabs>
        <w:spacing w:line="360" w:lineRule="auto"/>
        <w:jc w:val="both"/>
        <w:rPr>
          <w:rFonts w:ascii="Times New Roman" w:hAnsi="Times New Roman" w:cs="Times New Roman"/>
          <w:color w:val="000000"/>
          <w:sz w:val="26"/>
          <w:szCs w:val="26"/>
          <w:lang w:val="ru-RU"/>
        </w:rPr>
      </w:pPr>
    </w:p>
    <w:p w:rsidR="00BD66FB" w:rsidRPr="00D368EB" w:rsidRDefault="00BD66FB" w:rsidP="00044DD5">
      <w:pPr>
        <w:spacing w:line="360" w:lineRule="auto"/>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Примерный репертуарный список:</w:t>
      </w:r>
    </w:p>
    <w:p w:rsidR="00BD66FB" w:rsidRPr="00D368EB" w:rsidRDefault="00BD66FB" w:rsidP="00044DD5">
      <w:pPr>
        <w:pStyle w:val="1"/>
        <w:numPr>
          <w:ilvl w:val="0"/>
          <w:numId w:val="38"/>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Пьесы полифонического склада</w:t>
      </w:r>
    </w:p>
    <w:p w:rsidR="00BD66FB" w:rsidRPr="00D368EB" w:rsidRDefault="00BD66FB" w:rsidP="00044DD5">
      <w:pPr>
        <w:tabs>
          <w:tab w:val="left" w:pos="1980"/>
        </w:tabs>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Бах И. С.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Нотная тетрадь А.М.Бах (по выбору)</w:t>
      </w:r>
    </w:p>
    <w:p w:rsidR="00BD66FB" w:rsidRPr="00D368EB" w:rsidRDefault="00BD66FB" w:rsidP="00044DD5">
      <w:pPr>
        <w:tabs>
          <w:tab w:val="left" w:pos="1980"/>
        </w:tabs>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Маленькие прелюдии и фуги, 1-я часть (по выбору)</w:t>
      </w:r>
    </w:p>
    <w:p w:rsidR="00BD66FB" w:rsidRPr="00D368EB" w:rsidRDefault="00BD66FB" w:rsidP="00044DD5">
      <w:pPr>
        <w:tabs>
          <w:tab w:val="left" w:pos="1980"/>
        </w:tabs>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Двухголосные инвенции До мажор, ре минор</w:t>
      </w:r>
    </w:p>
    <w:p w:rsidR="00BD66FB" w:rsidRPr="00D368EB" w:rsidRDefault="00BD66FB" w:rsidP="00044DD5">
      <w:pPr>
        <w:tabs>
          <w:tab w:val="left" w:pos="1980"/>
        </w:tabs>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Гендель. Г.            </w:t>
      </w:r>
      <w:r w:rsidRPr="00D368EB">
        <w:rPr>
          <w:rFonts w:ascii="Times New Roman" w:hAnsi="Times New Roman" w:cs="Times New Roman"/>
          <w:color w:val="000000"/>
          <w:sz w:val="26"/>
          <w:szCs w:val="26"/>
          <w:lang w:val="ru-RU"/>
        </w:rPr>
        <w:tab/>
        <w:t xml:space="preserve">             Две сарабанды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Моцарт Л.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Менуэт ре минор, бурре ре минор</w:t>
      </w:r>
    </w:p>
    <w:p w:rsidR="00BD66FB" w:rsidRPr="00D368EB" w:rsidRDefault="00BD66FB" w:rsidP="00044DD5">
      <w:pPr>
        <w:tabs>
          <w:tab w:val="left" w:pos="1980"/>
        </w:tabs>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Скарлатти Д.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Ария</w:t>
      </w:r>
    </w:p>
    <w:p w:rsidR="00BD66FB" w:rsidRPr="005F2E2E" w:rsidRDefault="00BD66FB" w:rsidP="00044DD5">
      <w:pPr>
        <w:widowControl w:val="0"/>
        <w:autoSpaceDE w:val="0"/>
        <w:autoSpaceDN w:val="0"/>
        <w:adjustRightInd w:val="0"/>
        <w:spacing w:line="239" w:lineRule="auto"/>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 xml:space="preserve">Моцарт В.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Менуэт фа мажор, Аллегро си бемоль мажор</w:t>
      </w:r>
      <w:r w:rsidRPr="005F2E2E">
        <w:rPr>
          <w:rFonts w:ascii="Times New Roman" w:hAnsi="Times New Roman" w:cs="Times New Roman"/>
          <w:sz w:val="26"/>
          <w:szCs w:val="26"/>
          <w:lang w:val="ru-RU"/>
        </w:rPr>
        <w:t xml:space="preserve"> </w:t>
      </w:r>
    </w:p>
    <w:p w:rsidR="00BD66FB" w:rsidRPr="005F2E2E" w:rsidRDefault="00BD66FB" w:rsidP="00044DD5">
      <w:pPr>
        <w:widowControl w:val="0"/>
        <w:autoSpaceDE w:val="0"/>
        <w:autoSpaceDN w:val="0"/>
        <w:adjustRightInd w:val="0"/>
        <w:spacing w:line="264" w:lineRule="exact"/>
        <w:rPr>
          <w:rFonts w:ascii="Times New Roman" w:hAnsi="Times New Roman" w:cs="Times New Roman"/>
          <w:sz w:val="26"/>
          <w:szCs w:val="26"/>
          <w:lang w:val="ru-RU"/>
        </w:rPr>
      </w:pPr>
    </w:p>
    <w:p w:rsidR="00BD66FB" w:rsidRPr="005F2E2E" w:rsidRDefault="00BD66FB" w:rsidP="00044DD5">
      <w:pPr>
        <w:widowControl w:val="0"/>
        <w:numPr>
          <w:ilvl w:val="0"/>
          <w:numId w:val="7"/>
        </w:numPr>
        <w:tabs>
          <w:tab w:val="clear" w:pos="720"/>
          <w:tab w:val="num" w:pos="348"/>
        </w:tabs>
        <w:overflowPunct w:val="0"/>
        <w:autoSpaceDE w:val="0"/>
        <w:autoSpaceDN w:val="0"/>
        <w:adjustRightInd w:val="0"/>
        <w:spacing w:after="0" w:line="360" w:lineRule="auto"/>
        <w:ind w:left="7" w:right="7360" w:hanging="7"/>
        <w:jc w:val="both"/>
        <w:rPr>
          <w:rFonts w:ascii="Times New Roman" w:hAnsi="Times New Roman" w:cs="Times New Roman"/>
          <w:sz w:val="26"/>
          <w:szCs w:val="26"/>
        </w:rPr>
      </w:pPr>
      <w:r w:rsidRPr="005F2E2E">
        <w:rPr>
          <w:rFonts w:ascii="Times New Roman" w:hAnsi="Times New Roman" w:cs="Times New Roman"/>
          <w:sz w:val="26"/>
          <w:szCs w:val="26"/>
        </w:rPr>
        <w:t xml:space="preserve">Беркович Канон А. Гедике </w:t>
      </w:r>
      <w:r>
        <w:rPr>
          <w:rFonts w:ascii="Times New Roman" w:hAnsi="Times New Roman" w:cs="Times New Roman"/>
          <w:sz w:val="26"/>
          <w:szCs w:val="26"/>
          <w:lang w:val="ru-RU"/>
        </w:rPr>
        <w:t xml:space="preserve"> </w:t>
      </w:r>
      <w:r w:rsidRPr="005F2E2E">
        <w:rPr>
          <w:rFonts w:ascii="Times New Roman" w:hAnsi="Times New Roman" w:cs="Times New Roman"/>
          <w:sz w:val="26"/>
          <w:szCs w:val="26"/>
        </w:rPr>
        <w:t xml:space="preserve">Фугато </w:t>
      </w:r>
    </w:p>
    <w:p w:rsidR="00BD66FB" w:rsidRPr="005F2E2E" w:rsidRDefault="00BD66FB" w:rsidP="00044DD5">
      <w:pPr>
        <w:widowControl w:val="0"/>
        <w:numPr>
          <w:ilvl w:val="0"/>
          <w:numId w:val="7"/>
        </w:numPr>
        <w:tabs>
          <w:tab w:val="clear" w:pos="720"/>
          <w:tab w:val="num" w:pos="348"/>
        </w:tabs>
        <w:overflowPunct w:val="0"/>
        <w:autoSpaceDE w:val="0"/>
        <w:autoSpaceDN w:val="0"/>
        <w:adjustRightInd w:val="0"/>
        <w:spacing w:after="0" w:line="360" w:lineRule="auto"/>
        <w:ind w:left="7" w:right="6300" w:hanging="7"/>
        <w:jc w:val="both"/>
        <w:rPr>
          <w:rFonts w:ascii="Times New Roman" w:hAnsi="Times New Roman" w:cs="Times New Roman"/>
          <w:sz w:val="26"/>
          <w:szCs w:val="26"/>
          <w:lang w:val="ru-RU"/>
        </w:rPr>
      </w:pPr>
      <w:r w:rsidRPr="005F2E2E">
        <w:rPr>
          <w:rFonts w:ascii="Times New Roman" w:hAnsi="Times New Roman" w:cs="Times New Roman"/>
          <w:sz w:val="26"/>
          <w:szCs w:val="26"/>
          <w:lang w:val="ru-RU"/>
        </w:rPr>
        <w:t xml:space="preserve">Кригер Менуэт ля минор Л. Моцарт Менуэт, Бурре </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rPr>
      </w:pPr>
      <w:r w:rsidRPr="00D368EB">
        <w:rPr>
          <w:rFonts w:ascii="Times New Roman" w:hAnsi="Times New Roman" w:cs="Times New Roman"/>
          <w:sz w:val="26"/>
          <w:szCs w:val="26"/>
        </w:rPr>
        <w:t xml:space="preserve">Ю.Слонов </w:t>
      </w:r>
      <w:r>
        <w:rPr>
          <w:rFonts w:ascii="Times New Roman" w:hAnsi="Times New Roman" w:cs="Times New Roman"/>
          <w:sz w:val="26"/>
          <w:szCs w:val="26"/>
          <w:lang w:val="ru-RU"/>
        </w:rPr>
        <w:t xml:space="preserve"> </w:t>
      </w:r>
      <w:r w:rsidRPr="00D368EB">
        <w:rPr>
          <w:rFonts w:ascii="Times New Roman" w:hAnsi="Times New Roman" w:cs="Times New Roman"/>
          <w:sz w:val="26"/>
          <w:szCs w:val="26"/>
        </w:rPr>
        <w:t xml:space="preserve">Полифоническая пьеса </w:t>
      </w:r>
    </w:p>
    <w:p w:rsidR="00BD66FB" w:rsidRPr="005F2E2E" w:rsidRDefault="00BD66FB" w:rsidP="00044DD5">
      <w:pPr>
        <w:widowControl w:val="0"/>
        <w:numPr>
          <w:ilvl w:val="0"/>
          <w:numId w:val="7"/>
        </w:numPr>
        <w:tabs>
          <w:tab w:val="clear" w:pos="720"/>
          <w:tab w:val="num" w:pos="347"/>
        </w:tabs>
        <w:overflowPunct w:val="0"/>
        <w:autoSpaceDE w:val="0"/>
        <w:autoSpaceDN w:val="0"/>
        <w:adjustRightInd w:val="0"/>
        <w:spacing w:after="0" w:line="360" w:lineRule="auto"/>
        <w:ind w:left="347" w:hanging="347"/>
        <w:jc w:val="both"/>
        <w:rPr>
          <w:rFonts w:ascii="Times New Roman" w:hAnsi="Times New Roman" w:cs="Times New Roman"/>
          <w:sz w:val="26"/>
          <w:szCs w:val="26"/>
          <w:lang w:val="ru-RU"/>
        </w:rPr>
      </w:pPr>
      <w:r w:rsidRPr="005F2E2E">
        <w:rPr>
          <w:rFonts w:ascii="Times New Roman" w:hAnsi="Times New Roman" w:cs="Times New Roman"/>
          <w:sz w:val="26"/>
          <w:szCs w:val="26"/>
          <w:lang w:val="ru-RU"/>
        </w:rPr>
        <w:t xml:space="preserve">С. Бах Менуэт ре минор </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pStyle w:val="1"/>
        <w:numPr>
          <w:ilvl w:val="0"/>
          <w:numId w:val="38"/>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Этюды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Гнесина Е.        " Фортепианная азбука", "Маленькие этюды для начинающих"</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Лемуан А.         Соч. 37 "50 характерных прогрессивных этюдов"</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Лешгорн А.       Соч. 65 Избранные этюды для начинающих</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"Избранные фортепианные этюды" под ред. Гермера, 1 ч.</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 139 (по выбору)</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Шитте Л.           Соч. 108, "25 маленьких этюдов"</w:t>
      </w:r>
      <w:r w:rsidRPr="005F2E2E">
        <w:rPr>
          <w:rFonts w:ascii="Times New Roman" w:hAnsi="Times New Roman" w:cs="Times New Roman"/>
          <w:sz w:val="26"/>
          <w:szCs w:val="26"/>
          <w:lang w:val="ru-RU"/>
        </w:rPr>
        <w:t xml:space="preserve"> </w:t>
      </w:r>
      <w:r w:rsidRPr="00D368EB">
        <w:rPr>
          <w:rFonts w:ascii="Times New Roman" w:hAnsi="Times New Roman" w:cs="Times New Roman"/>
          <w:sz w:val="26"/>
          <w:szCs w:val="26"/>
          <w:lang w:val="ru-RU"/>
        </w:rPr>
        <w:t>И.Беркович Маленькие этюды №1-14</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А. Гедике 40 мелодичных этюдов для начинающих соч.32</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Е. Гнесина Маленькие этюды для начинающих №1-3, 7, 9-13, 15, 19</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К. Черни   Избранные этюды для фортепиано под ред.Г. Гермера ч.1 №1-6</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А. Шитте   25 легких этюдов соч.160</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5F2E2E" w:rsidRDefault="00BD66FB" w:rsidP="00044DD5">
      <w:pPr>
        <w:widowControl w:val="0"/>
        <w:numPr>
          <w:ilvl w:val="0"/>
          <w:numId w:val="38"/>
        </w:numPr>
        <w:suppressAutoHyphens/>
        <w:autoSpaceDE w:val="0"/>
        <w:autoSpaceDN w:val="0"/>
        <w:adjustRightInd w:val="0"/>
        <w:spacing w:after="0" w:line="239" w:lineRule="auto"/>
        <w:rPr>
          <w:rFonts w:ascii="Times New Roman" w:hAnsi="Times New Roman" w:cs="Times New Roman"/>
          <w:b/>
          <w:bCs/>
          <w:i/>
          <w:iCs/>
          <w:sz w:val="26"/>
          <w:szCs w:val="26"/>
          <w:lang w:val="ru-RU"/>
        </w:rPr>
      </w:pPr>
      <w:r w:rsidRPr="005F2E2E">
        <w:rPr>
          <w:rFonts w:ascii="Times New Roman" w:hAnsi="Times New Roman" w:cs="Times New Roman"/>
          <w:b/>
          <w:bCs/>
          <w:i/>
          <w:iCs/>
          <w:color w:val="000000"/>
          <w:sz w:val="26"/>
          <w:szCs w:val="26"/>
          <w:lang w:val="ru-RU"/>
        </w:rPr>
        <w:t>Крупная форма</w:t>
      </w:r>
      <w:r w:rsidRPr="005F2E2E">
        <w:rPr>
          <w:rFonts w:ascii="Times New Roman" w:hAnsi="Times New Roman" w:cs="Times New Roman"/>
          <w:b/>
          <w:bCs/>
          <w:i/>
          <w:iCs/>
          <w:sz w:val="26"/>
          <w:szCs w:val="26"/>
          <w:lang w:val="ru-RU"/>
        </w:rPr>
        <w:t xml:space="preserve"> </w:t>
      </w:r>
    </w:p>
    <w:p w:rsidR="00BD66FB" w:rsidRPr="005F2E2E" w:rsidRDefault="00BD66FB" w:rsidP="00044DD5">
      <w:pPr>
        <w:widowControl w:val="0"/>
        <w:autoSpaceDE w:val="0"/>
        <w:autoSpaceDN w:val="0"/>
        <w:adjustRightInd w:val="0"/>
        <w:spacing w:line="61" w:lineRule="exact"/>
        <w:rPr>
          <w:rFonts w:ascii="Times New Roman" w:hAnsi="Times New Roman" w:cs="Times New Roman"/>
          <w:sz w:val="26"/>
          <w:szCs w:val="26"/>
          <w:lang w:val="ru-RU"/>
        </w:rPr>
      </w:pPr>
    </w:p>
    <w:p w:rsidR="00BD66FB" w:rsidRPr="005F2E2E" w:rsidRDefault="00BD66FB" w:rsidP="00044DD5">
      <w:pPr>
        <w:widowControl w:val="0"/>
        <w:autoSpaceDE w:val="0"/>
        <w:autoSpaceDN w:val="0"/>
        <w:adjustRightInd w:val="0"/>
        <w:spacing w:line="49" w:lineRule="exact"/>
        <w:rPr>
          <w:rFonts w:ascii="Times New Roman" w:hAnsi="Times New Roman" w:cs="Times New Roman"/>
          <w:sz w:val="26"/>
          <w:szCs w:val="26"/>
          <w:lang w:val="ru-RU"/>
        </w:rPr>
      </w:pPr>
    </w:p>
    <w:p w:rsidR="00BD66FB" w:rsidRPr="005F2E2E" w:rsidRDefault="00BD66FB" w:rsidP="00044DD5">
      <w:pPr>
        <w:widowControl w:val="0"/>
        <w:autoSpaceDE w:val="0"/>
        <w:autoSpaceDN w:val="0"/>
        <w:adjustRightInd w:val="0"/>
        <w:spacing w:line="360" w:lineRule="auto"/>
        <w:ind w:left="7"/>
        <w:outlineLvl w:val="0"/>
        <w:rPr>
          <w:rFonts w:ascii="Times New Roman" w:hAnsi="Times New Roman" w:cs="Times New Roman"/>
          <w:sz w:val="26"/>
          <w:szCs w:val="26"/>
          <w:lang w:val="ru-RU"/>
        </w:rPr>
      </w:pPr>
      <w:r w:rsidRPr="005F2E2E">
        <w:rPr>
          <w:rFonts w:ascii="Times New Roman" w:hAnsi="Times New Roman" w:cs="Times New Roman"/>
          <w:sz w:val="26"/>
          <w:szCs w:val="26"/>
          <w:lang w:val="ru-RU"/>
        </w:rPr>
        <w:t>К.</w:t>
      </w:r>
      <w:r>
        <w:rPr>
          <w:rFonts w:ascii="Times New Roman" w:hAnsi="Times New Roman" w:cs="Times New Roman"/>
          <w:sz w:val="26"/>
          <w:szCs w:val="26"/>
          <w:lang w:val="ru-RU"/>
        </w:rPr>
        <w:t xml:space="preserve"> </w:t>
      </w:r>
      <w:r w:rsidRPr="005F2E2E">
        <w:rPr>
          <w:rFonts w:ascii="Times New Roman" w:hAnsi="Times New Roman" w:cs="Times New Roman"/>
          <w:sz w:val="26"/>
          <w:szCs w:val="26"/>
          <w:lang w:val="ru-RU"/>
        </w:rPr>
        <w:t>Рейнеке Аллегро модерато</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Pr>
          <w:rFonts w:ascii="Times New Roman" w:hAnsi="Times New Roman" w:cs="Times New Roman"/>
          <w:sz w:val="26"/>
          <w:szCs w:val="26"/>
          <w:lang w:val="ru-RU"/>
        </w:rPr>
        <w:t>Д. Штей</w:t>
      </w:r>
      <w:r w:rsidRPr="00D368EB">
        <w:rPr>
          <w:rFonts w:ascii="Times New Roman" w:hAnsi="Times New Roman" w:cs="Times New Roman"/>
          <w:sz w:val="26"/>
          <w:szCs w:val="26"/>
          <w:lang w:val="ru-RU"/>
        </w:rPr>
        <w:t>бельт Сонатина До мажор ч.1</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Т. Назарова </w:t>
      </w:r>
      <w:r>
        <w:rPr>
          <w:rFonts w:ascii="Times New Roman" w:hAnsi="Times New Roman" w:cs="Times New Roman"/>
          <w:sz w:val="26"/>
          <w:szCs w:val="26"/>
          <w:lang w:val="ru-RU"/>
        </w:rPr>
        <w:t xml:space="preserve"> </w:t>
      </w:r>
      <w:r w:rsidRPr="00D368EB">
        <w:rPr>
          <w:rFonts w:ascii="Times New Roman" w:hAnsi="Times New Roman" w:cs="Times New Roman"/>
          <w:sz w:val="26"/>
          <w:szCs w:val="26"/>
          <w:lang w:val="ru-RU"/>
        </w:rPr>
        <w:t>Вариации на тему р.н.п. «Пойду ль я, выйду ль я»</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Т.</w:t>
      </w:r>
      <w:r>
        <w:rPr>
          <w:rFonts w:ascii="Times New Roman" w:hAnsi="Times New Roman" w:cs="Times New Roman"/>
          <w:sz w:val="26"/>
          <w:szCs w:val="26"/>
          <w:lang w:val="ru-RU"/>
        </w:rPr>
        <w:t xml:space="preserve"> </w:t>
      </w:r>
      <w:r w:rsidRPr="00D368EB">
        <w:rPr>
          <w:rFonts w:ascii="Times New Roman" w:hAnsi="Times New Roman" w:cs="Times New Roman"/>
          <w:sz w:val="26"/>
          <w:szCs w:val="26"/>
          <w:lang w:val="ru-RU"/>
        </w:rPr>
        <w:t>Салютринская Сонатина</w:t>
      </w:r>
    </w:p>
    <w:p w:rsidR="00BD66FB" w:rsidRPr="005F2E2E"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И.</w:t>
      </w:r>
      <w:r>
        <w:rPr>
          <w:rFonts w:ascii="Times New Roman" w:hAnsi="Times New Roman" w:cs="Times New Roman"/>
          <w:sz w:val="26"/>
          <w:szCs w:val="26"/>
          <w:lang w:val="ru-RU"/>
        </w:rPr>
        <w:t xml:space="preserve"> </w:t>
      </w:r>
      <w:r w:rsidRPr="00D368EB">
        <w:rPr>
          <w:rFonts w:ascii="Times New Roman" w:hAnsi="Times New Roman" w:cs="Times New Roman"/>
          <w:sz w:val="26"/>
          <w:szCs w:val="26"/>
          <w:lang w:val="ru-RU"/>
        </w:rPr>
        <w:t>Литкова Вариации на тему бел.н.п. «Савка и Гришка сделали дуду»</w:t>
      </w:r>
    </w:p>
    <w:p w:rsidR="00BD66F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Беркович И.      Сонатина Соль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Сонатина Соль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Гедике А.           Соч.36 Сонатина До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Клементи М.      Соч.36. Сонатины №№1,2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Мелартин Э.      Сонатина соль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Хаслингер Т.      Сонатина До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Чимароза Д.       Сонаты ре минор, соль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Гедике А.           Соч.46. Тема с вариациями До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Моцарт В.          Вариации на тему из оперы "Волшебная флейта"</w:t>
      </w:r>
    </w:p>
    <w:p w:rsidR="00BD66FB" w:rsidRPr="00D368EB" w:rsidRDefault="00BD66FB" w:rsidP="00044DD5">
      <w:pPr>
        <w:spacing w:line="360" w:lineRule="auto"/>
        <w:ind w:firstLine="1985"/>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Шесть легких сонатин (по выбору)</w:t>
      </w:r>
    </w:p>
    <w:p w:rsidR="00BD66FB" w:rsidRPr="00D368EB" w:rsidRDefault="00BD66FB" w:rsidP="00044DD5">
      <w:pPr>
        <w:pStyle w:val="1"/>
        <w:numPr>
          <w:ilvl w:val="0"/>
          <w:numId w:val="38"/>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Пьесы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Гречанинов А.     Соч.98 Детский альбом: В разлуке, Мазурка, Маленькая сказка</w:t>
      </w:r>
    </w:p>
    <w:p w:rsidR="00BD66FB" w:rsidRPr="00D368EB" w:rsidRDefault="00BD66FB" w:rsidP="00044DD5">
      <w:pPr>
        <w:spacing w:line="360" w:lineRule="auto"/>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Кабалевский Д.   Соч.27 30 детских пьес (по выбору), соч.39 «Клоуны»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Любарский Н.     Сборник легких пьес на темы украинских песен</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Майкапар С.       Соч.33 Миниатюры: Раздумье, Росинки</w:t>
      </w:r>
    </w:p>
    <w:p w:rsidR="00BD66FB" w:rsidRPr="00D368EB" w:rsidRDefault="00BD66FB" w:rsidP="00044DD5">
      <w:pPr>
        <w:spacing w:line="360" w:lineRule="auto"/>
        <w:ind w:left="216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Соч.28 Бирюльки: Пастушок, В садике, Сказочка, Колыбельная</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Мясковский Н.    "10 очень легких пьес для фортепиано"</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Прокофьев С.     "Детская музыка": Марш, Сказочка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Хачатурян А.       Андантино</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Чайковский П.     Соч.39 "Детский альбом"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Шостакович Д.    "Детская тетрадь" (6 пьес)</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Штейбельт Д.       Адажио ля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Шуман Р.              Соч.68 Альбом для юношества:</w:t>
      </w:r>
    </w:p>
    <w:p w:rsidR="00BD66FB" w:rsidRDefault="00BD66FB" w:rsidP="00044DD5">
      <w:pPr>
        <w:widowControl w:val="0"/>
        <w:numPr>
          <w:ilvl w:val="0"/>
          <w:numId w:val="51"/>
        </w:numPr>
        <w:tabs>
          <w:tab w:val="clear" w:pos="720"/>
          <w:tab w:val="num" w:pos="348"/>
        </w:tabs>
        <w:overflowPunct w:val="0"/>
        <w:autoSpaceDE w:val="0"/>
        <w:autoSpaceDN w:val="0"/>
        <w:adjustRightInd w:val="0"/>
        <w:spacing w:after="0" w:line="360" w:lineRule="auto"/>
        <w:ind w:left="7" w:right="800" w:hanging="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Александров 6 маленьких пьес для</w:t>
      </w:r>
      <w:r>
        <w:rPr>
          <w:rFonts w:ascii="Times New Roman" w:hAnsi="Times New Roman" w:cs="Times New Roman"/>
          <w:sz w:val="26"/>
          <w:szCs w:val="26"/>
          <w:lang w:val="ru-RU"/>
        </w:rPr>
        <w:t xml:space="preserve"> фортепиано</w:t>
      </w:r>
    </w:p>
    <w:p w:rsidR="00BD66FB" w:rsidRPr="005F2E2E" w:rsidRDefault="00BD66FB" w:rsidP="00044DD5">
      <w:pPr>
        <w:widowControl w:val="0"/>
        <w:numPr>
          <w:ilvl w:val="0"/>
          <w:numId w:val="51"/>
        </w:numPr>
        <w:tabs>
          <w:tab w:val="clear" w:pos="720"/>
          <w:tab w:val="num" w:pos="348"/>
        </w:tabs>
        <w:overflowPunct w:val="0"/>
        <w:autoSpaceDE w:val="0"/>
        <w:autoSpaceDN w:val="0"/>
        <w:adjustRightInd w:val="0"/>
        <w:spacing w:after="0" w:line="360" w:lineRule="auto"/>
        <w:ind w:left="7" w:right="800" w:hanging="7"/>
        <w:jc w:val="both"/>
        <w:rPr>
          <w:rFonts w:ascii="Times New Roman" w:hAnsi="Times New Roman" w:cs="Times New Roman"/>
          <w:sz w:val="26"/>
          <w:szCs w:val="26"/>
          <w:lang w:val="ru-RU"/>
        </w:rPr>
      </w:pPr>
      <w:r w:rsidRPr="005F2E2E">
        <w:rPr>
          <w:rFonts w:ascii="Times New Roman" w:hAnsi="Times New Roman" w:cs="Times New Roman"/>
          <w:sz w:val="26"/>
          <w:szCs w:val="26"/>
          <w:lang w:val="ru-RU"/>
        </w:rPr>
        <w:t xml:space="preserve">Б. Барток Детям. Тетр.1 (наиболее легкие пьесы) </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И.  Беркович 25 легких пьес </w:t>
      </w:r>
      <w:r w:rsidRPr="00D368EB">
        <w:rPr>
          <w:rFonts w:ascii="Times New Roman" w:hAnsi="Times New Roman" w:cs="Times New Roman"/>
          <w:sz w:val="26"/>
          <w:szCs w:val="26"/>
          <w:lang w:val="ru-RU"/>
        </w:rPr>
        <w:t xml:space="preserve"> </w:t>
      </w:r>
    </w:p>
    <w:p w:rsidR="00BD66FB" w:rsidRPr="005F2E2E" w:rsidRDefault="00BD66FB" w:rsidP="00044DD5">
      <w:pPr>
        <w:widowControl w:val="0"/>
        <w:numPr>
          <w:ilvl w:val="0"/>
          <w:numId w:val="51"/>
        </w:numPr>
        <w:tabs>
          <w:tab w:val="clear" w:pos="720"/>
          <w:tab w:val="num" w:pos="347"/>
        </w:tabs>
        <w:overflowPunct w:val="0"/>
        <w:autoSpaceDE w:val="0"/>
        <w:autoSpaceDN w:val="0"/>
        <w:adjustRightInd w:val="0"/>
        <w:spacing w:after="0" w:line="360" w:lineRule="auto"/>
        <w:ind w:left="347" w:hanging="347"/>
        <w:jc w:val="both"/>
        <w:rPr>
          <w:rFonts w:ascii="Times New Roman" w:hAnsi="Times New Roman" w:cs="Times New Roman"/>
          <w:sz w:val="26"/>
          <w:szCs w:val="26"/>
          <w:lang w:val="ru-RU"/>
        </w:rPr>
      </w:pPr>
      <w:r w:rsidRPr="005F2E2E">
        <w:rPr>
          <w:rFonts w:ascii="Times New Roman" w:hAnsi="Times New Roman" w:cs="Times New Roman"/>
          <w:sz w:val="26"/>
          <w:szCs w:val="26"/>
          <w:lang w:val="ru-RU"/>
        </w:rPr>
        <w:t xml:space="preserve">Гедике 60 легких фортепианных пьес Тетр.1 </w:t>
      </w:r>
    </w:p>
    <w:p w:rsidR="00BD66FB" w:rsidRPr="005F2E2E" w:rsidRDefault="00BD66FB" w:rsidP="00044DD5">
      <w:pPr>
        <w:widowControl w:val="0"/>
        <w:numPr>
          <w:ilvl w:val="0"/>
          <w:numId w:val="51"/>
        </w:numPr>
        <w:tabs>
          <w:tab w:val="clear" w:pos="720"/>
          <w:tab w:val="num" w:pos="384"/>
        </w:tabs>
        <w:overflowPunct w:val="0"/>
        <w:autoSpaceDE w:val="0"/>
        <w:autoSpaceDN w:val="0"/>
        <w:adjustRightInd w:val="0"/>
        <w:spacing w:after="0" w:line="360" w:lineRule="auto"/>
        <w:ind w:left="7" w:hanging="7"/>
        <w:jc w:val="both"/>
        <w:rPr>
          <w:rFonts w:ascii="Times New Roman" w:hAnsi="Times New Roman" w:cs="Times New Roman"/>
          <w:sz w:val="26"/>
          <w:szCs w:val="26"/>
          <w:lang w:val="ru-RU"/>
        </w:rPr>
      </w:pPr>
      <w:r w:rsidRPr="005F2E2E">
        <w:rPr>
          <w:rFonts w:ascii="Times New Roman" w:hAnsi="Times New Roman" w:cs="Times New Roman"/>
          <w:sz w:val="26"/>
          <w:szCs w:val="26"/>
          <w:lang w:val="ru-RU"/>
        </w:rPr>
        <w:t>Жилинский Фортепианные пьесы для детей</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С. Майкапар Бирюльки соч.28</w:t>
      </w:r>
    </w:p>
    <w:p w:rsidR="00BD66FB" w:rsidRDefault="00BD66FB" w:rsidP="00044DD5">
      <w:pPr>
        <w:widowControl w:val="0"/>
        <w:overflowPunct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Л. Моцарт 12 пьес из нотной тетрад</w:t>
      </w:r>
      <w:r>
        <w:rPr>
          <w:rFonts w:ascii="Times New Roman" w:hAnsi="Times New Roman" w:cs="Times New Roman"/>
          <w:sz w:val="26"/>
          <w:szCs w:val="26"/>
          <w:lang w:val="ru-RU"/>
        </w:rPr>
        <w:t>и В.Моцарта</w:t>
      </w:r>
    </w:p>
    <w:p w:rsidR="00BD66FB" w:rsidRPr="00D368EB" w:rsidRDefault="00BD66FB" w:rsidP="00044DD5">
      <w:pPr>
        <w:widowControl w:val="0"/>
        <w:overflowPunct w:val="0"/>
        <w:autoSpaceDE w:val="0"/>
        <w:autoSpaceDN w:val="0"/>
        <w:adjustRightInd w:val="0"/>
        <w:spacing w:line="360" w:lineRule="auto"/>
        <w:ind w:left="7"/>
        <w:rPr>
          <w:rFonts w:ascii="Times New Roman" w:hAnsi="Times New Roman" w:cs="Times New Roman"/>
          <w:color w:val="000000"/>
          <w:sz w:val="26"/>
          <w:szCs w:val="26"/>
          <w:lang w:val="ru-RU"/>
        </w:rPr>
      </w:pPr>
    </w:p>
    <w:p w:rsidR="00BD66FB" w:rsidRPr="00D368EB" w:rsidRDefault="00BD66FB" w:rsidP="00044DD5">
      <w:pPr>
        <w:keepNext/>
        <w:spacing w:line="360" w:lineRule="auto"/>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Примеры экзаменационных программ:</w:t>
      </w:r>
    </w:p>
    <w:p w:rsidR="00BD66FB" w:rsidRPr="00D368EB" w:rsidRDefault="00BD66FB" w:rsidP="00044DD5">
      <w:pPr>
        <w:spacing w:line="360" w:lineRule="auto"/>
        <w:jc w:val="both"/>
        <w:outlineLvl w:val="0"/>
        <w:rPr>
          <w:rFonts w:ascii="Times New Roman" w:hAnsi="Times New Roman" w:cs="Times New Roman"/>
          <w:i/>
          <w:iCs/>
          <w:color w:val="000000"/>
          <w:sz w:val="26"/>
          <w:szCs w:val="26"/>
          <w:u w:val="single"/>
          <w:lang w:val="ru-RU"/>
        </w:rPr>
      </w:pPr>
      <w:r w:rsidRPr="00D368EB">
        <w:rPr>
          <w:rFonts w:ascii="Times New Roman" w:hAnsi="Times New Roman" w:cs="Times New Roman"/>
          <w:i/>
          <w:iCs/>
          <w:color w:val="000000"/>
          <w:sz w:val="26"/>
          <w:szCs w:val="26"/>
          <w:u w:val="single"/>
          <w:lang w:val="ru-RU"/>
        </w:rPr>
        <w:t>Вариант 1</w:t>
      </w:r>
    </w:p>
    <w:p w:rsidR="00BD66FB" w:rsidRPr="00D368EB" w:rsidRDefault="00BD66FB" w:rsidP="00044DD5">
      <w:pPr>
        <w:spacing w:line="360" w:lineRule="auto"/>
        <w:jc w:val="both"/>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Л.Моцарт           Менуэт ре минор</w:t>
      </w:r>
    </w:p>
    <w:p w:rsidR="00BD66FB" w:rsidRPr="00D368EB" w:rsidRDefault="00BD66FB" w:rsidP="00044DD5">
      <w:pPr>
        <w:spacing w:line="360" w:lineRule="auto"/>
        <w:jc w:val="both"/>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М.Крутицкий     Зима</w:t>
      </w:r>
    </w:p>
    <w:p w:rsidR="00BD66FB" w:rsidRPr="00D368EB" w:rsidRDefault="00BD66FB" w:rsidP="00044DD5">
      <w:pPr>
        <w:spacing w:line="360" w:lineRule="auto"/>
        <w:jc w:val="both"/>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Е.Гнесина           Этюд До мажор</w:t>
      </w:r>
    </w:p>
    <w:p w:rsidR="00BD66FB" w:rsidRPr="00D368EB" w:rsidRDefault="00BD66FB" w:rsidP="00044DD5">
      <w:pPr>
        <w:spacing w:line="360" w:lineRule="auto"/>
        <w:jc w:val="both"/>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А.Николаев         Этюд До мажор</w:t>
      </w:r>
    </w:p>
    <w:p w:rsidR="00BD66FB" w:rsidRPr="00D368EB" w:rsidRDefault="00BD66FB" w:rsidP="00044DD5">
      <w:pPr>
        <w:spacing w:line="360" w:lineRule="auto"/>
        <w:jc w:val="both"/>
        <w:outlineLvl w:val="0"/>
        <w:rPr>
          <w:rFonts w:ascii="Times New Roman" w:hAnsi="Times New Roman" w:cs="Times New Roman"/>
          <w:i/>
          <w:iCs/>
          <w:color w:val="000000"/>
          <w:sz w:val="26"/>
          <w:szCs w:val="26"/>
          <w:u w:val="single"/>
          <w:lang w:val="ru-RU"/>
        </w:rPr>
      </w:pPr>
      <w:r w:rsidRPr="00D368EB">
        <w:rPr>
          <w:rFonts w:ascii="Times New Roman" w:hAnsi="Times New Roman" w:cs="Times New Roman"/>
          <w:i/>
          <w:iCs/>
          <w:color w:val="000000"/>
          <w:sz w:val="26"/>
          <w:szCs w:val="26"/>
          <w:u w:val="single"/>
          <w:lang w:val="ru-RU"/>
        </w:rPr>
        <w:t>Вариант 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И. С. Бах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Менуэт ре минор (Нотная тетрадь Анны Магдалены Бах)</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 Черни-Гермер Этюды №№15, 16 (1-я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Д.Штейбельт </w:t>
      </w:r>
      <w:r w:rsidRPr="00D368EB">
        <w:rPr>
          <w:rFonts w:ascii="Times New Roman" w:hAnsi="Times New Roman" w:cs="Times New Roman"/>
          <w:color w:val="000000"/>
          <w:sz w:val="26"/>
          <w:szCs w:val="26"/>
          <w:lang w:val="ru-RU"/>
        </w:rPr>
        <w:tab/>
        <w:t>Адажио</w:t>
      </w:r>
    </w:p>
    <w:p w:rsidR="00BD66FB" w:rsidRPr="00D368EB" w:rsidRDefault="00BD66FB" w:rsidP="00044DD5">
      <w:pPr>
        <w:spacing w:line="360" w:lineRule="auto"/>
        <w:jc w:val="both"/>
        <w:outlineLvl w:val="0"/>
        <w:rPr>
          <w:rFonts w:ascii="Times New Roman" w:hAnsi="Times New Roman" w:cs="Times New Roman"/>
          <w:i/>
          <w:iCs/>
          <w:color w:val="000000"/>
          <w:sz w:val="26"/>
          <w:szCs w:val="26"/>
          <w:u w:val="single"/>
          <w:lang w:val="ru-RU"/>
        </w:rPr>
      </w:pPr>
      <w:r w:rsidRPr="00D368EB">
        <w:rPr>
          <w:rFonts w:ascii="Times New Roman" w:hAnsi="Times New Roman" w:cs="Times New Roman"/>
          <w:i/>
          <w:iCs/>
          <w:color w:val="000000"/>
          <w:sz w:val="26"/>
          <w:szCs w:val="26"/>
          <w:u w:val="single"/>
          <w:lang w:val="ru-RU"/>
        </w:rPr>
        <w:t>Вариант 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И. С. Бах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Менуэт соль минор (Нотная тетрадь Анны Магдалены Бах)</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w:t>
      </w:r>
      <w:r>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lang w:val="ru-RU"/>
        </w:rPr>
        <w:t>Черни-Гермер</w:t>
      </w:r>
      <w:r w:rsidRPr="00D368EB">
        <w:rPr>
          <w:rFonts w:ascii="Times New Roman" w:hAnsi="Times New Roman" w:cs="Times New Roman"/>
          <w:color w:val="000000"/>
          <w:sz w:val="26"/>
          <w:szCs w:val="26"/>
          <w:lang w:val="ru-RU"/>
        </w:rPr>
        <w:tab/>
        <w:t>Этюд №23 (1-я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w:t>
      </w:r>
      <w:r>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lang w:val="ru-RU"/>
        </w:rPr>
        <w:t xml:space="preserve">Беренс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Этюд До мажор, соч.88,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Л. Бетховен </w:t>
      </w:r>
      <w:r w:rsidRPr="00D368EB">
        <w:rPr>
          <w:rFonts w:ascii="Times New Roman" w:hAnsi="Times New Roman" w:cs="Times New Roman"/>
          <w:color w:val="000000"/>
          <w:sz w:val="26"/>
          <w:szCs w:val="26"/>
          <w:lang w:val="ru-RU"/>
        </w:rPr>
        <w:tab/>
      </w:r>
      <w:r>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lang w:val="ru-RU"/>
        </w:rPr>
        <w:t>Сонатина Соль мажор, 1-я часть</w:t>
      </w:r>
    </w:p>
    <w:p w:rsidR="00BD66FB" w:rsidRPr="00D368EB" w:rsidRDefault="00BD66FB" w:rsidP="00044DD5">
      <w:pPr>
        <w:spacing w:line="360" w:lineRule="auto"/>
        <w:jc w:val="both"/>
        <w:outlineLvl w:val="0"/>
        <w:rPr>
          <w:rFonts w:ascii="Times New Roman" w:hAnsi="Times New Roman" w:cs="Times New Roman"/>
          <w:i/>
          <w:iCs/>
          <w:color w:val="000000"/>
          <w:sz w:val="26"/>
          <w:szCs w:val="26"/>
          <w:u w:val="single"/>
          <w:lang w:val="ru-RU"/>
        </w:rPr>
      </w:pPr>
      <w:r w:rsidRPr="00D368EB">
        <w:rPr>
          <w:rFonts w:ascii="Times New Roman" w:hAnsi="Times New Roman" w:cs="Times New Roman"/>
          <w:i/>
          <w:iCs/>
          <w:color w:val="000000"/>
          <w:sz w:val="26"/>
          <w:szCs w:val="26"/>
          <w:u w:val="single"/>
          <w:lang w:val="ru-RU"/>
        </w:rPr>
        <w:t>Вариант 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И. С. Бах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Маленькая прелюдия  До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 Черни-Гермер  Этюды №№ 32, 36 (1-я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 Клементи</w:t>
      </w:r>
      <w:r w:rsidRPr="00D368EB">
        <w:rPr>
          <w:rFonts w:ascii="Times New Roman" w:hAnsi="Times New Roman" w:cs="Times New Roman"/>
          <w:color w:val="000000"/>
          <w:sz w:val="26"/>
          <w:szCs w:val="26"/>
          <w:lang w:val="ru-RU"/>
        </w:rPr>
        <w:tab/>
        <w:t xml:space="preserve"> Сонатина  До мажор, 1-я часть</w:t>
      </w:r>
    </w:p>
    <w:p w:rsidR="00BD66FB" w:rsidRPr="00D368EB" w:rsidRDefault="00BD66FB" w:rsidP="00044DD5">
      <w:pPr>
        <w:spacing w:line="360" w:lineRule="auto"/>
        <w:jc w:val="both"/>
        <w:outlineLvl w:val="0"/>
        <w:rPr>
          <w:rFonts w:ascii="Times New Roman" w:hAnsi="Times New Roman" w:cs="Times New Roman"/>
          <w:i/>
          <w:iCs/>
          <w:color w:val="000000"/>
          <w:sz w:val="26"/>
          <w:szCs w:val="26"/>
          <w:u w:val="single"/>
          <w:lang w:val="ru-RU"/>
        </w:rPr>
      </w:pPr>
      <w:r w:rsidRPr="00D368EB">
        <w:rPr>
          <w:rFonts w:ascii="Times New Roman" w:hAnsi="Times New Roman" w:cs="Times New Roman"/>
          <w:i/>
          <w:iCs/>
          <w:color w:val="000000"/>
          <w:sz w:val="26"/>
          <w:szCs w:val="26"/>
          <w:u w:val="single"/>
          <w:lang w:val="ru-RU"/>
        </w:rPr>
        <w:t>Вариант 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И. С. Бах</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Маленькая прелюдия Фа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 Черни-Гермер Этюд №6 (2-я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А. Гедике</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 Этюд Соль мажор, соч. 32, №19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В. Моцарт</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 Сонатина До мажор, 1-я часть</w:t>
      </w:r>
    </w:p>
    <w:p w:rsidR="00BD66FB" w:rsidRPr="00D368EB" w:rsidRDefault="00BD66FB" w:rsidP="00044DD5">
      <w:pPr>
        <w:spacing w:line="360" w:lineRule="auto"/>
        <w:jc w:val="both"/>
        <w:outlineLvl w:val="0"/>
        <w:rPr>
          <w:rFonts w:ascii="Times New Roman" w:hAnsi="Times New Roman" w:cs="Times New Roman"/>
          <w:i/>
          <w:iCs/>
          <w:color w:val="000000"/>
          <w:sz w:val="26"/>
          <w:szCs w:val="26"/>
          <w:u w:val="single"/>
          <w:lang w:val="ru-RU"/>
        </w:rPr>
      </w:pPr>
      <w:r w:rsidRPr="00D368EB">
        <w:rPr>
          <w:rFonts w:ascii="Times New Roman" w:hAnsi="Times New Roman" w:cs="Times New Roman"/>
          <w:i/>
          <w:iCs/>
          <w:color w:val="000000"/>
          <w:sz w:val="26"/>
          <w:szCs w:val="26"/>
          <w:u w:val="single"/>
          <w:lang w:val="ru-RU"/>
        </w:rPr>
        <w:t>Вариант 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И. С. Бах</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Двухголосная инвенция ре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А. Лешгорн</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Этюды соч.66, №№ 2, 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А. Диабелли</w:t>
      </w:r>
      <w:r w:rsidRPr="00D368EB">
        <w:rPr>
          <w:rFonts w:ascii="Times New Roman" w:hAnsi="Times New Roman" w:cs="Times New Roman"/>
          <w:color w:val="000000"/>
          <w:sz w:val="26"/>
          <w:szCs w:val="26"/>
          <w:lang w:val="ru-RU"/>
        </w:rPr>
        <w:tab/>
        <w:t xml:space="preserve">           Сонатина Фа мажор</w:t>
      </w:r>
    </w:p>
    <w:p w:rsidR="00BD66FB" w:rsidRPr="00D368EB" w:rsidRDefault="00BD66FB" w:rsidP="00044DD5">
      <w:pPr>
        <w:widowControl w:val="0"/>
        <w:autoSpaceDE w:val="0"/>
        <w:autoSpaceDN w:val="0"/>
        <w:adjustRightInd w:val="0"/>
        <w:spacing w:line="60" w:lineRule="exact"/>
        <w:rPr>
          <w:rFonts w:ascii="Times New Roman" w:hAnsi="Times New Roman" w:cs="Times New Roman"/>
          <w:sz w:val="26"/>
          <w:szCs w:val="26"/>
          <w:lang w:val="ru-RU"/>
        </w:rPr>
      </w:pP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spacing w:line="360" w:lineRule="auto"/>
        <w:jc w:val="both"/>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2 класс</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Специальность и чтение с листа</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2 часа в неделю</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Самостоятельная работа</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не менее 3 часов в неделю</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Консультации</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8 часов в год</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За учебный год учащийся должен сыграть два зачета в первом полугодии. Первый зачет - полифония и два этюда, второй зачет - крупная форма или пьесы. Зачетов может быть и больше, если ученик успевает проходить много произведений.</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Во втором полугодии - зачет и переводной экзамен.</w:t>
      </w: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Годовые требования: </w:t>
      </w: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- 2-3 полифонических произведения, </w:t>
      </w: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- 2 крупные формы, </w:t>
      </w: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- 8-10 этюдов, </w:t>
      </w: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- 4-6 пьес различного характера. </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Развитие навыков чтения с листа, игра легких ансамблей с преподавателем, работа над гаммами и упражнениями.</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spacing w:line="360" w:lineRule="auto"/>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Примерный репертуарный список:</w:t>
      </w:r>
    </w:p>
    <w:p w:rsidR="00BD66FB" w:rsidRPr="00D368EB" w:rsidRDefault="00BD66FB" w:rsidP="00044DD5">
      <w:pPr>
        <w:pStyle w:val="1"/>
        <w:numPr>
          <w:ilvl w:val="0"/>
          <w:numId w:val="39"/>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Полифонические произведения</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И.С.        "Маленькие прелюдии и фуги" (по выбору)</w:t>
      </w:r>
    </w:p>
    <w:p w:rsidR="00BD66FB" w:rsidRDefault="00BD66FB" w:rsidP="00044DD5">
      <w:pPr>
        <w:widowControl w:val="0"/>
        <w:overflowPunct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Бах И.С.         Двухголосные инвенции (по выбору)</w:t>
      </w:r>
      <w:r w:rsidRPr="00F95F45">
        <w:rPr>
          <w:rFonts w:ascii="Times New Roman" w:hAnsi="Times New Roman" w:cs="Times New Roman"/>
          <w:sz w:val="26"/>
          <w:szCs w:val="26"/>
          <w:lang w:val="ru-RU"/>
        </w:rPr>
        <w:t xml:space="preserve"> </w:t>
      </w:r>
    </w:p>
    <w:p w:rsidR="00BD66FB" w:rsidRPr="00D368EB" w:rsidRDefault="00BD66FB" w:rsidP="00044DD5">
      <w:pPr>
        <w:widowControl w:val="0"/>
        <w:overflowPunct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И.С. Бах Нотная тетрадь Анны Магдалены Бах: Менуэт Соль мажор, Менуэт ре минор, Волынка Ре мажор, Полонез соль минор №2</w:t>
      </w:r>
    </w:p>
    <w:p w:rsidR="00BD66FB" w:rsidRDefault="00BD66FB" w:rsidP="00044DD5">
      <w:pPr>
        <w:widowControl w:val="0"/>
        <w:overflowPunct w:val="0"/>
        <w:autoSpaceDE w:val="0"/>
        <w:autoSpaceDN w:val="0"/>
        <w:adjustRightInd w:val="0"/>
        <w:spacing w:line="360" w:lineRule="auto"/>
        <w:ind w:right="1"/>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Г. Гендель Две сарабанды: фа мажор, ре минор, Менуэт </w:t>
      </w:r>
      <w:r w:rsidRPr="00D368EB">
        <w:rPr>
          <w:rFonts w:ascii="Times New Roman" w:hAnsi="Times New Roman" w:cs="Times New Roman"/>
          <w:color w:val="000000"/>
          <w:sz w:val="26"/>
          <w:szCs w:val="26"/>
          <w:lang w:val="ru-RU"/>
        </w:rPr>
        <w:t>ре минор</w:t>
      </w:r>
    </w:p>
    <w:p w:rsidR="00BD66FB" w:rsidRDefault="00BD66FB" w:rsidP="00044DD5">
      <w:pPr>
        <w:widowControl w:val="0"/>
        <w:overflowPunct w:val="0"/>
        <w:autoSpaceDE w:val="0"/>
        <w:autoSpaceDN w:val="0"/>
        <w:adjustRightInd w:val="0"/>
        <w:spacing w:line="360" w:lineRule="auto"/>
        <w:ind w:right="296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И. Кригер Менуэт </w:t>
      </w:r>
    </w:p>
    <w:p w:rsidR="00BD66FB" w:rsidRPr="00D368EB" w:rsidRDefault="00BD66FB" w:rsidP="00044DD5">
      <w:pPr>
        <w:widowControl w:val="0"/>
        <w:tabs>
          <w:tab w:val="left" w:pos="6663"/>
        </w:tabs>
        <w:overflowPunct w:val="0"/>
        <w:autoSpaceDE w:val="0"/>
        <w:autoSpaceDN w:val="0"/>
        <w:adjustRightInd w:val="0"/>
        <w:spacing w:line="360" w:lineRule="auto"/>
        <w:ind w:right="2960"/>
        <w:rPr>
          <w:rFonts w:ascii="Times New Roman" w:hAnsi="Times New Roman" w:cs="Times New Roman"/>
          <w:sz w:val="26"/>
          <w:szCs w:val="26"/>
          <w:lang w:val="ru-RU"/>
        </w:rPr>
      </w:pPr>
      <w:r w:rsidRPr="00D368EB">
        <w:rPr>
          <w:rFonts w:ascii="Times New Roman" w:hAnsi="Times New Roman" w:cs="Times New Roman"/>
          <w:sz w:val="26"/>
          <w:szCs w:val="26"/>
          <w:lang w:val="ru-RU"/>
        </w:rPr>
        <w:t>В. Павлюченко Фугетта</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color w:val="000000"/>
          <w:sz w:val="26"/>
          <w:szCs w:val="26"/>
          <w:lang w:val="ru-RU"/>
        </w:rPr>
      </w:pPr>
      <w:r w:rsidRPr="00D368EB">
        <w:rPr>
          <w:rFonts w:ascii="Times New Roman" w:hAnsi="Times New Roman" w:cs="Times New Roman"/>
          <w:sz w:val="26"/>
          <w:szCs w:val="26"/>
          <w:lang w:val="ru-RU"/>
        </w:rPr>
        <w:t>Ю. Щуровский Канон</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Корелли А.      Сарабанда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Моцарт Л.        Буррэ, Марш</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Скарлатти Д.   Ария</w:t>
      </w:r>
    </w:p>
    <w:p w:rsidR="00BD66FB" w:rsidRDefault="00BD66FB" w:rsidP="00044DD5">
      <w:pPr>
        <w:widowControl w:val="0"/>
        <w:numPr>
          <w:ilvl w:val="0"/>
          <w:numId w:val="39"/>
        </w:numPr>
        <w:suppressAutoHyphens/>
        <w:overflowPunct w:val="0"/>
        <w:autoSpaceDE w:val="0"/>
        <w:autoSpaceDN w:val="0"/>
        <w:adjustRightInd w:val="0"/>
        <w:spacing w:after="0" w:line="360" w:lineRule="auto"/>
        <w:ind w:right="2420"/>
        <w:rPr>
          <w:rFonts w:ascii="Times New Roman" w:hAnsi="Times New Roman" w:cs="Times New Roman"/>
          <w:sz w:val="26"/>
          <w:szCs w:val="26"/>
          <w:lang w:val="ru-RU"/>
        </w:rPr>
      </w:pPr>
      <w:r w:rsidRPr="00D368EB">
        <w:rPr>
          <w:rFonts w:ascii="Times New Roman" w:hAnsi="Times New Roman" w:cs="Times New Roman"/>
          <w:b/>
          <w:bCs/>
          <w:i/>
          <w:iCs/>
          <w:color w:val="000000"/>
          <w:sz w:val="26"/>
          <w:szCs w:val="26"/>
          <w:lang w:val="ru-RU"/>
        </w:rPr>
        <w:t>Этюды</w:t>
      </w:r>
      <w:r w:rsidRPr="00F95F45">
        <w:rPr>
          <w:rFonts w:ascii="Times New Roman" w:hAnsi="Times New Roman" w:cs="Times New Roman"/>
          <w:sz w:val="26"/>
          <w:szCs w:val="26"/>
          <w:lang w:val="ru-RU"/>
        </w:rPr>
        <w:t xml:space="preserve"> </w:t>
      </w:r>
    </w:p>
    <w:p w:rsidR="00BD66FB" w:rsidRDefault="00BD66FB" w:rsidP="00044DD5">
      <w:pPr>
        <w:widowControl w:val="0"/>
        <w:overflowPunct w:val="0"/>
        <w:autoSpaceDE w:val="0"/>
        <w:autoSpaceDN w:val="0"/>
        <w:adjustRightInd w:val="0"/>
        <w:spacing w:line="360" w:lineRule="auto"/>
        <w:ind w:right="242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И. Беркович Маленькие этюды: №№15-32 </w:t>
      </w:r>
    </w:p>
    <w:p w:rsidR="00BD66FB" w:rsidRPr="00D368EB" w:rsidRDefault="00BD66FB" w:rsidP="00044DD5">
      <w:pPr>
        <w:widowControl w:val="0"/>
        <w:overflowPunct w:val="0"/>
        <w:autoSpaceDE w:val="0"/>
        <w:autoSpaceDN w:val="0"/>
        <w:adjustRightInd w:val="0"/>
        <w:spacing w:line="360" w:lineRule="auto"/>
        <w:ind w:right="242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А. Гедике 40 мелодических этюдов для начинающих </w:t>
      </w:r>
    </w:p>
    <w:p w:rsidR="00BD66FB" w:rsidRPr="00D368EB" w:rsidRDefault="00BD66FB" w:rsidP="00044DD5">
      <w:pPr>
        <w:widowControl w:val="0"/>
        <w:overflowPunct w:val="0"/>
        <w:autoSpaceDE w:val="0"/>
        <w:autoSpaceDN w:val="0"/>
        <w:adjustRightInd w:val="0"/>
        <w:spacing w:line="360" w:lineRule="auto"/>
        <w:ind w:right="380"/>
        <w:rPr>
          <w:rFonts w:ascii="Times New Roman" w:hAnsi="Times New Roman" w:cs="Times New Roman"/>
          <w:sz w:val="26"/>
          <w:szCs w:val="26"/>
          <w:lang w:val="ru-RU"/>
        </w:rPr>
      </w:pPr>
      <w:r w:rsidRPr="00D368EB">
        <w:rPr>
          <w:rFonts w:ascii="Times New Roman" w:hAnsi="Times New Roman" w:cs="Times New Roman"/>
          <w:sz w:val="26"/>
          <w:szCs w:val="26"/>
          <w:lang w:val="ru-RU"/>
        </w:rPr>
        <w:t>Е.Гнесина Подготовительные упражнения к различным видам фортепианной техники (по выбору)</w:t>
      </w:r>
    </w:p>
    <w:p w:rsidR="00BD66FB" w:rsidRDefault="00BD66FB" w:rsidP="00044DD5">
      <w:pPr>
        <w:widowControl w:val="0"/>
        <w:overflowPunct w:val="0"/>
        <w:autoSpaceDE w:val="0"/>
        <w:autoSpaceDN w:val="0"/>
        <w:adjustRightInd w:val="0"/>
        <w:spacing w:line="360" w:lineRule="auto"/>
        <w:ind w:right="520"/>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Ф. Лекуппэ Азбука. 25 легких этюдов соч.17 </w:t>
      </w:r>
    </w:p>
    <w:p w:rsidR="00BD66FB" w:rsidRPr="00D368EB" w:rsidRDefault="00BD66FB" w:rsidP="00044DD5">
      <w:pPr>
        <w:widowControl w:val="0"/>
        <w:overflowPunct w:val="0"/>
        <w:autoSpaceDE w:val="0"/>
        <w:autoSpaceDN w:val="0"/>
        <w:adjustRightInd w:val="0"/>
        <w:spacing w:line="360" w:lineRule="auto"/>
        <w:ind w:right="520"/>
        <w:rPr>
          <w:rFonts w:ascii="Times New Roman" w:hAnsi="Times New Roman" w:cs="Times New Roman"/>
          <w:sz w:val="26"/>
          <w:szCs w:val="26"/>
          <w:lang w:val="ru-RU"/>
        </w:rPr>
      </w:pPr>
      <w:r w:rsidRPr="00D368EB">
        <w:rPr>
          <w:rFonts w:ascii="Times New Roman" w:hAnsi="Times New Roman" w:cs="Times New Roman"/>
          <w:sz w:val="26"/>
          <w:szCs w:val="26"/>
          <w:lang w:val="ru-RU"/>
        </w:rPr>
        <w:t>А. Лешгорн Избранные этюды для начинающих соч.65: №№ 3, 5-7, 9, 27, 29</w:t>
      </w:r>
    </w:p>
    <w:p w:rsidR="00BD66FB" w:rsidRPr="00D368EB" w:rsidRDefault="00BD66FB" w:rsidP="00044DD5">
      <w:pPr>
        <w:widowControl w:val="0"/>
        <w:overflowPunct w:val="0"/>
        <w:autoSpaceDE w:val="0"/>
        <w:autoSpaceDN w:val="0"/>
        <w:adjustRightInd w:val="0"/>
        <w:spacing w:line="360" w:lineRule="auto"/>
        <w:ind w:right="340"/>
        <w:rPr>
          <w:rFonts w:ascii="Times New Roman" w:hAnsi="Times New Roman" w:cs="Times New Roman"/>
          <w:sz w:val="26"/>
          <w:szCs w:val="26"/>
          <w:lang w:val="ru-RU"/>
        </w:rPr>
      </w:pPr>
      <w:r w:rsidRPr="00D368EB">
        <w:rPr>
          <w:rFonts w:ascii="Times New Roman" w:hAnsi="Times New Roman" w:cs="Times New Roman"/>
          <w:sz w:val="26"/>
          <w:szCs w:val="26"/>
          <w:lang w:val="ru-RU"/>
        </w:rPr>
        <w:t>К. Черни Избранные этюды для фортепиано под ред. Г. Гермера ч.1: №№ 10, 11, 13018, 20, 21, 23-29, 40.</w:t>
      </w:r>
    </w:p>
    <w:p w:rsidR="00BD66FB" w:rsidRPr="00F95F45" w:rsidRDefault="00BD66FB" w:rsidP="00044DD5">
      <w:pPr>
        <w:widowControl w:val="0"/>
        <w:autoSpaceDE w:val="0"/>
        <w:autoSpaceDN w:val="0"/>
        <w:adjustRightInd w:val="0"/>
        <w:spacing w:line="360" w:lineRule="auto"/>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А.Шитте 25 маленьких этюдов соч.108: №№ 16, 21-23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Гедике А.         Соч.32. 40 мелодических этюдов, 2-я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Лекуппэ Ф.       "Прогресс"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Лакк Т.             Соч.172. Этюды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Лешгорн А.      Соч.66  Этюды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Лемуан А.        Соч.37 "50 характерных прогрессивных этюдов"</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"Избранные фортепианные этюды" под ред. Гермера</w:t>
      </w:r>
    </w:p>
    <w:p w:rsidR="00BD66FB" w:rsidRPr="00D368EB" w:rsidRDefault="00BD66FB" w:rsidP="00044DD5">
      <w:pPr>
        <w:pStyle w:val="1"/>
        <w:numPr>
          <w:ilvl w:val="0"/>
          <w:numId w:val="39"/>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Крупная форма</w:t>
      </w:r>
    </w:p>
    <w:p w:rsidR="00BD66FB" w:rsidRDefault="00BD66FB" w:rsidP="00044DD5">
      <w:pPr>
        <w:widowControl w:val="0"/>
        <w:tabs>
          <w:tab w:val="left" w:pos="2207"/>
        </w:tabs>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Гайдн Й.            Легкие сонаты</w:t>
      </w:r>
      <w:r w:rsidRPr="00F95F45">
        <w:rPr>
          <w:rFonts w:ascii="Times New Roman" w:hAnsi="Times New Roman" w:cs="Times New Roman"/>
          <w:sz w:val="26"/>
          <w:szCs w:val="26"/>
          <w:lang w:val="ru-RU"/>
        </w:rPr>
        <w:t xml:space="preserve"> </w:t>
      </w:r>
    </w:p>
    <w:p w:rsidR="00BD66FB" w:rsidRPr="00D368EB" w:rsidRDefault="00BD66FB" w:rsidP="00044DD5">
      <w:pPr>
        <w:widowControl w:val="0"/>
        <w:tabs>
          <w:tab w:val="left" w:pos="2207"/>
        </w:tabs>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И. Беркович</w:t>
      </w:r>
      <w:r w:rsidRPr="00D368EB">
        <w:rPr>
          <w:rFonts w:ascii="Times New Roman" w:hAnsi="Times New Roman" w:cs="Times New Roman"/>
          <w:sz w:val="26"/>
          <w:szCs w:val="26"/>
          <w:lang w:val="ru-RU"/>
        </w:rPr>
        <w:tab/>
        <w:t>Сонатина Соль мажор</w:t>
      </w:r>
    </w:p>
    <w:p w:rsidR="00BD66FB" w:rsidRPr="00D368EB" w:rsidRDefault="00BD66FB" w:rsidP="00044DD5">
      <w:pPr>
        <w:widowControl w:val="0"/>
        <w:tabs>
          <w:tab w:val="left" w:pos="2247"/>
        </w:tabs>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Л. Бетховен</w:t>
      </w:r>
      <w:r w:rsidRPr="00D368EB">
        <w:rPr>
          <w:rFonts w:ascii="Times New Roman" w:hAnsi="Times New Roman" w:cs="Times New Roman"/>
          <w:sz w:val="26"/>
          <w:szCs w:val="26"/>
          <w:lang w:val="ru-RU"/>
        </w:rPr>
        <w:tab/>
        <w:t>Сонатина Соль мажор ч.1,2</w:t>
      </w:r>
      <w:r w:rsidRPr="00D368EB">
        <w:rPr>
          <w:rFonts w:ascii="Times New Roman" w:hAnsi="Times New Roman" w:cs="Times New Roman"/>
          <w:color w:val="000000"/>
          <w:sz w:val="26"/>
          <w:szCs w:val="26"/>
          <w:lang w:val="ru-RU"/>
        </w:rPr>
        <w:t>, Фа мажор</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А. Жилинский   Сонатина Соль мажор</w:t>
      </w:r>
    </w:p>
    <w:p w:rsidR="00BD66FB" w:rsidRPr="00D368EB" w:rsidRDefault="00BD66FB" w:rsidP="00044DD5">
      <w:pPr>
        <w:widowControl w:val="0"/>
        <w:tabs>
          <w:tab w:val="left" w:pos="2247"/>
        </w:tabs>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А. Диабелли</w:t>
      </w:r>
      <w:r w:rsidRPr="00D368EB">
        <w:rPr>
          <w:rFonts w:ascii="Times New Roman" w:hAnsi="Times New Roman" w:cs="Times New Roman"/>
          <w:sz w:val="26"/>
          <w:szCs w:val="26"/>
          <w:lang w:val="ru-RU"/>
        </w:rPr>
        <w:tab/>
        <w:t>Сонатина Фа мажор</w:t>
      </w:r>
    </w:p>
    <w:p w:rsidR="00BD66FB" w:rsidRPr="00D368EB" w:rsidRDefault="00BD66FB" w:rsidP="00044DD5">
      <w:pPr>
        <w:widowControl w:val="0"/>
        <w:tabs>
          <w:tab w:val="left" w:pos="2267"/>
        </w:tabs>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Д.Кабалевский</w:t>
      </w:r>
      <w:r w:rsidRPr="00D368EB">
        <w:rPr>
          <w:rFonts w:ascii="Times New Roman" w:hAnsi="Times New Roman" w:cs="Times New Roman"/>
          <w:sz w:val="26"/>
          <w:szCs w:val="26"/>
          <w:lang w:val="ru-RU"/>
        </w:rPr>
        <w:tab/>
        <w:t>Вариации Фа мажор соч.51</w:t>
      </w:r>
    </w:p>
    <w:p w:rsidR="00BD66FB" w:rsidRPr="00D368EB" w:rsidRDefault="00BD66FB" w:rsidP="00044DD5">
      <w:pPr>
        <w:widowControl w:val="0"/>
        <w:tabs>
          <w:tab w:val="left" w:pos="2247"/>
        </w:tabs>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М. Клементи</w:t>
      </w:r>
      <w:r w:rsidRPr="00D368EB">
        <w:rPr>
          <w:rFonts w:ascii="Times New Roman" w:hAnsi="Times New Roman" w:cs="Times New Roman"/>
          <w:sz w:val="26"/>
          <w:szCs w:val="26"/>
          <w:lang w:val="ru-RU"/>
        </w:rPr>
        <w:tab/>
        <w:t>Сонатина До мажор соч.36 №1</w:t>
      </w:r>
    </w:p>
    <w:p w:rsidR="00BD66FB" w:rsidRPr="00D368EB" w:rsidRDefault="00BD66FB" w:rsidP="00044DD5">
      <w:pPr>
        <w:widowControl w:val="0"/>
        <w:tabs>
          <w:tab w:val="left" w:pos="2287"/>
        </w:tabs>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В. Моцарт</w:t>
      </w:r>
      <w:r w:rsidRPr="00D368EB">
        <w:rPr>
          <w:rFonts w:ascii="Times New Roman" w:hAnsi="Times New Roman" w:cs="Times New Roman"/>
          <w:sz w:val="26"/>
          <w:szCs w:val="26"/>
          <w:lang w:val="ru-RU"/>
        </w:rPr>
        <w:tab/>
        <w:t>Вариации на тему из оперы «Волшебная флейта»</w:t>
      </w:r>
    </w:p>
    <w:p w:rsidR="00BD66FB" w:rsidRPr="00D368EB" w:rsidRDefault="00BD66FB" w:rsidP="00044DD5">
      <w:pPr>
        <w:widowControl w:val="0"/>
        <w:tabs>
          <w:tab w:val="left" w:pos="2267"/>
        </w:tabs>
        <w:autoSpaceDE w:val="0"/>
        <w:autoSpaceDN w:val="0"/>
        <w:adjustRightInd w:val="0"/>
        <w:spacing w:line="360" w:lineRule="auto"/>
        <w:ind w:left="7"/>
        <w:rPr>
          <w:rFonts w:ascii="Times New Roman" w:hAnsi="Times New Roman" w:cs="Times New Roman"/>
          <w:color w:val="000000"/>
          <w:sz w:val="26"/>
          <w:szCs w:val="26"/>
          <w:lang w:val="ru-RU"/>
        </w:rPr>
      </w:pPr>
      <w:r w:rsidRPr="00D368EB">
        <w:rPr>
          <w:rFonts w:ascii="Times New Roman" w:hAnsi="Times New Roman" w:cs="Times New Roman"/>
          <w:sz w:val="26"/>
          <w:szCs w:val="26"/>
          <w:lang w:val="ru-RU"/>
        </w:rPr>
        <w:t>Т. Хаслингер</w:t>
      </w:r>
      <w:r w:rsidRPr="00D368EB">
        <w:rPr>
          <w:rFonts w:ascii="Times New Roman" w:hAnsi="Times New Roman" w:cs="Times New Roman"/>
          <w:sz w:val="26"/>
          <w:szCs w:val="26"/>
          <w:lang w:val="ru-RU"/>
        </w:rPr>
        <w:tab/>
        <w:t>Сонатина До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Гендель Г.         Концерт Фа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Клементи М.     Соч.36 Сонатина До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Моцарт В.          Шесть легких сонатин, Легкие вариации До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Чимароза Д.      Сонаты ля минор, Соль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Шуман Р.           Соч.118 Детская соната, ч.1</w:t>
      </w:r>
    </w:p>
    <w:p w:rsidR="00BD66FB" w:rsidRPr="00D368EB" w:rsidRDefault="00BD66FB" w:rsidP="00044DD5">
      <w:pPr>
        <w:pStyle w:val="1"/>
        <w:numPr>
          <w:ilvl w:val="0"/>
          <w:numId w:val="39"/>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Пьесы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Гречанинов А.    Соч.123 " Бусинки"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Григ Э.                Соч.12: Танец эльфов, Вальс ля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Глиэр Р.              Соч.43 Рондо Соль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Кабалевский Д.   Соч.27 "30 детских пьес"</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Косенко В.           Соч.15 "24 детские пьесы для фортепиано"</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Лукомский Л.       10 пьес: Разговор, Вальс</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Майкапар С.         Соч.28 "Бирюльки", Маленькие новеллетты</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Листок из альбома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Прокофьев С.       Соч.65. Сказочка, Марш, Утро, Прогулка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Шостакович Д.      "Танцы кукол": Гавот, Шарманка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Шуман Р.                Соч.68 «Дед Мороз», </w:t>
      </w:r>
    </w:p>
    <w:p w:rsidR="00BD66FB" w:rsidRPr="00D368EB" w:rsidRDefault="00BD66FB" w:rsidP="00044DD5">
      <w:pPr>
        <w:spacing w:line="360" w:lineRule="auto"/>
        <w:ind w:left="216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«Веселый крестьянин, возвращающийся с работы»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Чайковский П.      Соч.39 "Детский альбом": Старинная французская песенка,</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Болезнь куклы, Полька, Немецкая песенка, </w:t>
      </w:r>
    </w:p>
    <w:p w:rsidR="00BD66F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 xml:space="preserve"> Сладкая греза, Песня жаворонка</w:t>
      </w:r>
      <w:r w:rsidRPr="00F95F45">
        <w:rPr>
          <w:rFonts w:ascii="Times New Roman" w:hAnsi="Times New Roman" w:cs="Times New Roman"/>
          <w:sz w:val="26"/>
          <w:szCs w:val="26"/>
          <w:lang w:val="ru-RU"/>
        </w:rPr>
        <w:t xml:space="preserve"> </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Б. Барток   Детям. Тетр.1,2 (по выбору)</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Л. Бетховен Экоссезы: Ми-бемоль мажор, Соль мажор</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Й. Гайдн   Менуэт Соль мажор</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А. Гедике  Пьесы соч.6:№№ 5, 8, 15, 19</w:t>
      </w:r>
    </w:p>
    <w:p w:rsidR="00BD66FB" w:rsidRPr="00D368EB" w:rsidRDefault="00BD66FB" w:rsidP="00044DD5">
      <w:pPr>
        <w:widowControl w:val="0"/>
        <w:tabs>
          <w:tab w:val="left" w:pos="1860"/>
        </w:tabs>
        <w:autoSpaceDE w:val="0"/>
        <w:autoSpaceDN w:val="0"/>
        <w:adjustRightInd w:val="0"/>
        <w:spacing w:line="360" w:lineRule="auto"/>
        <w:ind w:left="60"/>
        <w:rPr>
          <w:rFonts w:ascii="Times New Roman" w:hAnsi="Times New Roman" w:cs="Times New Roman"/>
          <w:sz w:val="26"/>
          <w:szCs w:val="26"/>
          <w:lang w:val="ru-RU"/>
        </w:rPr>
      </w:pPr>
      <w:r w:rsidRPr="00D368EB">
        <w:rPr>
          <w:rFonts w:ascii="Times New Roman" w:hAnsi="Times New Roman" w:cs="Times New Roman"/>
          <w:sz w:val="26"/>
          <w:szCs w:val="26"/>
          <w:lang w:val="ru-RU"/>
        </w:rPr>
        <w:t>А. Гедике</w:t>
      </w:r>
      <w:r w:rsidRPr="00D368EB">
        <w:rPr>
          <w:rFonts w:ascii="Times New Roman" w:hAnsi="Times New Roman" w:cs="Times New Roman"/>
          <w:sz w:val="26"/>
          <w:szCs w:val="26"/>
          <w:lang w:val="ru-RU"/>
        </w:rPr>
        <w:tab/>
        <w:t>Прелюдии соч.58</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А. Гречанинов Детский альбом соч.98 (по выбору)</w:t>
      </w:r>
    </w:p>
    <w:p w:rsidR="00BD66FB" w:rsidRDefault="00BD66FB" w:rsidP="00044DD5">
      <w:pPr>
        <w:widowControl w:val="0"/>
        <w:overflowPunct w:val="0"/>
        <w:autoSpaceDE w:val="0"/>
        <w:autoSpaceDN w:val="0"/>
        <w:adjustRightInd w:val="0"/>
        <w:spacing w:line="360" w:lineRule="auto"/>
        <w:ind w:right="4880"/>
        <w:rPr>
          <w:rFonts w:ascii="Times New Roman" w:hAnsi="Times New Roman" w:cs="Times New Roman"/>
          <w:sz w:val="26"/>
          <w:szCs w:val="26"/>
          <w:lang w:val="ru-RU"/>
        </w:rPr>
      </w:pPr>
      <w:r w:rsidRPr="00D368EB">
        <w:rPr>
          <w:rFonts w:ascii="Times New Roman" w:hAnsi="Times New Roman" w:cs="Times New Roman"/>
          <w:sz w:val="26"/>
          <w:szCs w:val="26"/>
          <w:lang w:val="ru-RU"/>
        </w:rPr>
        <w:t>Б. Дварионас Прелюдия</w:t>
      </w:r>
    </w:p>
    <w:p w:rsidR="00BD66FB" w:rsidRPr="00D368EB" w:rsidRDefault="00BD66FB" w:rsidP="00044DD5">
      <w:pPr>
        <w:widowControl w:val="0"/>
        <w:overflowPunct w:val="0"/>
        <w:autoSpaceDE w:val="0"/>
        <w:autoSpaceDN w:val="0"/>
        <w:adjustRightInd w:val="0"/>
        <w:spacing w:line="360" w:lineRule="auto"/>
        <w:ind w:right="488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А. Жилинский Танец, Дятел и кукушка</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Д. Кабалевский   Избранные пьесы соч.27: Старинный танец, Печальная</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история.</w:t>
      </w:r>
    </w:p>
    <w:p w:rsidR="00BD66FB" w:rsidRPr="00D368EB" w:rsidRDefault="00BD66FB" w:rsidP="00044DD5">
      <w:pPr>
        <w:widowControl w:val="0"/>
        <w:autoSpaceDE w:val="0"/>
        <w:autoSpaceDN w:val="0"/>
        <w:adjustRightInd w:val="0"/>
        <w:spacing w:line="56" w:lineRule="exact"/>
        <w:rPr>
          <w:rFonts w:ascii="Times New Roman" w:hAnsi="Times New Roman" w:cs="Times New Roman"/>
          <w:sz w:val="26"/>
          <w:szCs w:val="26"/>
          <w:lang w:val="ru-RU"/>
        </w:rPr>
      </w:pP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p>
    <w:p w:rsidR="00BD66FB" w:rsidRPr="00D368EB" w:rsidRDefault="00BD66FB" w:rsidP="00044DD5">
      <w:pPr>
        <w:keepNext/>
        <w:spacing w:line="360" w:lineRule="auto"/>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Примеры экзаменационных программ</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Требования к переводному экзамену: полифония, крупная форма, 2 этюда на различные виды техники.</w:t>
      </w:r>
    </w:p>
    <w:p w:rsidR="00BD66FB" w:rsidRPr="00D368EB" w:rsidRDefault="00BD66FB" w:rsidP="00044DD5">
      <w:pPr>
        <w:keepNext/>
        <w:spacing w:line="360" w:lineRule="auto"/>
        <w:jc w:val="both"/>
        <w:outlineLvl w:val="1"/>
        <w:rPr>
          <w:rFonts w:ascii="Times New Roman" w:hAnsi="Times New Roman" w:cs="Times New Roman"/>
          <w:i/>
          <w:iCs/>
          <w:sz w:val="26"/>
          <w:szCs w:val="26"/>
          <w:lang w:val="ru-RU"/>
        </w:rPr>
      </w:pPr>
      <w:r w:rsidRPr="00D368EB">
        <w:rPr>
          <w:rFonts w:ascii="Times New Roman" w:hAnsi="Times New Roman" w:cs="Times New Roman"/>
          <w:i/>
          <w:iCs/>
          <w:sz w:val="26"/>
          <w:szCs w:val="26"/>
          <w:lang w:val="ru-RU"/>
        </w:rPr>
        <w:t>Вариант 1</w:t>
      </w:r>
    </w:p>
    <w:p w:rsidR="00BD66FB" w:rsidRPr="00D368EB" w:rsidRDefault="00BD66FB" w:rsidP="00044DD5">
      <w:pPr>
        <w:keepNext/>
        <w:spacing w:line="360" w:lineRule="auto"/>
        <w:jc w:val="both"/>
        <w:outlineLvl w:val="1"/>
        <w:rPr>
          <w:rFonts w:ascii="Times New Roman" w:hAnsi="Times New Roman" w:cs="Times New Roman"/>
          <w:sz w:val="26"/>
          <w:szCs w:val="26"/>
          <w:lang w:val="ru-RU"/>
        </w:rPr>
      </w:pPr>
      <w:r w:rsidRPr="00D368EB">
        <w:rPr>
          <w:rFonts w:ascii="Times New Roman" w:hAnsi="Times New Roman" w:cs="Times New Roman"/>
          <w:sz w:val="26"/>
          <w:szCs w:val="26"/>
          <w:lang w:val="ru-RU"/>
        </w:rPr>
        <w:t>А.Корелли    Сарабанда ре минор</w:t>
      </w:r>
    </w:p>
    <w:p w:rsidR="00BD66FB" w:rsidRPr="00D368EB" w:rsidRDefault="00BD66FB" w:rsidP="00044DD5">
      <w:pPr>
        <w:keepNext/>
        <w:spacing w:line="360" w:lineRule="auto"/>
        <w:jc w:val="both"/>
        <w:outlineLvl w:val="1"/>
        <w:rPr>
          <w:rFonts w:ascii="Times New Roman" w:hAnsi="Times New Roman" w:cs="Times New Roman"/>
          <w:sz w:val="26"/>
          <w:szCs w:val="26"/>
          <w:lang w:val="ru-RU"/>
        </w:rPr>
      </w:pPr>
      <w:r w:rsidRPr="00D368EB">
        <w:rPr>
          <w:rFonts w:ascii="Times New Roman" w:hAnsi="Times New Roman" w:cs="Times New Roman"/>
          <w:sz w:val="26"/>
          <w:szCs w:val="26"/>
          <w:lang w:val="ru-RU"/>
        </w:rPr>
        <w:t>С.Майкапар  Пастушок</w:t>
      </w:r>
    </w:p>
    <w:p w:rsidR="00BD66FB" w:rsidRPr="00D368EB" w:rsidRDefault="00BD66FB" w:rsidP="00044DD5">
      <w:pPr>
        <w:keepNext/>
        <w:spacing w:line="360" w:lineRule="auto"/>
        <w:jc w:val="both"/>
        <w:outlineLvl w:val="1"/>
        <w:rPr>
          <w:rFonts w:ascii="Times New Roman" w:hAnsi="Times New Roman" w:cs="Times New Roman"/>
          <w:sz w:val="26"/>
          <w:szCs w:val="26"/>
          <w:lang w:val="ru-RU"/>
        </w:rPr>
      </w:pPr>
      <w:r w:rsidRPr="00D368EB">
        <w:rPr>
          <w:rFonts w:ascii="Times New Roman" w:hAnsi="Times New Roman" w:cs="Times New Roman"/>
          <w:sz w:val="26"/>
          <w:szCs w:val="26"/>
          <w:lang w:val="ru-RU"/>
        </w:rPr>
        <w:t>Е.Гнесина     Этюд Ре мажор</w:t>
      </w:r>
    </w:p>
    <w:p w:rsidR="00BD66FB" w:rsidRPr="00D368EB" w:rsidRDefault="00BD66FB" w:rsidP="00044DD5">
      <w:pPr>
        <w:keepNext/>
        <w:spacing w:line="360" w:lineRule="auto"/>
        <w:jc w:val="both"/>
        <w:outlineLvl w:val="1"/>
        <w:rPr>
          <w:rFonts w:ascii="Times New Roman" w:hAnsi="Times New Roman" w:cs="Times New Roman"/>
          <w:sz w:val="26"/>
          <w:szCs w:val="26"/>
          <w:lang w:val="ru-RU"/>
        </w:rPr>
      </w:pPr>
      <w:r w:rsidRPr="00D368EB">
        <w:rPr>
          <w:rFonts w:ascii="Times New Roman" w:hAnsi="Times New Roman" w:cs="Times New Roman"/>
          <w:sz w:val="26"/>
          <w:szCs w:val="26"/>
          <w:lang w:val="ru-RU"/>
        </w:rPr>
        <w:t>Л.Шитте       Этюд Си-бемоль мажор</w:t>
      </w:r>
    </w:p>
    <w:p w:rsidR="00BD66FB" w:rsidRPr="00D368EB" w:rsidRDefault="00BD66FB" w:rsidP="00044DD5">
      <w:pPr>
        <w:keepNext/>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Вариант 2 </w:t>
      </w:r>
    </w:p>
    <w:p w:rsidR="00BD66FB" w:rsidRPr="00D368EB" w:rsidRDefault="00BD66FB" w:rsidP="00044DD5">
      <w:pPr>
        <w:keepNext/>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И. С. Бах    Маленькая прелюдия До-мажор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А. Лемуан  Этюды соч.37, №№10, 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 Бетховен   Сонатина Фа мажор, 1-я часть</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И. С. Бах   Маленькая прелюдия Фа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 Черни-Гермер   Этюды №№ 4, 5 (2-я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В. Моцарт   Вариации на тему из оперы "Волшебная флейта"</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И. С. Бах   Двухголосная инвенция До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А. Лешгорн  Этюд соч.66, №7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А. Лемуан   Этюд соч. 37, №32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 Клементи  Сонатина До мажор, 3-я часть</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И. С. Бах   Двухголосная инвенция ля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 Черни-Гермер  Этюд №27 (2-я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 Геллер   Этюд №23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 Гендель  Концерт  Фа мажор, 1-я часть</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Вариант 6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И. С. Бах  Трехголосная инвенция Ми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 Черни  Соч.299. Этюды №№2, 4</w:t>
      </w:r>
    </w:p>
    <w:p w:rsidR="00BD66FB" w:rsidRPr="00D368EB" w:rsidRDefault="00BD66FB" w:rsidP="00044DD5">
      <w:pPr>
        <w:spacing w:line="360" w:lineRule="auto"/>
        <w:jc w:val="both"/>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Й. Гайдн  Соната-партита До мажор, 1-я часть</w:t>
      </w:r>
    </w:p>
    <w:p w:rsidR="00BD66FB" w:rsidRPr="00D368EB" w:rsidRDefault="00BD66FB" w:rsidP="00044DD5">
      <w:pPr>
        <w:widowControl w:val="0"/>
        <w:autoSpaceDE w:val="0"/>
        <w:autoSpaceDN w:val="0"/>
        <w:adjustRightInd w:val="0"/>
        <w:spacing w:line="60" w:lineRule="exact"/>
        <w:rPr>
          <w:rFonts w:ascii="Times New Roman" w:hAnsi="Times New Roman" w:cs="Times New Roman"/>
          <w:sz w:val="26"/>
          <w:szCs w:val="26"/>
          <w:lang w:val="ru-RU"/>
        </w:rPr>
      </w:pPr>
    </w:p>
    <w:p w:rsidR="00BD66FB" w:rsidRPr="00D368EB" w:rsidRDefault="00BD66FB" w:rsidP="00044DD5">
      <w:pPr>
        <w:widowControl w:val="0"/>
        <w:autoSpaceDE w:val="0"/>
        <w:autoSpaceDN w:val="0"/>
        <w:adjustRightInd w:val="0"/>
        <w:spacing w:line="61" w:lineRule="exact"/>
        <w:rPr>
          <w:rFonts w:ascii="Times New Roman" w:hAnsi="Times New Roman" w:cs="Times New Roman"/>
          <w:sz w:val="26"/>
          <w:szCs w:val="26"/>
          <w:lang w:val="ru-RU"/>
        </w:rPr>
      </w:pP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spacing w:line="360" w:lineRule="auto"/>
        <w:jc w:val="both"/>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3 класс</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Специальность и чтение с листа</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2 часа в неделю</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Самостоятельная работа </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не менее 4 часов в неделю</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Консультации</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8 часов в год</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В целом, требования совпадают со 2 классом, но с учетом усложнения программы: 2-3 полифонических произведения, 2 крупные формы, 6-8 этюдов, 3-5 пьес (среди них обязательно пьеса кантиленного характера), чтение с листа.</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С 3 класса учащиеся начинают сдавать гаммы в классе (текущая аттестация). </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Требования к гаммам: до 4-х знаков (с одинаковой аппликатурой), на 2-4 октавы, в прямом и противоположном движении, аккорды, короткие и длинные арпеджио, хроматическая гамма. Все требования индивидуальные, на усмотрение преподавателя.</w:t>
      </w:r>
    </w:p>
    <w:p w:rsidR="00BD66FB" w:rsidRPr="00D368EB" w:rsidRDefault="00BD66FB" w:rsidP="00044DD5">
      <w:pPr>
        <w:spacing w:line="360" w:lineRule="auto"/>
        <w:jc w:val="both"/>
        <w:rPr>
          <w:rFonts w:ascii="Times New Roman" w:hAnsi="Times New Roman" w:cs="Times New Roman"/>
          <w:b/>
          <w:bCs/>
          <w:color w:val="000000"/>
          <w:sz w:val="26"/>
          <w:szCs w:val="26"/>
          <w:lang w:val="ru-RU"/>
        </w:rPr>
      </w:pPr>
    </w:p>
    <w:p w:rsidR="00BD66FB" w:rsidRPr="00D368EB" w:rsidRDefault="00BD66FB" w:rsidP="00044DD5">
      <w:pPr>
        <w:spacing w:line="360" w:lineRule="auto"/>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Примерный репертуарный список:</w:t>
      </w:r>
    </w:p>
    <w:p w:rsidR="00BD66FB" w:rsidRPr="00D368EB" w:rsidRDefault="00BD66FB" w:rsidP="00044DD5">
      <w:pPr>
        <w:pStyle w:val="1"/>
        <w:numPr>
          <w:ilvl w:val="0"/>
          <w:numId w:val="40"/>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Полифонические произведения</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Маленькие прелюдии и фуги</w:t>
      </w:r>
    </w:p>
    <w:p w:rsidR="00BD66FB" w:rsidRPr="00D368EB" w:rsidRDefault="00BD66FB" w:rsidP="00044DD5">
      <w:pPr>
        <w:spacing w:line="360" w:lineRule="auto"/>
        <w:ind w:left="144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Двухголосные инвенции</w:t>
      </w:r>
    </w:p>
    <w:p w:rsidR="00BD66FB" w:rsidRPr="00D368EB" w:rsidRDefault="00BD66FB" w:rsidP="00044DD5">
      <w:pPr>
        <w:spacing w:line="360" w:lineRule="auto"/>
        <w:ind w:left="144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Трехголосные инвенции</w:t>
      </w:r>
    </w:p>
    <w:p w:rsidR="00BD66FB" w:rsidRPr="00D368EB" w:rsidRDefault="00BD66FB" w:rsidP="00044DD5">
      <w:pPr>
        <w:spacing w:line="360" w:lineRule="auto"/>
        <w:ind w:left="144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Сарабанда и ария из Французской сюиты до минор</w:t>
      </w:r>
    </w:p>
    <w:p w:rsidR="00BD66FB" w:rsidRDefault="00BD66FB" w:rsidP="00044DD5">
      <w:pPr>
        <w:widowControl w:val="0"/>
        <w:overflowPunct w:val="0"/>
        <w:autoSpaceDE w:val="0"/>
        <w:autoSpaceDN w:val="0"/>
        <w:adjustRightInd w:val="0"/>
        <w:spacing w:line="360" w:lineRule="auto"/>
        <w:ind w:left="7" w:right="180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Гендель Г.        Сарабанда с вариациями ре минор</w:t>
      </w:r>
    </w:p>
    <w:p w:rsidR="00BD66FB" w:rsidRDefault="00BD66FB" w:rsidP="00044DD5">
      <w:pPr>
        <w:widowControl w:val="0"/>
        <w:overflowPunct w:val="0"/>
        <w:autoSpaceDE w:val="0"/>
        <w:autoSpaceDN w:val="0"/>
        <w:adjustRightInd w:val="0"/>
        <w:spacing w:line="360" w:lineRule="auto"/>
        <w:ind w:left="7" w:right="180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Нотная тетрадь Анны Магдалены Бах: Менуэт до минор </w:t>
      </w:r>
    </w:p>
    <w:p w:rsidR="00BD66FB" w:rsidRDefault="00BD66FB" w:rsidP="00044DD5">
      <w:pPr>
        <w:widowControl w:val="0"/>
        <w:overflowPunct w:val="0"/>
        <w:autoSpaceDE w:val="0"/>
        <w:autoSpaceDN w:val="0"/>
        <w:adjustRightInd w:val="0"/>
        <w:spacing w:line="360" w:lineRule="auto"/>
        <w:ind w:left="7" w:right="180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Ф.Э. Бах Менуэт </w:t>
      </w:r>
    </w:p>
    <w:p w:rsidR="00BD66FB" w:rsidRPr="00D368EB" w:rsidRDefault="00BD66FB" w:rsidP="00044DD5">
      <w:pPr>
        <w:widowControl w:val="0"/>
        <w:overflowPunct w:val="0"/>
        <w:autoSpaceDE w:val="0"/>
        <w:autoSpaceDN w:val="0"/>
        <w:adjustRightInd w:val="0"/>
        <w:spacing w:line="360" w:lineRule="auto"/>
        <w:ind w:left="7" w:right="1800"/>
        <w:rPr>
          <w:rFonts w:ascii="Times New Roman" w:hAnsi="Times New Roman" w:cs="Times New Roman"/>
          <w:sz w:val="26"/>
          <w:szCs w:val="26"/>
          <w:lang w:val="ru-RU"/>
        </w:rPr>
      </w:pPr>
      <w:r w:rsidRPr="00D368EB">
        <w:rPr>
          <w:rFonts w:ascii="Times New Roman" w:hAnsi="Times New Roman" w:cs="Times New Roman"/>
          <w:sz w:val="26"/>
          <w:szCs w:val="26"/>
          <w:lang w:val="ru-RU"/>
        </w:rPr>
        <w:t>И. Беркович Полифонические пьесы</w:t>
      </w:r>
    </w:p>
    <w:p w:rsidR="00BD66FB" w:rsidRPr="00D368EB" w:rsidRDefault="00BD66FB" w:rsidP="00044DD5">
      <w:pPr>
        <w:widowControl w:val="0"/>
        <w:tabs>
          <w:tab w:val="left" w:pos="2307"/>
        </w:tabs>
        <w:autoSpaceDE w:val="0"/>
        <w:autoSpaceDN w:val="0"/>
        <w:adjustRightInd w:val="0"/>
        <w:spacing w:line="360" w:lineRule="auto"/>
        <w:ind w:left="7"/>
        <w:rPr>
          <w:rFonts w:ascii="Times New Roman" w:hAnsi="Times New Roman" w:cs="Times New Roman"/>
          <w:sz w:val="26"/>
          <w:szCs w:val="26"/>
          <w:lang w:val="ru-RU"/>
        </w:rPr>
      </w:pPr>
      <w:r>
        <w:rPr>
          <w:rFonts w:ascii="Times New Roman" w:hAnsi="Times New Roman" w:cs="Times New Roman"/>
          <w:sz w:val="26"/>
          <w:szCs w:val="26"/>
          <w:lang w:val="ru-RU"/>
        </w:rPr>
        <w:t xml:space="preserve">Г. Гендель </w:t>
      </w:r>
      <w:r w:rsidRPr="00D368EB">
        <w:rPr>
          <w:rFonts w:ascii="Times New Roman" w:hAnsi="Times New Roman" w:cs="Times New Roman"/>
          <w:sz w:val="26"/>
          <w:szCs w:val="26"/>
          <w:lang w:val="ru-RU"/>
        </w:rPr>
        <w:t>Аллеманда, Шалость</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А. Гольденвейзер Фугетта соч.15</w:t>
      </w:r>
    </w:p>
    <w:p w:rsidR="00BD66FB" w:rsidRPr="00D368EB" w:rsidRDefault="00BD66FB" w:rsidP="00044DD5">
      <w:pPr>
        <w:widowControl w:val="0"/>
        <w:tabs>
          <w:tab w:val="left" w:pos="2267"/>
        </w:tabs>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С. Майкапар</w:t>
      </w:r>
      <w:r w:rsidRPr="00D368EB">
        <w:rPr>
          <w:rFonts w:ascii="Times New Roman" w:hAnsi="Times New Roman" w:cs="Times New Roman"/>
          <w:sz w:val="26"/>
          <w:szCs w:val="26"/>
          <w:lang w:val="ru-RU"/>
        </w:rPr>
        <w:tab/>
        <w:t>Прелюдия и фуга до диез минор соч.28</w:t>
      </w:r>
    </w:p>
    <w:p w:rsidR="00BD66FB" w:rsidRPr="00D368EB" w:rsidRDefault="00BD66FB" w:rsidP="00044DD5">
      <w:pPr>
        <w:widowControl w:val="0"/>
        <w:tabs>
          <w:tab w:val="left" w:pos="2207"/>
        </w:tabs>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Л. Моцарт</w:t>
      </w:r>
      <w:r w:rsidRPr="00D368EB">
        <w:rPr>
          <w:rFonts w:ascii="Times New Roman" w:hAnsi="Times New Roman" w:cs="Times New Roman"/>
          <w:sz w:val="26"/>
          <w:szCs w:val="26"/>
          <w:lang w:val="ru-RU"/>
        </w:rPr>
        <w:tab/>
        <w:t>Бурре ре минор</w:t>
      </w:r>
    </w:p>
    <w:p w:rsidR="00BD66FB" w:rsidRPr="00D368EB" w:rsidRDefault="00BD66FB" w:rsidP="00044DD5">
      <w:pPr>
        <w:widowControl w:val="0"/>
        <w:tabs>
          <w:tab w:val="left" w:pos="2227"/>
        </w:tabs>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Ю.Щуровский:</w:t>
      </w:r>
      <w:r w:rsidRPr="00D368EB">
        <w:rPr>
          <w:rFonts w:ascii="Times New Roman" w:hAnsi="Times New Roman" w:cs="Times New Roman"/>
          <w:sz w:val="26"/>
          <w:szCs w:val="26"/>
          <w:lang w:val="ru-RU"/>
        </w:rPr>
        <w:tab/>
        <w:t>Инвенция, Песня</w:t>
      </w:r>
    </w:p>
    <w:p w:rsidR="00BD66FB" w:rsidRPr="00D368EB" w:rsidRDefault="00BD66FB" w:rsidP="00044DD5">
      <w:pPr>
        <w:widowControl w:val="0"/>
        <w:tabs>
          <w:tab w:val="left" w:pos="2187"/>
        </w:tabs>
        <w:autoSpaceDE w:val="0"/>
        <w:autoSpaceDN w:val="0"/>
        <w:adjustRightInd w:val="0"/>
        <w:spacing w:line="360" w:lineRule="auto"/>
        <w:ind w:left="7"/>
        <w:rPr>
          <w:rFonts w:ascii="Times New Roman" w:hAnsi="Times New Roman" w:cs="Times New Roman"/>
          <w:color w:val="000000"/>
          <w:sz w:val="26"/>
          <w:szCs w:val="26"/>
          <w:lang w:val="ru-RU"/>
        </w:rPr>
      </w:pPr>
      <w:r w:rsidRPr="00D368EB">
        <w:rPr>
          <w:rFonts w:ascii="Times New Roman" w:hAnsi="Times New Roman" w:cs="Times New Roman"/>
          <w:sz w:val="26"/>
          <w:szCs w:val="26"/>
          <w:lang w:val="ru-RU"/>
        </w:rPr>
        <w:t>А. Корелли</w:t>
      </w:r>
      <w:r w:rsidRPr="00D368EB">
        <w:rPr>
          <w:rFonts w:ascii="Times New Roman" w:hAnsi="Times New Roman" w:cs="Times New Roman"/>
          <w:sz w:val="26"/>
          <w:szCs w:val="26"/>
          <w:lang w:val="ru-RU"/>
        </w:rPr>
        <w:tab/>
        <w:t>Сарабанда ми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Гедике А.         Трехголосная прелюдия</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Глинка М.         Четыре двухголосные фуги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Лядов А.-Зилоти А. "Четыре русские народные песни": Подблюдная, Колыбельная</w:t>
      </w:r>
    </w:p>
    <w:p w:rsidR="00BD66FB" w:rsidRPr="00D368EB" w:rsidRDefault="00BD66FB" w:rsidP="00044DD5">
      <w:pPr>
        <w:spacing w:line="360" w:lineRule="auto"/>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Мясковский Н. Соч.33 "Легкие пьесы в полифоническом роде"</w:t>
      </w:r>
    </w:p>
    <w:p w:rsidR="00BD66FB" w:rsidRPr="00D368EB" w:rsidRDefault="00BD66FB" w:rsidP="00044DD5">
      <w:pPr>
        <w:pStyle w:val="1"/>
        <w:numPr>
          <w:ilvl w:val="0"/>
          <w:numId w:val="40"/>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Этюды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Беренс Г.         Соч.61 и 88 "32 избранных этюда"</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Бертини А.      Соч.29 "28 избранных этюдов"</w:t>
      </w:r>
      <w:r w:rsidRPr="00F95F45">
        <w:rPr>
          <w:rFonts w:ascii="Times New Roman" w:hAnsi="Times New Roman" w:cs="Times New Roman"/>
          <w:sz w:val="26"/>
          <w:szCs w:val="26"/>
          <w:lang w:val="ru-RU"/>
        </w:rPr>
        <w:t xml:space="preserve"> </w:t>
      </w:r>
      <w:r w:rsidRPr="00D368EB">
        <w:rPr>
          <w:rFonts w:ascii="Times New Roman" w:hAnsi="Times New Roman" w:cs="Times New Roman"/>
          <w:sz w:val="26"/>
          <w:szCs w:val="26"/>
          <w:lang w:val="ru-RU"/>
        </w:rPr>
        <w:t>Е. Гнесина Маленькие этюды для начинающих Тетр.4: №№ 31, 33</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В.Зиринг  Этюды соч.36: №№ 1, 2</w:t>
      </w:r>
    </w:p>
    <w:p w:rsidR="00BD66FB" w:rsidRPr="00D368EB" w:rsidRDefault="00BD66FB" w:rsidP="00044DD5">
      <w:pPr>
        <w:widowControl w:val="0"/>
        <w:tabs>
          <w:tab w:val="left" w:pos="1367"/>
        </w:tabs>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Т. Лак</w:t>
      </w:r>
      <w:r w:rsidRPr="00D368EB">
        <w:rPr>
          <w:rFonts w:ascii="Times New Roman" w:hAnsi="Times New Roman" w:cs="Times New Roman"/>
          <w:sz w:val="26"/>
          <w:szCs w:val="26"/>
          <w:lang w:val="ru-RU"/>
        </w:rPr>
        <w:tab/>
        <w:t>Этюды соч.172: №3 5-8</w:t>
      </w:r>
    </w:p>
    <w:p w:rsidR="00BD66FB" w:rsidRPr="00BB39B5" w:rsidRDefault="00BD66FB" w:rsidP="00044DD5">
      <w:pPr>
        <w:widowControl w:val="0"/>
        <w:numPr>
          <w:ilvl w:val="0"/>
          <w:numId w:val="15"/>
        </w:numPr>
        <w:tabs>
          <w:tab w:val="clear" w:pos="720"/>
          <w:tab w:val="num" w:pos="355"/>
        </w:tabs>
        <w:overflowPunct w:val="0"/>
        <w:autoSpaceDE w:val="0"/>
        <w:autoSpaceDN w:val="0"/>
        <w:adjustRightInd w:val="0"/>
        <w:spacing w:after="0" w:line="360" w:lineRule="auto"/>
        <w:ind w:left="7" w:hanging="7"/>
        <w:jc w:val="both"/>
        <w:rPr>
          <w:rFonts w:ascii="Times New Roman" w:hAnsi="Times New Roman" w:cs="Times New Roman"/>
          <w:sz w:val="26"/>
          <w:szCs w:val="26"/>
          <w:lang w:val="ru-RU"/>
        </w:rPr>
      </w:pPr>
      <w:r w:rsidRPr="00BB39B5">
        <w:rPr>
          <w:rFonts w:ascii="Times New Roman" w:hAnsi="Times New Roman" w:cs="Times New Roman"/>
          <w:sz w:val="26"/>
          <w:szCs w:val="26"/>
          <w:lang w:val="ru-RU"/>
        </w:rPr>
        <w:t xml:space="preserve">Лемуан 50 характерных прогрессивных этюдов соч.37: №№ 4,5, 9,11, 12, 15. 16, 20-23, 35, 39 </w:t>
      </w:r>
    </w:p>
    <w:p w:rsidR="00BD66FB" w:rsidRPr="00BB39B5" w:rsidRDefault="00BD66FB" w:rsidP="00044DD5">
      <w:pPr>
        <w:widowControl w:val="0"/>
        <w:numPr>
          <w:ilvl w:val="0"/>
          <w:numId w:val="15"/>
        </w:numPr>
        <w:tabs>
          <w:tab w:val="clear" w:pos="720"/>
          <w:tab w:val="num" w:pos="347"/>
        </w:tabs>
        <w:overflowPunct w:val="0"/>
        <w:autoSpaceDE w:val="0"/>
        <w:autoSpaceDN w:val="0"/>
        <w:adjustRightInd w:val="0"/>
        <w:spacing w:after="0" w:line="360" w:lineRule="auto"/>
        <w:ind w:left="347" w:hanging="347"/>
        <w:jc w:val="both"/>
        <w:rPr>
          <w:rFonts w:ascii="Times New Roman" w:hAnsi="Times New Roman" w:cs="Times New Roman"/>
          <w:sz w:val="26"/>
          <w:szCs w:val="26"/>
          <w:lang w:val="ru-RU"/>
        </w:rPr>
      </w:pPr>
      <w:r w:rsidRPr="00BB39B5">
        <w:rPr>
          <w:rFonts w:ascii="Times New Roman" w:hAnsi="Times New Roman" w:cs="Times New Roman"/>
          <w:sz w:val="26"/>
          <w:szCs w:val="26"/>
          <w:lang w:val="ru-RU"/>
        </w:rPr>
        <w:t xml:space="preserve">Лешгорн Избранные этюды для начинающих (по выбору) </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К. Черни Этюды соч.821: №№ 5, 7, 24, 26, 33, 35</w:t>
      </w:r>
    </w:p>
    <w:p w:rsidR="00BD66FB" w:rsidRPr="00D368EB" w:rsidRDefault="00BD66FB" w:rsidP="00044DD5">
      <w:pPr>
        <w:widowControl w:val="0"/>
        <w:overflowPunct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К. Черни Избранные этюды под ред.Г. Гермера ч.1: №№ 17-18, 21-23, 25-26, 28, 30-32, 34-36, 38, 41-43, 45-46</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color w:val="000000"/>
          <w:sz w:val="26"/>
          <w:szCs w:val="26"/>
          <w:lang w:val="ru-RU"/>
        </w:rPr>
      </w:pPr>
      <w:r w:rsidRPr="00D368EB">
        <w:rPr>
          <w:rFonts w:ascii="Times New Roman" w:hAnsi="Times New Roman" w:cs="Times New Roman"/>
          <w:sz w:val="26"/>
          <w:szCs w:val="26"/>
          <w:lang w:val="ru-RU"/>
        </w:rPr>
        <w:t>А. Шитте 25 этюдов соч.68: №№ 2,3,6,9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Лешгорн А.      Соч.66 Этюды (по выбору), соч.136, №№ 2-5,9,10,12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"Избранные фортепианные этюды", под ред. Гермера, т.2</w:t>
      </w:r>
    </w:p>
    <w:p w:rsidR="00BD66FB" w:rsidRPr="00D368EB" w:rsidRDefault="00BD66FB" w:rsidP="00044DD5">
      <w:pPr>
        <w:widowControl w:val="0"/>
        <w:autoSpaceDE w:val="0"/>
        <w:autoSpaceDN w:val="0"/>
        <w:adjustRightInd w:val="0"/>
        <w:spacing w:line="360" w:lineRule="auto"/>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Соч.139, тетради 3,4</w:t>
      </w:r>
      <w:r w:rsidRPr="00F95F45">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lang w:val="ru-RU"/>
        </w:rPr>
        <w:t>Соч.299 (по выбору)</w:t>
      </w:r>
      <w:r w:rsidRPr="00F95F45">
        <w:rPr>
          <w:rFonts w:ascii="Times New Roman" w:hAnsi="Times New Roman" w:cs="Times New Roman"/>
          <w:sz w:val="26"/>
          <w:szCs w:val="26"/>
          <w:lang w:val="ru-RU"/>
        </w:rPr>
        <w:t xml:space="preserve"> </w:t>
      </w:r>
    </w:p>
    <w:p w:rsidR="00BD66FB" w:rsidRPr="00F95F45"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F95F45">
        <w:rPr>
          <w:rFonts w:ascii="Times New Roman" w:hAnsi="Times New Roman" w:cs="Times New Roman"/>
          <w:sz w:val="26"/>
          <w:szCs w:val="26"/>
          <w:lang w:val="ru-RU"/>
        </w:rPr>
        <w:t>И. Беркович  Маленькие этюды №№ 33-40</w:t>
      </w:r>
    </w:p>
    <w:p w:rsidR="00BD66FB" w:rsidRPr="00D368EB" w:rsidRDefault="00BD66FB" w:rsidP="00044DD5">
      <w:pPr>
        <w:spacing w:line="360" w:lineRule="auto"/>
        <w:ind w:left="720" w:firstLine="720"/>
        <w:jc w:val="both"/>
        <w:rPr>
          <w:rFonts w:ascii="Times New Roman" w:hAnsi="Times New Roman" w:cs="Times New Roman"/>
          <w:color w:val="000000"/>
          <w:sz w:val="26"/>
          <w:szCs w:val="26"/>
          <w:lang w:val="ru-RU"/>
        </w:rPr>
      </w:pPr>
    </w:p>
    <w:p w:rsidR="00BD66FB" w:rsidRPr="00D368EB" w:rsidRDefault="00BD66FB" w:rsidP="00044DD5">
      <w:pPr>
        <w:pStyle w:val="1"/>
        <w:numPr>
          <w:ilvl w:val="0"/>
          <w:numId w:val="40"/>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Крупная форма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Сонатина  Фа мажор</w:t>
      </w:r>
      <w:r>
        <w:rPr>
          <w:rFonts w:ascii="Times New Roman" w:hAnsi="Times New Roman" w:cs="Times New Roman"/>
          <w:color w:val="000000"/>
          <w:sz w:val="26"/>
          <w:szCs w:val="26"/>
          <w:lang w:val="ru-RU"/>
        </w:rPr>
        <w:t>,</w:t>
      </w:r>
      <w:r w:rsidRPr="00BB39B5">
        <w:rPr>
          <w:rFonts w:ascii="Times New Roman" w:hAnsi="Times New Roman" w:cs="Times New Roman"/>
          <w:sz w:val="26"/>
          <w:szCs w:val="26"/>
          <w:lang w:val="ru-RU"/>
        </w:rPr>
        <w:t xml:space="preserve"> </w:t>
      </w:r>
      <w:r w:rsidRPr="00D368EB">
        <w:rPr>
          <w:rFonts w:ascii="Times New Roman" w:hAnsi="Times New Roman" w:cs="Times New Roman"/>
          <w:sz w:val="26"/>
          <w:szCs w:val="26"/>
          <w:lang w:val="ru-RU"/>
        </w:rPr>
        <w:t>Сонатина для мандолины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Вариации на швейцарскую тему</w:t>
      </w:r>
    </w:p>
    <w:p w:rsidR="00BD66F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 xml:space="preserve">Бетховен Л.        Соч. 49  Соната Соль мажор,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20</w:t>
      </w:r>
      <w:r w:rsidRPr="00BB50EB">
        <w:rPr>
          <w:rFonts w:ascii="Times New Roman" w:hAnsi="Times New Roman" w:cs="Times New Roman"/>
          <w:sz w:val="26"/>
          <w:szCs w:val="26"/>
          <w:lang w:val="ru-RU"/>
        </w:rPr>
        <w:t xml:space="preserve"> </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И. Беркович Сонатина До мажор</w:t>
      </w:r>
    </w:p>
    <w:p w:rsidR="00BD66FB" w:rsidRPr="00D368EB" w:rsidRDefault="00BD66FB" w:rsidP="00044DD5">
      <w:pPr>
        <w:widowControl w:val="0"/>
        <w:tabs>
          <w:tab w:val="left" w:pos="1607"/>
        </w:tabs>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Р. Глиэр</w:t>
      </w:r>
      <w:r w:rsidRPr="00D368EB">
        <w:rPr>
          <w:rFonts w:ascii="Times New Roman" w:hAnsi="Times New Roman" w:cs="Times New Roman"/>
          <w:sz w:val="26"/>
          <w:szCs w:val="26"/>
          <w:lang w:val="ru-RU"/>
        </w:rPr>
        <w:tab/>
        <w:t>Рондо соч.43</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Е. Гнесина  Тема и шесть маленьких вариаций Соль мажор</w:t>
      </w:r>
    </w:p>
    <w:p w:rsidR="00BD66FB" w:rsidRDefault="00BD66FB" w:rsidP="00044DD5">
      <w:pPr>
        <w:widowControl w:val="0"/>
        <w:overflowPunct w:val="0"/>
        <w:autoSpaceDE w:val="0"/>
        <w:autoSpaceDN w:val="0"/>
        <w:adjustRightInd w:val="0"/>
        <w:spacing w:line="360" w:lineRule="auto"/>
        <w:ind w:left="7" w:right="4360"/>
        <w:rPr>
          <w:rFonts w:ascii="Times New Roman" w:hAnsi="Times New Roman" w:cs="Times New Roman"/>
          <w:sz w:val="26"/>
          <w:szCs w:val="26"/>
          <w:lang w:val="ru-RU"/>
        </w:rPr>
      </w:pPr>
      <w:r w:rsidRPr="00D368EB">
        <w:rPr>
          <w:rFonts w:ascii="Times New Roman" w:hAnsi="Times New Roman" w:cs="Times New Roman"/>
          <w:sz w:val="26"/>
          <w:szCs w:val="26"/>
          <w:lang w:val="ru-RU"/>
        </w:rPr>
        <w:t>А. Диабелли Рондо соч.151</w:t>
      </w:r>
    </w:p>
    <w:p w:rsidR="00BD66FB" w:rsidRDefault="00BD66FB" w:rsidP="00044DD5">
      <w:pPr>
        <w:widowControl w:val="0"/>
        <w:overflowPunct w:val="0"/>
        <w:autoSpaceDE w:val="0"/>
        <w:autoSpaceDN w:val="0"/>
        <w:adjustRightInd w:val="0"/>
        <w:spacing w:line="360" w:lineRule="auto"/>
        <w:ind w:left="7" w:right="436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Д. Кабалевский Сонатина соч.27 ля минор</w:t>
      </w:r>
    </w:p>
    <w:p w:rsidR="00BD66FB" w:rsidRDefault="00BD66FB" w:rsidP="00044DD5">
      <w:pPr>
        <w:widowControl w:val="0"/>
        <w:overflowPunct w:val="0"/>
        <w:autoSpaceDE w:val="0"/>
        <w:autoSpaceDN w:val="0"/>
        <w:adjustRightInd w:val="0"/>
        <w:spacing w:line="360" w:lineRule="auto"/>
        <w:ind w:left="7" w:right="4360"/>
        <w:rPr>
          <w:rFonts w:ascii="Times New Roman" w:hAnsi="Times New Roman" w:cs="Times New Roman"/>
          <w:sz w:val="26"/>
          <w:szCs w:val="26"/>
          <w:lang w:val="ru-RU"/>
        </w:rPr>
        <w:sectPr w:rsidR="00BD66FB">
          <w:pgSz w:w="11900" w:h="16840"/>
          <w:pgMar w:top="661" w:right="1120" w:bottom="641" w:left="1140" w:header="720" w:footer="720" w:gutter="0"/>
          <w:cols w:space="720" w:equalWidth="0">
            <w:col w:w="9640"/>
          </w:cols>
          <w:noEndnote/>
        </w:sectPr>
      </w:pPr>
    </w:p>
    <w:p w:rsidR="00BD66FB" w:rsidRPr="00D368EB" w:rsidRDefault="00BD66FB" w:rsidP="00044DD5">
      <w:pPr>
        <w:widowControl w:val="0"/>
        <w:tabs>
          <w:tab w:val="left" w:pos="9639"/>
        </w:tabs>
        <w:overflowPunct w:val="0"/>
        <w:autoSpaceDE w:val="0"/>
        <w:autoSpaceDN w:val="0"/>
        <w:adjustRightInd w:val="0"/>
        <w:spacing w:line="360" w:lineRule="auto"/>
        <w:ind w:left="7" w:right="1"/>
        <w:rPr>
          <w:rFonts w:ascii="Times New Roman" w:hAnsi="Times New Roman" w:cs="Times New Roman"/>
          <w:sz w:val="26"/>
          <w:szCs w:val="26"/>
          <w:lang w:val="ru-RU"/>
        </w:rPr>
      </w:pPr>
      <w:r w:rsidRPr="00D368EB">
        <w:rPr>
          <w:rFonts w:ascii="Times New Roman" w:hAnsi="Times New Roman" w:cs="Times New Roman"/>
          <w:sz w:val="26"/>
          <w:szCs w:val="26"/>
          <w:lang w:val="ru-RU"/>
        </w:rPr>
        <w:t>М. Клементи Сонатина До мажор соч.36 ч.1.2; Сонатина Соль мажор ч.1.2</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Ф. Кулау    Вариации Соль мажор</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В. Моцарт   Сонатина Фа мажор ч.1.2</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К. Сорокин  Тема с вариациями ля минор</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color w:val="000000"/>
          <w:sz w:val="26"/>
          <w:szCs w:val="26"/>
          <w:lang w:val="ru-RU"/>
        </w:rPr>
      </w:pPr>
      <w:r w:rsidRPr="00D368EB">
        <w:rPr>
          <w:rFonts w:ascii="Times New Roman" w:hAnsi="Times New Roman" w:cs="Times New Roman"/>
          <w:sz w:val="26"/>
          <w:szCs w:val="26"/>
          <w:lang w:val="ru-RU"/>
        </w:rPr>
        <w:t>Д. Чимароза Сонатина ре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Гендель Г.          Концерт  Фа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Клементи М.      Соч.36  Сонатины Фа мажор, Ре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Моцарт В.           Сонатины: №6 До мажор, №4 Ре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Чимароза Д.       Сонаты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Шуман Р.            Соч.118 Детская соната  Соль мажор</w:t>
      </w:r>
    </w:p>
    <w:p w:rsidR="00BD66FB" w:rsidRDefault="00BD66FB" w:rsidP="00044DD5">
      <w:pPr>
        <w:pStyle w:val="1"/>
        <w:numPr>
          <w:ilvl w:val="0"/>
          <w:numId w:val="40"/>
        </w:numPr>
        <w:suppressAutoHyphens/>
        <w:spacing w:after="0" w:line="360" w:lineRule="auto"/>
        <w:jc w:val="both"/>
        <w:rPr>
          <w:rFonts w:ascii="Times New Roman" w:hAnsi="Times New Roman" w:cs="Times New Roman"/>
          <w:b/>
          <w:bCs/>
          <w:i/>
          <w:iCs/>
          <w:color w:val="000000"/>
          <w:sz w:val="26"/>
          <w:szCs w:val="26"/>
        </w:rPr>
        <w:sectPr w:rsidR="00BD66FB" w:rsidSect="00BB39B5">
          <w:type w:val="continuous"/>
          <w:pgSz w:w="11900" w:h="16840"/>
          <w:pgMar w:top="661" w:right="1120" w:bottom="641" w:left="1140" w:header="720" w:footer="720" w:gutter="0"/>
          <w:cols w:space="720"/>
          <w:noEndnote/>
        </w:sectPr>
      </w:pPr>
    </w:p>
    <w:p w:rsidR="00BD66FB" w:rsidRPr="00D368EB" w:rsidRDefault="00BD66FB" w:rsidP="00044DD5">
      <w:pPr>
        <w:pStyle w:val="1"/>
        <w:numPr>
          <w:ilvl w:val="0"/>
          <w:numId w:val="40"/>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Пьесы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Барток Б.           Сборник "Детям"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Весело-грустно</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Гедике А.          Соч.8  Миниатюры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Глиэр Р.             В полях, Ариэтта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Григ Э.               Соч.12, Соч.38</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Дварионас Б.     Маленькая сюита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Майкапар С.      Соч.8  Токкатина, Мелодия («Маленькие новеллетты»)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Мак-Доуэлл Э.  Соч.51. Пьеса ля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Прокофьев С.    Соч.65 "Детская музыка": Утро, Прогулка, Марш, Раскаяние,</w:t>
      </w:r>
    </w:p>
    <w:p w:rsidR="00BD66FB" w:rsidRPr="00D368EB" w:rsidRDefault="00BD66FB" w:rsidP="00044DD5">
      <w:pPr>
        <w:spacing w:line="360" w:lineRule="auto"/>
        <w:ind w:left="1440"/>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"Ходит месяц над лугами"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Скарлатти Д.      " Пять легких пьес"</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Чайковский П.     Соч.39  Детский альбом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Шостакович Д.    Танцы кукол  (по выбору)</w:t>
      </w:r>
    </w:p>
    <w:p w:rsidR="00BD66F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 xml:space="preserve"> Шуман Р.              Соч.68. Альбом для юношества (по выбору)</w:t>
      </w:r>
      <w:r w:rsidRPr="00F95F45">
        <w:rPr>
          <w:rFonts w:ascii="Times New Roman" w:hAnsi="Times New Roman" w:cs="Times New Roman"/>
          <w:sz w:val="26"/>
          <w:szCs w:val="26"/>
          <w:lang w:val="ru-RU"/>
        </w:rPr>
        <w:t xml:space="preserve"> </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Б. Барток Избранные детские пьесы (по выбору)</w:t>
      </w:r>
    </w:p>
    <w:p w:rsidR="00BD66FB" w:rsidRDefault="00BD66FB" w:rsidP="00044DD5">
      <w:pPr>
        <w:widowControl w:val="0"/>
        <w:overflowPunct w:val="0"/>
        <w:autoSpaceDE w:val="0"/>
        <w:autoSpaceDN w:val="0"/>
        <w:adjustRightInd w:val="0"/>
        <w:spacing w:line="360" w:lineRule="auto"/>
        <w:ind w:left="7" w:right="1560"/>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Ю. Геворкян Альбом детских пьес для фортепиано: Колыбельная</w:t>
      </w:r>
    </w:p>
    <w:p w:rsidR="00BD66FB" w:rsidRPr="00D368EB" w:rsidRDefault="00BD66FB" w:rsidP="00044DD5">
      <w:pPr>
        <w:widowControl w:val="0"/>
        <w:overflowPunct w:val="0"/>
        <w:autoSpaceDE w:val="0"/>
        <w:autoSpaceDN w:val="0"/>
        <w:adjustRightInd w:val="0"/>
        <w:spacing w:line="360" w:lineRule="auto"/>
        <w:ind w:left="7" w:right="1"/>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А. Гедике 20 маленьких пьес для начинающих соч.6: №3 14, 16-20,</w:t>
      </w:r>
      <w:r w:rsidRPr="00BB39B5">
        <w:rPr>
          <w:rFonts w:ascii="Times New Roman" w:hAnsi="Times New Roman" w:cs="Times New Roman"/>
          <w:sz w:val="26"/>
          <w:szCs w:val="26"/>
          <w:lang w:val="ru-RU"/>
        </w:rPr>
        <w:t xml:space="preserve"> </w:t>
      </w:r>
      <w:r w:rsidRPr="00D368EB">
        <w:rPr>
          <w:rFonts w:ascii="Times New Roman" w:hAnsi="Times New Roman" w:cs="Times New Roman"/>
          <w:sz w:val="26"/>
          <w:szCs w:val="26"/>
          <w:lang w:val="ru-RU"/>
        </w:rPr>
        <w:t>соч.58: Прелюдия</w:t>
      </w:r>
    </w:p>
    <w:p w:rsidR="00BD66FB" w:rsidRPr="00D368EB" w:rsidRDefault="00BD66FB" w:rsidP="00044DD5">
      <w:pPr>
        <w:widowControl w:val="0"/>
        <w:overflowPunct w:val="0"/>
        <w:autoSpaceDE w:val="0"/>
        <w:autoSpaceDN w:val="0"/>
        <w:adjustRightInd w:val="0"/>
        <w:spacing w:line="360" w:lineRule="auto"/>
        <w:ind w:left="7" w:right="6180"/>
        <w:rPr>
          <w:rFonts w:ascii="Times New Roman" w:hAnsi="Times New Roman" w:cs="Times New Roman"/>
          <w:sz w:val="26"/>
          <w:szCs w:val="26"/>
          <w:lang w:val="ru-RU"/>
        </w:rPr>
      </w:pPr>
      <w:r w:rsidRPr="00D368EB">
        <w:rPr>
          <w:rFonts w:ascii="Times New Roman" w:hAnsi="Times New Roman" w:cs="Times New Roman"/>
          <w:sz w:val="26"/>
          <w:szCs w:val="26"/>
          <w:lang w:val="ru-RU"/>
        </w:rPr>
        <w:t>М. Глинка Полька, Чувство</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Р. Глиэр соч.43: Маленький марш</w:t>
      </w:r>
    </w:p>
    <w:p w:rsidR="00BD66FB" w:rsidRPr="00D368EB" w:rsidRDefault="00BD66FB" w:rsidP="00044DD5">
      <w:pPr>
        <w:widowControl w:val="0"/>
        <w:overflowPunct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Е. Гнесина Пьесы-картины: С прыгалкой, Проглянуло солнышко, Верхом на палочке</w:t>
      </w:r>
    </w:p>
    <w:p w:rsidR="00BD66FB" w:rsidRPr="00D368EB" w:rsidRDefault="00BD66FB" w:rsidP="00044DD5">
      <w:pPr>
        <w:widowControl w:val="0"/>
        <w:overflowPunct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А. Гречанинов соч.109: День ребенка, Сломанная игрушка, Восточный напев, Бусинки, Грустная песенка</w:t>
      </w:r>
    </w:p>
    <w:p w:rsidR="00BD66FB" w:rsidRDefault="00BD66FB" w:rsidP="00044DD5">
      <w:pPr>
        <w:widowControl w:val="0"/>
        <w:overflowPunct w:val="0"/>
        <w:autoSpaceDE w:val="0"/>
        <w:autoSpaceDN w:val="0"/>
        <w:adjustRightInd w:val="0"/>
        <w:spacing w:line="360" w:lineRule="auto"/>
        <w:ind w:left="7" w:right="880"/>
        <w:rPr>
          <w:rFonts w:ascii="Times New Roman" w:hAnsi="Times New Roman" w:cs="Times New Roman"/>
          <w:sz w:val="26"/>
          <w:szCs w:val="26"/>
          <w:lang w:val="ru-RU"/>
        </w:rPr>
      </w:pPr>
      <w:r>
        <w:rPr>
          <w:rFonts w:ascii="Times New Roman" w:hAnsi="Times New Roman" w:cs="Times New Roman"/>
          <w:sz w:val="26"/>
          <w:szCs w:val="26"/>
          <w:lang w:val="ru-RU"/>
        </w:rPr>
        <w:t xml:space="preserve">Б. Дварионас </w:t>
      </w:r>
      <w:r w:rsidRPr="00D368EB">
        <w:rPr>
          <w:rFonts w:ascii="Times New Roman" w:hAnsi="Times New Roman" w:cs="Times New Roman"/>
          <w:sz w:val="26"/>
          <w:szCs w:val="26"/>
          <w:lang w:val="ru-RU"/>
        </w:rPr>
        <w:t xml:space="preserve"> Вальс соль минор, Мельница, Прелюдия </w:t>
      </w:r>
    </w:p>
    <w:p w:rsidR="00BD66FB" w:rsidRPr="00D368EB" w:rsidRDefault="00BD66FB" w:rsidP="00044DD5">
      <w:pPr>
        <w:widowControl w:val="0"/>
        <w:overflowPunct w:val="0"/>
        <w:autoSpaceDE w:val="0"/>
        <w:autoSpaceDN w:val="0"/>
        <w:adjustRightInd w:val="0"/>
        <w:spacing w:line="360" w:lineRule="auto"/>
        <w:ind w:left="7" w:right="880"/>
        <w:rPr>
          <w:rFonts w:ascii="Times New Roman" w:hAnsi="Times New Roman" w:cs="Times New Roman"/>
          <w:sz w:val="26"/>
          <w:szCs w:val="26"/>
          <w:lang w:val="ru-RU"/>
        </w:rPr>
      </w:pPr>
      <w:r w:rsidRPr="00D368EB">
        <w:rPr>
          <w:rFonts w:ascii="Times New Roman" w:hAnsi="Times New Roman" w:cs="Times New Roman"/>
          <w:sz w:val="26"/>
          <w:szCs w:val="26"/>
          <w:lang w:val="ru-RU"/>
        </w:rPr>
        <w:t>Д.Кабалевский Токкатина, Клоуны</w:t>
      </w:r>
    </w:p>
    <w:p w:rsidR="00BD66FB" w:rsidRPr="00D368EB" w:rsidRDefault="00BD66FB" w:rsidP="00044DD5">
      <w:pPr>
        <w:widowControl w:val="0"/>
        <w:overflowPunct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В. Косенко 24 детских пьесы соч.15: Вальс, Полька, Скерцино, Пионерская песня</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Т. Николаева Детский альбом: Сказочка</w:t>
      </w:r>
    </w:p>
    <w:p w:rsidR="00BD66FB" w:rsidRPr="00BB50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BB50EB">
        <w:rPr>
          <w:rFonts w:ascii="Times New Roman" w:hAnsi="Times New Roman" w:cs="Times New Roman"/>
          <w:sz w:val="26"/>
          <w:szCs w:val="26"/>
          <w:lang w:val="ru-RU"/>
        </w:rPr>
        <w:t>Й. Гайдн Менуэт быка</w:t>
      </w:r>
    </w:p>
    <w:p w:rsidR="00BD66FB" w:rsidRPr="00BB50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BB50EB">
        <w:rPr>
          <w:rFonts w:ascii="Times New Roman" w:hAnsi="Times New Roman" w:cs="Times New Roman"/>
          <w:sz w:val="26"/>
          <w:szCs w:val="26"/>
          <w:lang w:val="ru-RU"/>
        </w:rPr>
        <w:t>Э.Григ В лесу</w:t>
      </w:r>
    </w:p>
    <w:p w:rsidR="00BD66FB" w:rsidRPr="00BB39B5" w:rsidRDefault="00BD66FB" w:rsidP="00044DD5">
      <w:pPr>
        <w:widowControl w:val="0"/>
        <w:numPr>
          <w:ilvl w:val="0"/>
          <w:numId w:val="17"/>
        </w:numPr>
        <w:tabs>
          <w:tab w:val="clear" w:pos="720"/>
          <w:tab w:val="num" w:pos="348"/>
        </w:tabs>
        <w:overflowPunct w:val="0"/>
        <w:autoSpaceDE w:val="0"/>
        <w:autoSpaceDN w:val="0"/>
        <w:adjustRightInd w:val="0"/>
        <w:spacing w:after="0" w:line="360" w:lineRule="auto"/>
        <w:ind w:left="7" w:right="6220" w:hanging="7"/>
        <w:rPr>
          <w:rFonts w:ascii="Times New Roman" w:hAnsi="Times New Roman" w:cs="Times New Roman"/>
          <w:sz w:val="26"/>
          <w:szCs w:val="26"/>
          <w:lang w:val="ru-RU"/>
        </w:rPr>
      </w:pPr>
      <w:r w:rsidRPr="00BB39B5">
        <w:rPr>
          <w:rFonts w:ascii="Times New Roman" w:hAnsi="Times New Roman" w:cs="Times New Roman"/>
          <w:sz w:val="26"/>
          <w:szCs w:val="26"/>
          <w:lang w:val="ru-RU"/>
        </w:rPr>
        <w:t xml:space="preserve">Брамс Колыбельная Д.Шостакович Колыбельная С. Разоренов Птичка </w:t>
      </w:r>
    </w:p>
    <w:p w:rsidR="00BD66FB" w:rsidRPr="00BB39B5" w:rsidRDefault="00BD66FB" w:rsidP="00044DD5">
      <w:pPr>
        <w:widowControl w:val="0"/>
        <w:numPr>
          <w:ilvl w:val="0"/>
          <w:numId w:val="17"/>
        </w:numPr>
        <w:tabs>
          <w:tab w:val="clear" w:pos="720"/>
          <w:tab w:val="num" w:pos="347"/>
        </w:tabs>
        <w:overflowPunct w:val="0"/>
        <w:autoSpaceDE w:val="0"/>
        <w:autoSpaceDN w:val="0"/>
        <w:adjustRightInd w:val="0"/>
        <w:spacing w:after="0" w:line="360" w:lineRule="auto"/>
        <w:ind w:left="347" w:hanging="347"/>
        <w:jc w:val="both"/>
        <w:rPr>
          <w:rFonts w:ascii="Times New Roman" w:hAnsi="Times New Roman" w:cs="Times New Roman"/>
          <w:sz w:val="26"/>
          <w:szCs w:val="26"/>
        </w:rPr>
      </w:pPr>
      <w:r w:rsidRPr="00BB39B5">
        <w:rPr>
          <w:rFonts w:ascii="Times New Roman" w:hAnsi="Times New Roman" w:cs="Times New Roman"/>
          <w:sz w:val="26"/>
          <w:szCs w:val="26"/>
        </w:rPr>
        <w:t xml:space="preserve">Беркович Вальс </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rPr>
      </w:pPr>
      <w:r w:rsidRPr="00D368EB">
        <w:rPr>
          <w:rFonts w:ascii="Times New Roman" w:hAnsi="Times New Roman" w:cs="Times New Roman"/>
          <w:sz w:val="26"/>
          <w:szCs w:val="26"/>
        </w:rPr>
        <w:t>М. Мусоргский Гопак</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keepNext/>
        <w:tabs>
          <w:tab w:val="left" w:pos="9132"/>
        </w:tabs>
        <w:spacing w:line="360" w:lineRule="auto"/>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Примеры экзаменационных программ</w:t>
      </w:r>
    </w:p>
    <w:p w:rsidR="00BD66FB" w:rsidRPr="00D368EB" w:rsidRDefault="00BD66FB" w:rsidP="00044DD5">
      <w:pPr>
        <w:keepNext/>
        <w:tabs>
          <w:tab w:val="left" w:pos="9132"/>
        </w:tabs>
        <w:spacing w:line="360" w:lineRule="auto"/>
        <w:jc w:val="both"/>
        <w:outlineLvl w:val="0"/>
        <w:rPr>
          <w:rFonts w:ascii="Times New Roman" w:hAnsi="Times New Roman" w:cs="Times New Roman"/>
          <w:i/>
          <w:iCs/>
          <w:sz w:val="26"/>
          <w:szCs w:val="26"/>
          <w:lang w:val="ru-RU"/>
        </w:rPr>
      </w:pPr>
      <w:r w:rsidRPr="00D368EB">
        <w:rPr>
          <w:rFonts w:ascii="Times New Roman" w:hAnsi="Times New Roman" w:cs="Times New Roman"/>
          <w:i/>
          <w:iCs/>
          <w:sz w:val="26"/>
          <w:szCs w:val="26"/>
          <w:lang w:val="ru-RU"/>
        </w:rPr>
        <w:t>Вариант 1</w:t>
      </w:r>
    </w:p>
    <w:p w:rsidR="00BD66FB" w:rsidRPr="00D368EB" w:rsidRDefault="00BD66FB" w:rsidP="00044DD5">
      <w:pPr>
        <w:keepNext/>
        <w:tabs>
          <w:tab w:val="left" w:pos="9132"/>
        </w:tabs>
        <w:spacing w:line="360" w:lineRule="auto"/>
        <w:jc w:val="both"/>
        <w:outlineLvl w:val="1"/>
        <w:rPr>
          <w:rFonts w:ascii="Times New Roman" w:hAnsi="Times New Roman" w:cs="Times New Roman"/>
          <w:sz w:val="26"/>
          <w:szCs w:val="26"/>
          <w:lang w:val="ru-RU"/>
        </w:rPr>
      </w:pPr>
      <w:r w:rsidRPr="00D368EB">
        <w:rPr>
          <w:rFonts w:ascii="Times New Roman" w:hAnsi="Times New Roman" w:cs="Times New Roman"/>
          <w:sz w:val="26"/>
          <w:szCs w:val="26"/>
          <w:lang w:val="ru-RU"/>
        </w:rPr>
        <w:t>И.С.Бах                Маленькая прелюдия До мажор</w:t>
      </w:r>
    </w:p>
    <w:p w:rsidR="00BD66FB" w:rsidRPr="00D368EB" w:rsidRDefault="00BD66FB" w:rsidP="00044DD5">
      <w:pPr>
        <w:keepNext/>
        <w:tabs>
          <w:tab w:val="left" w:pos="9132"/>
        </w:tabs>
        <w:spacing w:line="360" w:lineRule="auto"/>
        <w:jc w:val="both"/>
        <w:outlineLvl w:val="1"/>
        <w:rPr>
          <w:rFonts w:ascii="Times New Roman" w:hAnsi="Times New Roman" w:cs="Times New Roman"/>
          <w:sz w:val="26"/>
          <w:szCs w:val="26"/>
          <w:lang w:val="ru-RU"/>
        </w:rPr>
      </w:pPr>
      <w:r w:rsidRPr="00D368EB">
        <w:rPr>
          <w:rFonts w:ascii="Times New Roman" w:hAnsi="Times New Roman" w:cs="Times New Roman"/>
          <w:sz w:val="26"/>
          <w:szCs w:val="26"/>
          <w:lang w:val="ru-RU"/>
        </w:rPr>
        <w:t>Л.Бетховен           Сонатина Соль мажор 1 часть</w:t>
      </w:r>
    </w:p>
    <w:p w:rsidR="00BD66FB" w:rsidRPr="00D368EB" w:rsidRDefault="00BD66FB" w:rsidP="00044DD5">
      <w:pPr>
        <w:keepNext/>
        <w:tabs>
          <w:tab w:val="left" w:pos="9132"/>
        </w:tabs>
        <w:spacing w:line="360" w:lineRule="auto"/>
        <w:jc w:val="both"/>
        <w:outlineLvl w:val="1"/>
        <w:rPr>
          <w:rFonts w:ascii="Times New Roman" w:hAnsi="Times New Roman" w:cs="Times New Roman"/>
          <w:sz w:val="26"/>
          <w:szCs w:val="26"/>
          <w:lang w:val="ru-RU"/>
        </w:rPr>
      </w:pPr>
      <w:r w:rsidRPr="00D368EB">
        <w:rPr>
          <w:rFonts w:ascii="Times New Roman" w:hAnsi="Times New Roman" w:cs="Times New Roman"/>
          <w:sz w:val="26"/>
          <w:szCs w:val="26"/>
          <w:lang w:val="ru-RU"/>
        </w:rPr>
        <w:t>К.Черни-Гермер   Этюд №17</w:t>
      </w:r>
    </w:p>
    <w:p w:rsidR="00BD66FB" w:rsidRPr="00D368EB" w:rsidRDefault="00BD66FB" w:rsidP="00044DD5">
      <w:pPr>
        <w:keepNext/>
        <w:tabs>
          <w:tab w:val="left" w:pos="9132"/>
        </w:tabs>
        <w:spacing w:line="360" w:lineRule="auto"/>
        <w:jc w:val="both"/>
        <w:outlineLvl w:val="1"/>
        <w:rPr>
          <w:rFonts w:ascii="Times New Roman" w:hAnsi="Times New Roman" w:cs="Times New Roman"/>
          <w:sz w:val="26"/>
          <w:szCs w:val="26"/>
          <w:lang w:val="ru-RU"/>
        </w:rPr>
      </w:pPr>
      <w:r w:rsidRPr="00D368EB">
        <w:rPr>
          <w:rFonts w:ascii="Times New Roman" w:hAnsi="Times New Roman" w:cs="Times New Roman"/>
          <w:sz w:val="26"/>
          <w:szCs w:val="26"/>
          <w:lang w:val="ru-RU"/>
        </w:rPr>
        <w:t>А.Лемуан             Ор. 37  Этюд №35 Ре мажор</w:t>
      </w:r>
    </w:p>
    <w:p w:rsidR="00BD66FB" w:rsidRPr="00D368EB" w:rsidRDefault="00BD66FB" w:rsidP="00044DD5">
      <w:pPr>
        <w:keepNext/>
        <w:tabs>
          <w:tab w:val="left" w:pos="9132"/>
        </w:tabs>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Вариант 2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И. С. Бах              Маленькая прелюдия ми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 Черни-Гермер  Этюды №№1, 4 (2-я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Т. Грациоли Сонатина Соль мажор</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И. С. Бах    Маленькая прелюдия ре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К.Черни-Гермер Этюды №№18, 24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 Гендель  Концерт соль минор, 3-я часть</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И. С. Бах Аллеманда из Французской сюиты си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 Черни  Соч.299, Этюды №№1, 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 Бетховен Соната №19, 1-я часть</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И. С. Бах   Двухголосная инвенция ре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 Черни   Соч.299, этюды №№4, 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 Бетховен Соната №20, 1-я часть</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И. С. Бах    Трехголосная инвенция соль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А. Лешгорн Соч.66 Этюды №№16, 18</w:t>
      </w:r>
    </w:p>
    <w:p w:rsidR="00BD66FB" w:rsidRPr="00BB50EB" w:rsidRDefault="00BD66FB" w:rsidP="00044DD5">
      <w:pPr>
        <w:spacing w:line="360" w:lineRule="auto"/>
        <w:jc w:val="both"/>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И. С. Бах    Концерт фа минор, 1-я часть</w:t>
      </w:r>
      <w:r w:rsidRPr="00BB50EB">
        <w:rPr>
          <w:rFonts w:ascii="Times New Roman" w:hAnsi="Times New Roman" w:cs="Times New Roman"/>
          <w:sz w:val="26"/>
          <w:szCs w:val="26"/>
          <w:lang w:val="ru-RU"/>
        </w:rPr>
        <w:t>20</w:t>
      </w:r>
    </w:p>
    <w:p w:rsidR="00BD66FB" w:rsidRPr="00BB50EB" w:rsidRDefault="00BD66FB" w:rsidP="00044DD5">
      <w:pPr>
        <w:widowControl w:val="0"/>
        <w:autoSpaceDE w:val="0"/>
        <w:autoSpaceDN w:val="0"/>
        <w:adjustRightInd w:val="0"/>
        <w:spacing w:line="200" w:lineRule="exact"/>
        <w:rPr>
          <w:rFonts w:ascii="Times New Roman" w:hAnsi="Times New Roman" w:cs="Times New Roman"/>
          <w:sz w:val="26"/>
          <w:szCs w:val="26"/>
          <w:lang w:val="ru-RU"/>
        </w:rPr>
      </w:pPr>
    </w:p>
    <w:p w:rsidR="00BD66FB" w:rsidRPr="00D368EB" w:rsidRDefault="00BD66FB" w:rsidP="00044DD5">
      <w:pPr>
        <w:spacing w:line="360" w:lineRule="auto"/>
        <w:jc w:val="both"/>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4  класс</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Специальность и чтение с листа </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2 часа в неделю</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Самостоятельная работа  </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не менее 4 часов в неделю</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Консультации </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8 часов в год</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В конце 1 четверти учащиеся должны сдать контрольный урок с оценкой. Требования к контрольному уроку: </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двух- или трехголосная инвенция  И. С. Баха;</w:t>
      </w:r>
    </w:p>
    <w:p w:rsidR="00BD66FB" w:rsidRPr="00D368EB" w:rsidRDefault="00BD66FB" w:rsidP="00044DD5">
      <w:pPr>
        <w:spacing w:line="360" w:lineRule="auto"/>
        <w:ind w:firstLine="709"/>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два этюда (один из них должен быть конкурсным). Конкурсный этюд выбирается из списка этюдов, одобренных преподавателями отдела и  состоящий из этюдов разной сложности. </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Примерный список конкурсных этюдов:</w:t>
      </w:r>
    </w:p>
    <w:p w:rsidR="00BD66FB" w:rsidRPr="00D368EB" w:rsidRDefault="00BD66FB" w:rsidP="00044DD5">
      <w:pPr>
        <w:spacing w:line="360" w:lineRule="auto"/>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 Черни ор.299 этюды №№11, 24, 29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Остальные два зачета в году проводятся со свободной программой.</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Регулярно идет работа над гаммами и чтением с листа.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Требования к переводному экзамену: полифония, два этюда, крупная форма, пьеса.</w:t>
      </w:r>
    </w:p>
    <w:p w:rsidR="00BD66FB" w:rsidRPr="00D368EB" w:rsidRDefault="00BD66FB" w:rsidP="00044DD5">
      <w:pPr>
        <w:spacing w:line="360" w:lineRule="auto"/>
        <w:jc w:val="both"/>
        <w:rPr>
          <w:rFonts w:ascii="Times New Roman" w:hAnsi="Times New Roman" w:cs="Times New Roman"/>
          <w:b/>
          <w:bCs/>
          <w:color w:val="000000"/>
          <w:sz w:val="26"/>
          <w:szCs w:val="26"/>
          <w:lang w:val="ru-RU"/>
        </w:rPr>
      </w:pPr>
    </w:p>
    <w:p w:rsidR="00BD66FB" w:rsidRPr="00D368EB" w:rsidRDefault="00BD66FB" w:rsidP="00044DD5">
      <w:pPr>
        <w:spacing w:line="360" w:lineRule="auto"/>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Примерный репертуарный список:</w:t>
      </w:r>
    </w:p>
    <w:p w:rsidR="00BD66FB" w:rsidRPr="00D368EB" w:rsidRDefault="00BD66FB" w:rsidP="00044DD5">
      <w:pPr>
        <w:pStyle w:val="1"/>
        <w:numPr>
          <w:ilvl w:val="0"/>
          <w:numId w:val="41"/>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Полифонические произведения</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Бах И. С.               Двухголосные и трехголосные инвенции, </w:t>
      </w:r>
    </w:p>
    <w:p w:rsidR="00BD66FB" w:rsidRPr="00D368EB" w:rsidRDefault="00BD66FB" w:rsidP="00044DD5">
      <w:pPr>
        <w:spacing w:line="360" w:lineRule="auto"/>
        <w:ind w:left="2160"/>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Прелюдии и фуги из ХТК</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Бах-Кабалевский.  Органные прелюдии и фуги: соль минор, Фа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И.С.                 Французские сюиты  (отдельные части)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Гендель Г.              Сюита Соль мажор, ми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Гольденвейзер А.  Соч.14 Фугетты  Си-бемоль мажор, соль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Глинка М.               Фуга ля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Лядов А.                 Соч.34 Канон до минор</w:t>
      </w:r>
    </w:p>
    <w:p w:rsidR="00BD66FB" w:rsidRDefault="00BD66FB" w:rsidP="00044DD5">
      <w:pPr>
        <w:widowControl w:val="0"/>
        <w:overflowPunct w:val="0"/>
        <w:autoSpaceDE w:val="0"/>
        <w:autoSpaceDN w:val="0"/>
        <w:adjustRightInd w:val="0"/>
        <w:spacing w:line="360" w:lineRule="auto"/>
        <w:ind w:left="4767" w:right="1760" w:hanging="4761"/>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Мясковский Н.       Соч.78 №4  Фуга си минор</w:t>
      </w:r>
      <w:r w:rsidRPr="00BB50EB">
        <w:rPr>
          <w:rFonts w:ascii="Times New Roman" w:hAnsi="Times New Roman" w:cs="Times New Roman"/>
          <w:sz w:val="26"/>
          <w:szCs w:val="26"/>
          <w:lang w:val="ru-RU"/>
        </w:rPr>
        <w:t xml:space="preserve"> </w:t>
      </w:r>
    </w:p>
    <w:p w:rsidR="00BD66FB" w:rsidRPr="00D368EB" w:rsidRDefault="00BD66FB" w:rsidP="00044DD5">
      <w:pPr>
        <w:widowControl w:val="0"/>
        <w:overflowPunct w:val="0"/>
        <w:autoSpaceDE w:val="0"/>
        <w:autoSpaceDN w:val="0"/>
        <w:adjustRightInd w:val="0"/>
        <w:spacing w:line="360" w:lineRule="auto"/>
        <w:ind w:left="4767" w:right="1" w:hanging="4761"/>
        <w:rPr>
          <w:rFonts w:ascii="Times New Roman" w:hAnsi="Times New Roman" w:cs="Times New Roman"/>
          <w:sz w:val="26"/>
          <w:szCs w:val="26"/>
          <w:lang w:val="ru-RU"/>
        </w:rPr>
      </w:pPr>
      <w:r w:rsidRPr="00D368EB">
        <w:rPr>
          <w:rFonts w:ascii="Times New Roman" w:hAnsi="Times New Roman" w:cs="Times New Roman"/>
          <w:sz w:val="26"/>
          <w:szCs w:val="26"/>
          <w:lang w:val="ru-RU"/>
        </w:rPr>
        <w:t>И.С. Бах Маленькие прелюдии и фуги Тетр.1: №№ 1,3,5-8, 11-12. Тетр.2:№№ 1-3,6</w:t>
      </w:r>
    </w:p>
    <w:p w:rsidR="00BD66FB" w:rsidRDefault="00BD66FB" w:rsidP="00044DD5">
      <w:pPr>
        <w:widowControl w:val="0"/>
        <w:overflowPunct w:val="0"/>
        <w:autoSpaceDE w:val="0"/>
        <w:autoSpaceDN w:val="0"/>
        <w:adjustRightInd w:val="0"/>
        <w:spacing w:line="360" w:lineRule="auto"/>
        <w:ind w:left="7" w:right="240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Ф.Э. Бах Фантазия до минор </w:t>
      </w:r>
    </w:p>
    <w:p w:rsidR="00BD66FB" w:rsidRPr="00D368EB" w:rsidRDefault="00BD66FB" w:rsidP="00044DD5">
      <w:pPr>
        <w:widowControl w:val="0"/>
        <w:overflowPunct w:val="0"/>
        <w:autoSpaceDE w:val="0"/>
        <w:autoSpaceDN w:val="0"/>
        <w:adjustRightInd w:val="0"/>
        <w:spacing w:line="360" w:lineRule="auto"/>
        <w:ind w:left="7" w:right="240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Г.Гендель 12 легких пьес: Сарабанда с вариациями, Куранта </w:t>
      </w:r>
    </w:p>
    <w:p w:rsidR="00BD66FB" w:rsidRDefault="00BD66FB" w:rsidP="00044DD5">
      <w:pPr>
        <w:widowControl w:val="0"/>
        <w:overflowPunct w:val="0"/>
        <w:autoSpaceDE w:val="0"/>
        <w:autoSpaceDN w:val="0"/>
        <w:adjustRightInd w:val="0"/>
        <w:spacing w:line="360" w:lineRule="auto"/>
        <w:ind w:left="7" w:right="114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Н. Мясковский Элегическое настроение, Охотничья перекличка соч.43 Ж.Люлли Гавот соль минор </w:t>
      </w:r>
    </w:p>
    <w:p w:rsidR="00BD66FB" w:rsidRDefault="00BD66FB" w:rsidP="00044DD5">
      <w:pPr>
        <w:widowControl w:val="0"/>
        <w:overflowPunct w:val="0"/>
        <w:autoSpaceDE w:val="0"/>
        <w:autoSpaceDN w:val="0"/>
        <w:adjustRightInd w:val="0"/>
        <w:spacing w:line="360" w:lineRule="auto"/>
        <w:ind w:left="7" w:right="1140"/>
        <w:rPr>
          <w:rFonts w:ascii="Times New Roman" w:hAnsi="Times New Roman" w:cs="Times New Roman"/>
          <w:sz w:val="26"/>
          <w:szCs w:val="26"/>
          <w:lang w:val="ru-RU"/>
        </w:rPr>
      </w:pPr>
      <w:r w:rsidRPr="00D368EB">
        <w:rPr>
          <w:rFonts w:ascii="Times New Roman" w:hAnsi="Times New Roman" w:cs="Times New Roman"/>
          <w:sz w:val="26"/>
          <w:szCs w:val="26"/>
          <w:lang w:val="ru-RU"/>
        </w:rPr>
        <w:t>В. Моцарт Жига</w:t>
      </w:r>
    </w:p>
    <w:p w:rsidR="00BD66FB" w:rsidRPr="00D368EB" w:rsidRDefault="00BD66FB" w:rsidP="00044DD5">
      <w:pPr>
        <w:widowControl w:val="0"/>
        <w:overflowPunct w:val="0"/>
        <w:autoSpaceDE w:val="0"/>
        <w:autoSpaceDN w:val="0"/>
        <w:adjustRightInd w:val="0"/>
        <w:spacing w:line="360" w:lineRule="auto"/>
        <w:ind w:left="7" w:right="1140"/>
        <w:rPr>
          <w:rFonts w:ascii="Times New Roman" w:hAnsi="Times New Roman" w:cs="Times New Roman"/>
          <w:color w:val="000000"/>
          <w:sz w:val="26"/>
          <w:szCs w:val="26"/>
          <w:lang w:val="ru-RU"/>
        </w:rPr>
      </w:pPr>
    </w:p>
    <w:p w:rsidR="00BD66FB" w:rsidRPr="00D368EB" w:rsidRDefault="00BD66FB" w:rsidP="00044DD5">
      <w:pPr>
        <w:pStyle w:val="1"/>
        <w:numPr>
          <w:ilvl w:val="0"/>
          <w:numId w:val="41"/>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Этюды</w:t>
      </w:r>
    </w:p>
    <w:p w:rsidR="00BD66F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Беренс Г.               Этюды соч.88 и соч.61</w:t>
      </w:r>
      <w:r w:rsidRPr="00BB50EB">
        <w:rPr>
          <w:rFonts w:ascii="Times New Roman" w:hAnsi="Times New Roman" w:cs="Times New Roman"/>
          <w:sz w:val="26"/>
          <w:szCs w:val="26"/>
          <w:lang w:val="ru-RU"/>
        </w:rPr>
        <w:t xml:space="preserve"> </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А. Бертини 28 избранных этюдов соч.29 и соч.32: №№ 4-5,9</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А. Гедике  10 миниатюр в форме этюдов соч.8 (по выбору)</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В. Зиринг   Этюд соч.20</w:t>
      </w:r>
    </w:p>
    <w:p w:rsidR="00BD66FB" w:rsidRPr="00D368EB" w:rsidRDefault="00BD66FB" w:rsidP="00044DD5">
      <w:pPr>
        <w:widowControl w:val="0"/>
        <w:tabs>
          <w:tab w:val="left" w:pos="1580"/>
        </w:tabs>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Т. Лак</w:t>
      </w:r>
      <w:r w:rsidRPr="00D368EB">
        <w:rPr>
          <w:rFonts w:ascii="Times New Roman" w:hAnsi="Times New Roman" w:cs="Times New Roman"/>
          <w:sz w:val="26"/>
          <w:szCs w:val="26"/>
          <w:lang w:val="ru-RU"/>
        </w:rPr>
        <w:tab/>
        <w:t>Этюды для левой руки соч.75 (по выбору)</w:t>
      </w:r>
    </w:p>
    <w:p w:rsidR="00BD66FB" w:rsidRPr="00D368EB" w:rsidRDefault="00BD66FB" w:rsidP="00044DD5">
      <w:pPr>
        <w:widowControl w:val="0"/>
        <w:tabs>
          <w:tab w:val="left" w:pos="1580"/>
        </w:tabs>
        <w:autoSpaceDE w:val="0"/>
        <w:autoSpaceDN w:val="0"/>
        <w:adjustRightInd w:val="0"/>
        <w:spacing w:line="360" w:lineRule="auto"/>
        <w:ind w:left="60"/>
        <w:rPr>
          <w:rFonts w:ascii="Times New Roman" w:hAnsi="Times New Roman" w:cs="Times New Roman"/>
          <w:sz w:val="26"/>
          <w:szCs w:val="26"/>
          <w:lang w:val="ru-RU"/>
        </w:rPr>
      </w:pPr>
      <w:r w:rsidRPr="00D368EB">
        <w:rPr>
          <w:rFonts w:ascii="Times New Roman" w:hAnsi="Times New Roman" w:cs="Times New Roman"/>
          <w:sz w:val="26"/>
          <w:szCs w:val="26"/>
          <w:lang w:val="ru-RU"/>
        </w:rPr>
        <w:t>Т. Лак</w:t>
      </w:r>
      <w:r w:rsidRPr="00D368EB">
        <w:rPr>
          <w:rFonts w:ascii="Times New Roman" w:hAnsi="Times New Roman" w:cs="Times New Roman"/>
          <w:sz w:val="26"/>
          <w:szCs w:val="26"/>
          <w:lang w:val="ru-RU"/>
        </w:rPr>
        <w:tab/>
        <w:t>Этюды соч. 172: №№ 4-5</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А. Лемуан   Этюды соч.37:№№ 28-30, 32-33, 36-37,41,44,48,50</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А. Лешгорн  Этюды соч.66:№№ 1-4</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С. Майкапар  Стаккато - прелюдия</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М. Парцхаладзе Этюд</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К. Сорокин Детский уголок: Переходной экзамен</w:t>
      </w:r>
    </w:p>
    <w:p w:rsidR="00BD66FB" w:rsidRPr="00D368EB" w:rsidRDefault="00BD66FB" w:rsidP="00044DD5">
      <w:pPr>
        <w:widowControl w:val="0"/>
        <w:autoSpaceDE w:val="0"/>
        <w:autoSpaceDN w:val="0"/>
        <w:adjustRightInd w:val="0"/>
        <w:spacing w:line="360" w:lineRule="auto"/>
        <w:rPr>
          <w:rFonts w:ascii="Times New Roman" w:hAnsi="Times New Roman" w:cs="Times New Roman"/>
          <w:color w:val="000000"/>
          <w:sz w:val="26"/>
          <w:szCs w:val="26"/>
          <w:lang w:val="ru-RU"/>
        </w:rPr>
      </w:pPr>
      <w:r w:rsidRPr="00D368EB">
        <w:rPr>
          <w:rFonts w:ascii="Times New Roman" w:hAnsi="Times New Roman" w:cs="Times New Roman"/>
          <w:sz w:val="26"/>
          <w:szCs w:val="26"/>
          <w:lang w:val="ru-RU"/>
        </w:rPr>
        <w:t>К.Черни Избранные фортепианные этюды под ред.Г. Гермера ч.2: №№ 6,8,12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Бертини А.             Соч.29  "28 избранных этюдов"</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Крамер И.              Соч.60  Этюды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Лешгорн А.             Этюды соч.66 и соч.136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Мошковский М.     Соч.18 №3, этюд Соль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Этюды соч.299 и соч.740</w:t>
      </w:r>
    </w:p>
    <w:p w:rsidR="00BD66FB" w:rsidRPr="00D368EB" w:rsidRDefault="00BD66FB" w:rsidP="00044DD5">
      <w:pPr>
        <w:pStyle w:val="1"/>
        <w:numPr>
          <w:ilvl w:val="0"/>
          <w:numId w:val="41"/>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Произведения крупной формы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Концерт фа минор</w:t>
      </w:r>
    </w:p>
    <w:tbl>
      <w:tblPr>
        <w:tblW w:w="0" w:type="auto"/>
        <w:tblInd w:w="2" w:type="dxa"/>
        <w:tblLayout w:type="fixed"/>
        <w:tblCellMar>
          <w:left w:w="0" w:type="dxa"/>
          <w:right w:w="0" w:type="dxa"/>
        </w:tblCellMar>
        <w:tblLook w:val="0000"/>
      </w:tblPr>
      <w:tblGrid>
        <w:gridCol w:w="1900"/>
        <w:gridCol w:w="1500"/>
        <w:gridCol w:w="6220"/>
      </w:tblGrid>
      <w:tr w:rsidR="00BD66FB" w:rsidRPr="00D368EB" w:rsidTr="000979A4">
        <w:tblPrEx>
          <w:tblCellMar>
            <w:top w:w="0" w:type="dxa"/>
            <w:left w:w="0" w:type="dxa"/>
            <w:bottom w:w="0" w:type="dxa"/>
            <w:right w:w="0" w:type="dxa"/>
          </w:tblCellMar>
        </w:tblPrEx>
        <w:trPr>
          <w:trHeight w:val="566"/>
        </w:trPr>
        <w:tc>
          <w:tcPr>
            <w:tcW w:w="1900" w:type="dxa"/>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rPr>
                <w:rFonts w:ascii="Times New Roman" w:hAnsi="Times New Roman" w:cs="Times New Roman"/>
                <w:sz w:val="26"/>
                <w:szCs w:val="26"/>
              </w:rPr>
            </w:pPr>
            <w:r w:rsidRPr="00D368EB">
              <w:rPr>
                <w:rFonts w:ascii="Times New Roman" w:hAnsi="Times New Roman" w:cs="Times New Roman"/>
                <w:sz w:val="26"/>
                <w:szCs w:val="26"/>
              </w:rPr>
              <w:t>Л. Бетховен</w:t>
            </w:r>
          </w:p>
        </w:tc>
        <w:tc>
          <w:tcPr>
            <w:tcW w:w="7720" w:type="dxa"/>
            <w:gridSpan w:val="2"/>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ind w:left="280"/>
              <w:rPr>
                <w:rFonts w:ascii="Times New Roman" w:hAnsi="Times New Roman" w:cs="Times New Roman"/>
                <w:sz w:val="26"/>
                <w:szCs w:val="26"/>
              </w:rPr>
            </w:pPr>
            <w:r w:rsidRPr="00D368EB">
              <w:rPr>
                <w:rFonts w:ascii="Times New Roman" w:hAnsi="Times New Roman" w:cs="Times New Roman"/>
                <w:sz w:val="26"/>
                <w:szCs w:val="26"/>
              </w:rPr>
              <w:t>Сонатина Фа мажор ч.2</w:t>
            </w:r>
          </w:p>
        </w:tc>
      </w:tr>
      <w:tr w:rsidR="00BD66FB" w:rsidRPr="00D368EB" w:rsidTr="000979A4">
        <w:tblPrEx>
          <w:tblCellMar>
            <w:top w:w="0" w:type="dxa"/>
            <w:left w:w="0" w:type="dxa"/>
            <w:bottom w:w="0" w:type="dxa"/>
            <w:right w:w="0" w:type="dxa"/>
          </w:tblCellMar>
        </w:tblPrEx>
        <w:trPr>
          <w:trHeight w:val="569"/>
        </w:trPr>
        <w:tc>
          <w:tcPr>
            <w:tcW w:w="1900" w:type="dxa"/>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rPr>
                <w:rFonts w:ascii="Times New Roman" w:hAnsi="Times New Roman" w:cs="Times New Roman"/>
                <w:sz w:val="26"/>
                <w:szCs w:val="26"/>
              </w:rPr>
            </w:pPr>
            <w:r w:rsidRPr="00D368EB">
              <w:rPr>
                <w:rFonts w:ascii="Times New Roman" w:hAnsi="Times New Roman" w:cs="Times New Roman"/>
                <w:sz w:val="26"/>
                <w:szCs w:val="26"/>
              </w:rPr>
              <w:t>К. Вебер</w:t>
            </w:r>
          </w:p>
        </w:tc>
        <w:tc>
          <w:tcPr>
            <w:tcW w:w="1500" w:type="dxa"/>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ind w:left="260"/>
              <w:rPr>
                <w:rFonts w:ascii="Times New Roman" w:hAnsi="Times New Roman" w:cs="Times New Roman"/>
                <w:sz w:val="26"/>
                <w:szCs w:val="26"/>
              </w:rPr>
            </w:pPr>
            <w:r w:rsidRPr="00D368EB">
              <w:rPr>
                <w:rFonts w:ascii="Times New Roman" w:hAnsi="Times New Roman" w:cs="Times New Roman"/>
                <w:sz w:val="26"/>
                <w:szCs w:val="26"/>
              </w:rPr>
              <w:t>Сонатина</w:t>
            </w:r>
          </w:p>
        </w:tc>
        <w:tc>
          <w:tcPr>
            <w:tcW w:w="6220" w:type="dxa"/>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ind w:left="180"/>
              <w:rPr>
                <w:rFonts w:ascii="Times New Roman" w:hAnsi="Times New Roman" w:cs="Times New Roman"/>
                <w:sz w:val="26"/>
                <w:szCs w:val="26"/>
              </w:rPr>
            </w:pPr>
            <w:r w:rsidRPr="00D368EB">
              <w:rPr>
                <w:rFonts w:ascii="Times New Roman" w:hAnsi="Times New Roman" w:cs="Times New Roman"/>
                <w:sz w:val="26"/>
                <w:szCs w:val="26"/>
              </w:rPr>
              <w:t>До мажор ч.1</w:t>
            </w:r>
          </w:p>
        </w:tc>
      </w:tr>
      <w:tr w:rsidR="00BD66FB" w:rsidRPr="00D368EB" w:rsidTr="000979A4">
        <w:tblPrEx>
          <w:tblCellMar>
            <w:top w:w="0" w:type="dxa"/>
            <w:left w:w="0" w:type="dxa"/>
            <w:bottom w:w="0" w:type="dxa"/>
            <w:right w:w="0" w:type="dxa"/>
          </w:tblCellMar>
        </w:tblPrEx>
        <w:trPr>
          <w:trHeight w:val="571"/>
        </w:trPr>
        <w:tc>
          <w:tcPr>
            <w:tcW w:w="1900" w:type="dxa"/>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rPr>
                <w:rFonts w:ascii="Times New Roman" w:hAnsi="Times New Roman" w:cs="Times New Roman"/>
                <w:sz w:val="26"/>
                <w:szCs w:val="26"/>
              </w:rPr>
            </w:pPr>
            <w:r w:rsidRPr="00D368EB">
              <w:rPr>
                <w:rFonts w:ascii="Times New Roman" w:hAnsi="Times New Roman" w:cs="Times New Roman"/>
                <w:sz w:val="26"/>
                <w:szCs w:val="26"/>
              </w:rPr>
              <w:t>А. Диабелли</w:t>
            </w:r>
          </w:p>
        </w:tc>
        <w:tc>
          <w:tcPr>
            <w:tcW w:w="7720" w:type="dxa"/>
            <w:gridSpan w:val="2"/>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ind w:left="220"/>
              <w:rPr>
                <w:rFonts w:ascii="Times New Roman" w:hAnsi="Times New Roman" w:cs="Times New Roman"/>
                <w:sz w:val="26"/>
                <w:szCs w:val="26"/>
              </w:rPr>
            </w:pPr>
            <w:r w:rsidRPr="00D368EB">
              <w:rPr>
                <w:rFonts w:ascii="Times New Roman" w:hAnsi="Times New Roman" w:cs="Times New Roman"/>
                <w:sz w:val="26"/>
                <w:szCs w:val="26"/>
              </w:rPr>
              <w:t>Сонатина Соль мажор соч.151</w:t>
            </w:r>
          </w:p>
        </w:tc>
      </w:tr>
      <w:tr w:rsidR="00BD66FB" w:rsidRPr="00D368EB" w:rsidTr="000979A4">
        <w:tblPrEx>
          <w:tblCellMar>
            <w:top w:w="0" w:type="dxa"/>
            <w:left w:w="0" w:type="dxa"/>
            <w:bottom w:w="0" w:type="dxa"/>
            <w:right w:w="0" w:type="dxa"/>
          </w:tblCellMar>
        </w:tblPrEx>
        <w:trPr>
          <w:trHeight w:val="569"/>
        </w:trPr>
        <w:tc>
          <w:tcPr>
            <w:tcW w:w="1900" w:type="dxa"/>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rPr>
                <w:rFonts w:ascii="Times New Roman" w:hAnsi="Times New Roman" w:cs="Times New Roman"/>
                <w:sz w:val="26"/>
                <w:szCs w:val="26"/>
              </w:rPr>
            </w:pPr>
            <w:r w:rsidRPr="00D368EB">
              <w:rPr>
                <w:rFonts w:ascii="Times New Roman" w:hAnsi="Times New Roman" w:cs="Times New Roman"/>
                <w:sz w:val="26"/>
                <w:szCs w:val="26"/>
              </w:rPr>
              <w:t>И. Дюссек</w:t>
            </w:r>
          </w:p>
        </w:tc>
        <w:tc>
          <w:tcPr>
            <w:tcW w:w="7720" w:type="dxa"/>
            <w:gridSpan w:val="2"/>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ind w:left="260"/>
              <w:rPr>
                <w:rFonts w:ascii="Times New Roman" w:hAnsi="Times New Roman" w:cs="Times New Roman"/>
                <w:sz w:val="26"/>
                <w:szCs w:val="26"/>
              </w:rPr>
            </w:pPr>
            <w:r w:rsidRPr="00D368EB">
              <w:rPr>
                <w:rFonts w:ascii="Times New Roman" w:hAnsi="Times New Roman" w:cs="Times New Roman"/>
                <w:sz w:val="26"/>
                <w:szCs w:val="26"/>
              </w:rPr>
              <w:t>Сонатина Соль мажор</w:t>
            </w:r>
          </w:p>
        </w:tc>
      </w:tr>
      <w:tr w:rsidR="00BD66FB" w:rsidRPr="00D368EB" w:rsidTr="000979A4">
        <w:tblPrEx>
          <w:tblCellMar>
            <w:top w:w="0" w:type="dxa"/>
            <w:left w:w="0" w:type="dxa"/>
            <w:bottom w:w="0" w:type="dxa"/>
            <w:right w:w="0" w:type="dxa"/>
          </w:tblCellMar>
        </w:tblPrEx>
        <w:trPr>
          <w:trHeight w:val="571"/>
        </w:trPr>
        <w:tc>
          <w:tcPr>
            <w:tcW w:w="1900" w:type="dxa"/>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rPr>
                <w:rFonts w:ascii="Times New Roman" w:hAnsi="Times New Roman" w:cs="Times New Roman"/>
                <w:sz w:val="26"/>
                <w:szCs w:val="26"/>
              </w:rPr>
            </w:pPr>
            <w:r w:rsidRPr="00D368EB">
              <w:rPr>
                <w:rFonts w:ascii="Times New Roman" w:hAnsi="Times New Roman" w:cs="Times New Roman"/>
                <w:sz w:val="26"/>
                <w:szCs w:val="26"/>
              </w:rPr>
              <w:t>М. Клементи</w:t>
            </w:r>
          </w:p>
        </w:tc>
        <w:tc>
          <w:tcPr>
            <w:tcW w:w="7720" w:type="dxa"/>
            <w:gridSpan w:val="2"/>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ind w:left="220"/>
              <w:rPr>
                <w:rFonts w:ascii="Times New Roman" w:hAnsi="Times New Roman" w:cs="Times New Roman"/>
                <w:sz w:val="26"/>
                <w:szCs w:val="26"/>
                <w:lang w:val="ru-RU"/>
              </w:rPr>
            </w:pPr>
            <w:r w:rsidRPr="00D368EB">
              <w:rPr>
                <w:rFonts w:ascii="Times New Roman" w:hAnsi="Times New Roman" w:cs="Times New Roman"/>
                <w:sz w:val="26"/>
                <w:szCs w:val="26"/>
                <w:lang w:val="ru-RU"/>
              </w:rPr>
              <w:t>Сонатины соч.36: №№ 3 До мажор, 4 Фа мажор, : Соль мажор</w:t>
            </w:r>
          </w:p>
        </w:tc>
      </w:tr>
      <w:tr w:rsidR="00BD66FB" w:rsidRPr="00D368EB" w:rsidTr="000979A4">
        <w:tblPrEx>
          <w:tblCellMar>
            <w:top w:w="0" w:type="dxa"/>
            <w:left w:w="0" w:type="dxa"/>
            <w:bottom w:w="0" w:type="dxa"/>
            <w:right w:w="0" w:type="dxa"/>
          </w:tblCellMar>
        </w:tblPrEx>
        <w:trPr>
          <w:trHeight w:val="571"/>
        </w:trPr>
        <w:tc>
          <w:tcPr>
            <w:tcW w:w="1900" w:type="dxa"/>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rPr>
                <w:rFonts w:ascii="Times New Roman" w:hAnsi="Times New Roman" w:cs="Times New Roman"/>
                <w:sz w:val="26"/>
                <w:szCs w:val="26"/>
              </w:rPr>
            </w:pPr>
            <w:r w:rsidRPr="00D368EB">
              <w:rPr>
                <w:rFonts w:ascii="Times New Roman" w:hAnsi="Times New Roman" w:cs="Times New Roman"/>
                <w:sz w:val="26"/>
                <w:szCs w:val="26"/>
              </w:rPr>
              <w:t>Ф. Кулау</w:t>
            </w:r>
          </w:p>
        </w:tc>
        <w:tc>
          <w:tcPr>
            <w:tcW w:w="1500" w:type="dxa"/>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ind w:left="240"/>
              <w:rPr>
                <w:rFonts w:ascii="Times New Roman" w:hAnsi="Times New Roman" w:cs="Times New Roman"/>
                <w:sz w:val="26"/>
                <w:szCs w:val="26"/>
              </w:rPr>
            </w:pPr>
            <w:r w:rsidRPr="00D368EB">
              <w:rPr>
                <w:rFonts w:ascii="Times New Roman" w:hAnsi="Times New Roman" w:cs="Times New Roman"/>
                <w:sz w:val="26"/>
                <w:szCs w:val="26"/>
              </w:rPr>
              <w:t>Сонатина</w:t>
            </w:r>
          </w:p>
        </w:tc>
        <w:tc>
          <w:tcPr>
            <w:tcW w:w="6220" w:type="dxa"/>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ind w:left="100"/>
              <w:rPr>
                <w:rFonts w:ascii="Times New Roman" w:hAnsi="Times New Roman" w:cs="Times New Roman"/>
                <w:sz w:val="26"/>
                <w:szCs w:val="26"/>
              </w:rPr>
            </w:pPr>
            <w:r w:rsidRPr="00D368EB">
              <w:rPr>
                <w:rFonts w:ascii="Times New Roman" w:hAnsi="Times New Roman" w:cs="Times New Roman"/>
                <w:sz w:val="26"/>
                <w:szCs w:val="26"/>
              </w:rPr>
              <w:t>соч.55 №1 До мажор</w:t>
            </w:r>
          </w:p>
        </w:tc>
      </w:tr>
      <w:tr w:rsidR="00BD66FB" w:rsidRPr="00D368EB" w:rsidTr="000979A4">
        <w:tblPrEx>
          <w:tblCellMar>
            <w:top w:w="0" w:type="dxa"/>
            <w:left w:w="0" w:type="dxa"/>
            <w:bottom w:w="0" w:type="dxa"/>
            <w:right w:w="0" w:type="dxa"/>
          </w:tblCellMar>
        </w:tblPrEx>
        <w:trPr>
          <w:trHeight w:val="569"/>
        </w:trPr>
        <w:tc>
          <w:tcPr>
            <w:tcW w:w="1900" w:type="dxa"/>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rPr>
                <w:rFonts w:ascii="Times New Roman" w:hAnsi="Times New Roman" w:cs="Times New Roman"/>
                <w:sz w:val="26"/>
                <w:szCs w:val="26"/>
              </w:rPr>
            </w:pPr>
            <w:r w:rsidRPr="00D368EB">
              <w:rPr>
                <w:rFonts w:ascii="Times New Roman" w:hAnsi="Times New Roman" w:cs="Times New Roman"/>
                <w:sz w:val="26"/>
                <w:szCs w:val="26"/>
              </w:rPr>
              <w:t>С. Майкапар</w:t>
            </w:r>
          </w:p>
        </w:tc>
        <w:tc>
          <w:tcPr>
            <w:tcW w:w="7720" w:type="dxa"/>
            <w:gridSpan w:val="2"/>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ind w:left="240"/>
              <w:rPr>
                <w:rFonts w:ascii="Times New Roman" w:hAnsi="Times New Roman" w:cs="Times New Roman"/>
                <w:sz w:val="26"/>
                <w:szCs w:val="26"/>
                <w:lang w:val="ru-RU"/>
              </w:rPr>
            </w:pPr>
            <w:r w:rsidRPr="00D368EB">
              <w:rPr>
                <w:rFonts w:ascii="Times New Roman" w:hAnsi="Times New Roman" w:cs="Times New Roman"/>
                <w:sz w:val="26"/>
                <w:szCs w:val="26"/>
                <w:lang w:val="ru-RU"/>
              </w:rPr>
              <w:t>Вариации на русскую тему соч.8</w:t>
            </w:r>
          </w:p>
        </w:tc>
      </w:tr>
      <w:tr w:rsidR="00BD66FB" w:rsidRPr="00D368EB" w:rsidTr="000979A4">
        <w:tblPrEx>
          <w:tblCellMar>
            <w:top w:w="0" w:type="dxa"/>
            <w:left w:w="0" w:type="dxa"/>
            <w:bottom w:w="0" w:type="dxa"/>
            <w:right w:w="0" w:type="dxa"/>
          </w:tblCellMar>
        </w:tblPrEx>
        <w:trPr>
          <w:trHeight w:val="571"/>
        </w:trPr>
        <w:tc>
          <w:tcPr>
            <w:tcW w:w="1900" w:type="dxa"/>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rPr>
                <w:rFonts w:ascii="Times New Roman" w:hAnsi="Times New Roman" w:cs="Times New Roman"/>
                <w:sz w:val="26"/>
                <w:szCs w:val="26"/>
              </w:rPr>
            </w:pPr>
            <w:r w:rsidRPr="00D368EB">
              <w:rPr>
                <w:rFonts w:ascii="Times New Roman" w:hAnsi="Times New Roman" w:cs="Times New Roman"/>
                <w:sz w:val="26"/>
                <w:szCs w:val="26"/>
              </w:rPr>
              <w:t>В. Моцарт</w:t>
            </w:r>
          </w:p>
        </w:tc>
        <w:tc>
          <w:tcPr>
            <w:tcW w:w="7720" w:type="dxa"/>
            <w:gridSpan w:val="2"/>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ind w:left="180"/>
              <w:rPr>
                <w:rFonts w:ascii="Times New Roman" w:hAnsi="Times New Roman" w:cs="Times New Roman"/>
                <w:sz w:val="26"/>
                <w:szCs w:val="26"/>
                <w:lang w:val="ru-RU"/>
              </w:rPr>
            </w:pPr>
            <w:r w:rsidRPr="00D368EB">
              <w:rPr>
                <w:rFonts w:ascii="Times New Roman" w:hAnsi="Times New Roman" w:cs="Times New Roman"/>
                <w:sz w:val="26"/>
                <w:szCs w:val="26"/>
                <w:lang w:val="ru-RU"/>
              </w:rPr>
              <w:t>Шесть сонатин №1 До мажор, №4 Си-бемоль мажор</w:t>
            </w:r>
          </w:p>
        </w:tc>
      </w:tr>
      <w:tr w:rsidR="00BD66FB" w:rsidRPr="00D368EB" w:rsidTr="000979A4">
        <w:tblPrEx>
          <w:tblCellMar>
            <w:top w:w="0" w:type="dxa"/>
            <w:left w:w="0" w:type="dxa"/>
            <w:bottom w:w="0" w:type="dxa"/>
            <w:right w:w="0" w:type="dxa"/>
          </w:tblCellMar>
        </w:tblPrEx>
        <w:trPr>
          <w:trHeight w:val="569"/>
        </w:trPr>
        <w:tc>
          <w:tcPr>
            <w:tcW w:w="1900" w:type="dxa"/>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rPr>
                <w:rFonts w:ascii="Times New Roman" w:hAnsi="Times New Roman" w:cs="Times New Roman"/>
                <w:sz w:val="26"/>
                <w:szCs w:val="26"/>
              </w:rPr>
            </w:pPr>
            <w:r w:rsidRPr="00D368EB">
              <w:rPr>
                <w:rFonts w:ascii="Times New Roman" w:hAnsi="Times New Roman" w:cs="Times New Roman"/>
                <w:sz w:val="26"/>
                <w:szCs w:val="26"/>
              </w:rPr>
              <w:t>Р. Шуман</w:t>
            </w:r>
          </w:p>
        </w:tc>
        <w:tc>
          <w:tcPr>
            <w:tcW w:w="7720" w:type="dxa"/>
            <w:gridSpan w:val="2"/>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ind w:left="180"/>
              <w:rPr>
                <w:rFonts w:ascii="Times New Roman" w:hAnsi="Times New Roman" w:cs="Times New Roman"/>
                <w:sz w:val="26"/>
                <w:szCs w:val="26"/>
              </w:rPr>
            </w:pPr>
            <w:r w:rsidRPr="00D368EB">
              <w:rPr>
                <w:rFonts w:ascii="Times New Roman" w:hAnsi="Times New Roman" w:cs="Times New Roman"/>
                <w:sz w:val="26"/>
                <w:szCs w:val="26"/>
              </w:rPr>
              <w:t>Детская сонатина ч.1 соч.118</w:t>
            </w:r>
          </w:p>
        </w:tc>
      </w:tr>
      <w:tr w:rsidR="00BD66FB" w:rsidRPr="00D368EB" w:rsidTr="000979A4">
        <w:tblPrEx>
          <w:tblCellMar>
            <w:top w:w="0" w:type="dxa"/>
            <w:left w:w="0" w:type="dxa"/>
            <w:bottom w:w="0" w:type="dxa"/>
            <w:right w:w="0" w:type="dxa"/>
          </w:tblCellMar>
        </w:tblPrEx>
        <w:trPr>
          <w:trHeight w:val="571"/>
        </w:trPr>
        <w:tc>
          <w:tcPr>
            <w:tcW w:w="1900" w:type="dxa"/>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rPr>
                <w:rFonts w:ascii="Times New Roman" w:hAnsi="Times New Roman" w:cs="Times New Roman"/>
                <w:sz w:val="26"/>
                <w:szCs w:val="26"/>
              </w:rPr>
            </w:pPr>
            <w:r w:rsidRPr="00D368EB">
              <w:rPr>
                <w:rFonts w:ascii="Times New Roman" w:hAnsi="Times New Roman" w:cs="Times New Roman"/>
                <w:sz w:val="26"/>
                <w:szCs w:val="26"/>
              </w:rPr>
              <w:t>А. Жилинский</w:t>
            </w:r>
          </w:p>
        </w:tc>
        <w:tc>
          <w:tcPr>
            <w:tcW w:w="7720" w:type="dxa"/>
            <w:gridSpan w:val="2"/>
            <w:tcBorders>
              <w:top w:val="nil"/>
              <w:left w:val="nil"/>
              <w:bottom w:val="nil"/>
              <w:right w:val="nil"/>
            </w:tcBorders>
            <w:vAlign w:val="bottom"/>
          </w:tcPr>
          <w:p w:rsidR="00BD66FB" w:rsidRPr="00D368EB" w:rsidRDefault="00BD66FB" w:rsidP="000979A4">
            <w:pPr>
              <w:widowControl w:val="0"/>
              <w:autoSpaceDE w:val="0"/>
              <w:autoSpaceDN w:val="0"/>
              <w:adjustRightInd w:val="0"/>
              <w:spacing w:line="360" w:lineRule="auto"/>
              <w:ind w:left="-1900" w:firstLine="2080"/>
              <w:rPr>
                <w:rFonts w:ascii="Times New Roman" w:hAnsi="Times New Roman" w:cs="Times New Roman"/>
                <w:sz w:val="26"/>
                <w:szCs w:val="26"/>
                <w:lang w:val="ru-RU"/>
              </w:rPr>
            </w:pPr>
            <w:r w:rsidRPr="00D368EB">
              <w:rPr>
                <w:rFonts w:ascii="Times New Roman" w:hAnsi="Times New Roman" w:cs="Times New Roman"/>
                <w:sz w:val="26"/>
                <w:szCs w:val="26"/>
                <w:lang w:val="ru-RU"/>
              </w:rPr>
              <w:t>Сонатины соль минор, ми минор</w:t>
            </w:r>
          </w:p>
        </w:tc>
      </w:tr>
    </w:tbl>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Бетховен Л.           Вариации Соль мажор (6/8), сонаты соч.49 </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соль минор и Соль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Гайдн Й.                Сонаты (по выбору), концерт Ре мажор, Соль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Глазунов А.           Сонатина ля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Грациоли Т.           Соната Соль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Клементи М.          Соч.38. Сонатина Си-бемоль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Моцарт В.              Сонаты: Домажор, Соль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Чимароза Д.           Сонаты: Си-бемоль мажор, до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Шуман Р.                Детская соната Соль мажор, соч. 118</w:t>
      </w:r>
    </w:p>
    <w:p w:rsidR="00BD66FB" w:rsidRPr="00D368EB" w:rsidRDefault="00BD66FB" w:rsidP="00044DD5">
      <w:pPr>
        <w:pStyle w:val="1"/>
        <w:numPr>
          <w:ilvl w:val="0"/>
          <w:numId w:val="41"/>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Пьесы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Барток Б.               Баллада, Старинные напевы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Багатель соль минор, соч. 119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Григ Э.                  Лирические тетради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Даргомыжский А.  Табакерочный вальс</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Кабалевский Д.     Новелла, соч.27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Лядов А.                Соч. 53  Маленький вальс Соль мажор,</w:t>
      </w:r>
      <w:r w:rsidRPr="00FF427A">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lang w:val="ru-RU"/>
        </w:rPr>
        <w:t>Багатель Си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Пахульский Г.       Соч.8  Прелюдия до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Прокофьев С.        Соч.65 "Детская музыка"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Чайковский П.       Соч.39 "Детский альбом"</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Соч.37. "Времена года": Март, Апрель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Шопен Ф.                Ноктюрн до-диез минор (</w:t>
      </w:r>
      <w:r w:rsidRPr="00D368EB">
        <w:rPr>
          <w:rFonts w:ascii="Times New Roman" w:hAnsi="Times New Roman" w:cs="Times New Roman"/>
          <w:color w:val="000000"/>
          <w:sz w:val="26"/>
          <w:szCs w:val="26"/>
        </w:rPr>
        <w:t>post</w:t>
      </w:r>
      <w:r w:rsidRPr="00D368EB">
        <w:rPr>
          <w:rFonts w:ascii="Times New Roman" w:hAnsi="Times New Roman" w:cs="Times New Roman"/>
          <w:color w:val="000000"/>
          <w:sz w:val="26"/>
          <w:szCs w:val="26"/>
          <w:lang w:val="ru-RU"/>
        </w:rPr>
        <w:t>.)</w:t>
      </w:r>
    </w:p>
    <w:p w:rsidR="00BD66FB" w:rsidRDefault="00BD66FB" w:rsidP="00044DD5">
      <w:pPr>
        <w:widowControl w:val="0"/>
        <w:overflowPunct w:val="0"/>
        <w:autoSpaceDE w:val="0"/>
        <w:autoSpaceDN w:val="0"/>
        <w:adjustRightInd w:val="0"/>
        <w:spacing w:line="360" w:lineRule="auto"/>
        <w:ind w:left="7" w:right="5480"/>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Шостакович Д.       "Танцы кукол"</w:t>
      </w:r>
      <w:r w:rsidRPr="00BB50EB">
        <w:rPr>
          <w:rFonts w:ascii="Times New Roman" w:hAnsi="Times New Roman" w:cs="Times New Roman"/>
          <w:sz w:val="26"/>
          <w:szCs w:val="26"/>
          <w:lang w:val="ru-RU"/>
        </w:rPr>
        <w:t xml:space="preserve"> </w:t>
      </w:r>
    </w:p>
    <w:p w:rsidR="00BD66FB" w:rsidRPr="00D368EB" w:rsidRDefault="00BD66FB" w:rsidP="00044DD5">
      <w:pPr>
        <w:widowControl w:val="0"/>
        <w:overflowPunct w:val="0"/>
        <w:autoSpaceDE w:val="0"/>
        <w:autoSpaceDN w:val="0"/>
        <w:adjustRightInd w:val="0"/>
        <w:spacing w:line="360" w:lineRule="auto"/>
        <w:ind w:left="7" w:right="5480"/>
        <w:rPr>
          <w:rFonts w:ascii="Times New Roman" w:hAnsi="Times New Roman" w:cs="Times New Roman"/>
          <w:sz w:val="26"/>
          <w:szCs w:val="26"/>
          <w:lang w:val="ru-RU"/>
        </w:rPr>
      </w:pPr>
      <w:r w:rsidRPr="00D368EB">
        <w:rPr>
          <w:rFonts w:ascii="Times New Roman" w:hAnsi="Times New Roman" w:cs="Times New Roman"/>
          <w:sz w:val="26"/>
          <w:szCs w:val="26"/>
          <w:lang w:val="ru-RU"/>
        </w:rPr>
        <w:t>С. Бархударян</w:t>
      </w:r>
      <w:r>
        <w:rPr>
          <w:rFonts w:ascii="Times New Roman" w:hAnsi="Times New Roman" w:cs="Times New Roman"/>
          <w:sz w:val="26"/>
          <w:szCs w:val="26"/>
          <w:lang w:val="ru-RU"/>
        </w:rPr>
        <w:t xml:space="preserve">    </w:t>
      </w:r>
      <w:r w:rsidRPr="00D368EB">
        <w:rPr>
          <w:rFonts w:ascii="Times New Roman" w:hAnsi="Times New Roman" w:cs="Times New Roman"/>
          <w:sz w:val="26"/>
          <w:szCs w:val="26"/>
          <w:lang w:val="ru-RU"/>
        </w:rPr>
        <w:t xml:space="preserve"> Марш, Сказка И. Беркович Украинская мелодия Л. Бетховен Аллеманда, Элегия</w:t>
      </w:r>
    </w:p>
    <w:p w:rsidR="00BD66FB" w:rsidRPr="00D368EB" w:rsidRDefault="00BD66FB" w:rsidP="00044DD5">
      <w:pPr>
        <w:widowControl w:val="0"/>
        <w:overflowPunct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Й.Гайдн Избранные пьесы для фортепиано: Аллегро Фа мажор, Менуэт Фа мажор, Виваче Ре мажор, Маленькая пьеса Си-бемоль мажор, Анданте</w:t>
      </w:r>
    </w:p>
    <w:p w:rsidR="00BD66FB" w:rsidRDefault="00BD66FB" w:rsidP="00044DD5">
      <w:pPr>
        <w:widowControl w:val="0"/>
        <w:numPr>
          <w:ilvl w:val="0"/>
          <w:numId w:val="52"/>
        </w:numPr>
        <w:tabs>
          <w:tab w:val="clear" w:pos="720"/>
          <w:tab w:val="num" w:pos="348"/>
        </w:tabs>
        <w:overflowPunct w:val="0"/>
        <w:autoSpaceDE w:val="0"/>
        <w:autoSpaceDN w:val="0"/>
        <w:adjustRightInd w:val="0"/>
        <w:spacing w:after="0" w:line="360" w:lineRule="auto"/>
        <w:ind w:left="7" w:right="2780" w:hanging="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Гедике Десять миниатюр в форме этюдов: №3 2,4.7,10</w:t>
      </w:r>
    </w:p>
    <w:p w:rsidR="00BD66FB" w:rsidRPr="00D368EB" w:rsidRDefault="00BD66FB" w:rsidP="00044DD5">
      <w:pPr>
        <w:widowControl w:val="0"/>
        <w:numPr>
          <w:ilvl w:val="0"/>
          <w:numId w:val="52"/>
        </w:numPr>
        <w:tabs>
          <w:tab w:val="clear" w:pos="720"/>
          <w:tab w:val="num" w:pos="348"/>
        </w:tabs>
        <w:overflowPunct w:val="0"/>
        <w:autoSpaceDE w:val="0"/>
        <w:autoSpaceDN w:val="0"/>
        <w:adjustRightInd w:val="0"/>
        <w:spacing w:after="0" w:line="360" w:lineRule="auto"/>
        <w:ind w:left="7" w:right="2780" w:hanging="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Е. Гнесина Альбом детских пьес: Марш</w:t>
      </w:r>
    </w:p>
    <w:p w:rsidR="00BD66FB" w:rsidRPr="00D368EB" w:rsidRDefault="00BD66FB" w:rsidP="00044DD5">
      <w:pPr>
        <w:keepNext/>
        <w:spacing w:line="360" w:lineRule="auto"/>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Примеры экзаменационных программ</w:t>
      </w:r>
    </w:p>
    <w:p w:rsidR="00BD66FB" w:rsidRPr="00D368EB" w:rsidRDefault="00BD66FB" w:rsidP="00044DD5">
      <w:pPr>
        <w:keepNext/>
        <w:spacing w:line="360" w:lineRule="auto"/>
        <w:jc w:val="both"/>
        <w:outlineLvl w:val="0"/>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И.С.          Маленькая прелюдия ля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Лешгорн А.       Соч.66, этюд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18</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Черни К.           Соч.299, этюд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Соната Фа мажор, 2-я часть Рондо</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Григ Э.               Поэтическая картинка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1, ми минор</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И.С.            Двухголосная инвенция ля минор</w:t>
      </w:r>
    </w:p>
    <w:p w:rsidR="00BD66FB" w:rsidRPr="00D368EB" w:rsidRDefault="00BD66FB" w:rsidP="00044DD5">
      <w:pPr>
        <w:tabs>
          <w:tab w:val="left" w:pos="1700"/>
        </w:tabs>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Черни К.           Ред. Гермера, этюд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27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Крамер И.         Соч.60,  этюд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8</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Моцарт В.        Сонатина До мажор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6, 1- 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Григ Э.              Соч.38, Халлинг</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И.С.            Трехголосная инвенция  ре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Черни К.            Соч.299,  этюды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24,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21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Гайдн Й.            Соната Фа мажор, 1-я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Шопен Ф.            Ноктюрн до-диез минор (</w:t>
      </w:r>
      <w:r w:rsidRPr="00D368EB">
        <w:rPr>
          <w:rFonts w:ascii="Times New Roman" w:hAnsi="Times New Roman" w:cs="Times New Roman"/>
          <w:color w:val="000000"/>
          <w:sz w:val="26"/>
          <w:szCs w:val="26"/>
        </w:rPr>
        <w:t>post</w:t>
      </w:r>
      <w:r w:rsidRPr="00D368EB">
        <w:rPr>
          <w:rFonts w:ascii="Times New Roman" w:hAnsi="Times New Roman" w:cs="Times New Roman"/>
          <w:color w:val="000000"/>
          <w:sz w:val="26"/>
          <w:szCs w:val="26"/>
          <w:lang w:val="ru-RU"/>
        </w:rPr>
        <w:t>.)</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ХТК 1-й том, Прелюдия и фуга  ре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Черни К.            Соч.299, этюды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31,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34</w:t>
      </w:r>
    </w:p>
    <w:p w:rsidR="00BD66FB" w:rsidRPr="00D368EB" w:rsidRDefault="00BD66FB" w:rsidP="00044DD5">
      <w:pPr>
        <w:tabs>
          <w:tab w:val="left" w:pos="1420"/>
        </w:tabs>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Соната Соль мажор, соч.49, 1-я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Скрябин А.        Прелюдия соч.11, ля минор</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ХТК 1-й том,  Прелюдия и фуга до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Черни К.             Соч.299, этюд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29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Мошковский М.  Соч.72. Этюд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Соната № 1, фа минор, 1-я часть</w:t>
      </w:r>
    </w:p>
    <w:p w:rsidR="00BD66FB" w:rsidRDefault="00BD66FB" w:rsidP="00044DD5">
      <w:pPr>
        <w:widowControl w:val="0"/>
        <w:autoSpaceDE w:val="0"/>
        <w:autoSpaceDN w:val="0"/>
        <w:adjustRightInd w:val="0"/>
        <w:spacing w:line="239" w:lineRule="auto"/>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Чайковский П.   "Подснежник"</w:t>
      </w:r>
      <w:r w:rsidRPr="00D368EB">
        <w:rPr>
          <w:rFonts w:ascii="Times New Roman" w:hAnsi="Times New Roman" w:cs="Times New Roman"/>
          <w:sz w:val="26"/>
          <w:szCs w:val="26"/>
          <w:lang w:val="ru-RU"/>
        </w:rPr>
        <w:t xml:space="preserve"> </w:t>
      </w:r>
    </w:p>
    <w:p w:rsidR="00BD66FB" w:rsidRPr="00D368EB" w:rsidRDefault="00BD66FB" w:rsidP="00044DD5">
      <w:pPr>
        <w:widowControl w:val="0"/>
        <w:autoSpaceDE w:val="0"/>
        <w:autoSpaceDN w:val="0"/>
        <w:adjustRightInd w:val="0"/>
        <w:spacing w:line="224" w:lineRule="exact"/>
        <w:rPr>
          <w:rFonts w:ascii="Times New Roman" w:hAnsi="Times New Roman" w:cs="Times New Roman"/>
          <w:sz w:val="26"/>
          <w:szCs w:val="26"/>
        </w:rPr>
      </w:pP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spacing w:line="360" w:lineRule="auto"/>
        <w:jc w:val="both"/>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5 класс</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Специальность и чтение с листа </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2,5 часа в неделю</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Pr>
          <w:rFonts w:ascii="Times New Roman" w:hAnsi="Times New Roman" w:cs="Times New Roman"/>
          <w:i/>
          <w:iCs/>
          <w:color w:val="000000"/>
          <w:sz w:val="26"/>
          <w:szCs w:val="26"/>
          <w:lang w:val="ru-RU"/>
        </w:rPr>
        <w:t>Самостоятельная работа</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не менее 5 часов в неделю</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Консультации</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8 часов в год</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Требования на год:</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- 2-3 полифонических произведения, </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- 2 крупные формы, </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- 4-8 этюдов, </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- 3-4 пьесы. </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Работа над навыками чтения с листа, игра ансамблей, работа над гаммами.</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На переводном экзамене учащиеся играют полифонию, два этюда, крупную форму (обязательно классическое сонатное аллегро).</w:t>
      </w:r>
    </w:p>
    <w:p w:rsidR="00BD66F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spacing w:line="360" w:lineRule="auto"/>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Примерный репертуарный список:</w:t>
      </w:r>
    </w:p>
    <w:p w:rsidR="00BD66FB" w:rsidRPr="00D368EB" w:rsidRDefault="00BD66FB" w:rsidP="00044DD5">
      <w:pPr>
        <w:pStyle w:val="1"/>
        <w:numPr>
          <w:ilvl w:val="0"/>
          <w:numId w:val="42"/>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Полифонические произведения</w:t>
      </w:r>
    </w:p>
    <w:p w:rsidR="00BD66FB" w:rsidRPr="00D368EB" w:rsidRDefault="00BD66FB" w:rsidP="00044DD5">
      <w:pPr>
        <w:tabs>
          <w:tab w:val="left" w:pos="1985"/>
          <w:tab w:val="left" w:pos="2268"/>
        </w:tabs>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Двухголосные инвенции (более сложные)</w:t>
      </w:r>
    </w:p>
    <w:p w:rsidR="00BD66FB" w:rsidRPr="00D368EB" w:rsidRDefault="00BD66FB" w:rsidP="00044DD5">
      <w:pPr>
        <w:tabs>
          <w:tab w:val="left" w:pos="1985"/>
          <w:tab w:val="left" w:pos="2268"/>
        </w:tabs>
        <w:spacing w:line="360" w:lineRule="auto"/>
        <w:ind w:left="2268"/>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Трехголосные  инвенции </w:t>
      </w:r>
    </w:p>
    <w:p w:rsidR="00BD66FB" w:rsidRPr="00D368EB" w:rsidRDefault="00BD66FB" w:rsidP="00044DD5">
      <w:pPr>
        <w:tabs>
          <w:tab w:val="left" w:pos="1985"/>
          <w:tab w:val="left" w:pos="2268"/>
        </w:tabs>
        <w:spacing w:line="360" w:lineRule="auto"/>
        <w:ind w:left="2268"/>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Французские сюиты</w:t>
      </w:r>
    </w:p>
    <w:p w:rsidR="00BD66FB" w:rsidRPr="00D368EB" w:rsidRDefault="00BD66FB" w:rsidP="00044DD5">
      <w:pPr>
        <w:tabs>
          <w:tab w:val="left" w:pos="1985"/>
          <w:tab w:val="left" w:pos="2268"/>
        </w:tabs>
        <w:spacing w:line="360" w:lineRule="auto"/>
        <w:ind w:left="2268"/>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Маленькая прелюдия и фуга ля минор, </w:t>
      </w:r>
    </w:p>
    <w:p w:rsidR="00BD66FB" w:rsidRPr="00D368EB" w:rsidRDefault="00BD66FB" w:rsidP="00044DD5">
      <w:pPr>
        <w:tabs>
          <w:tab w:val="left" w:pos="1985"/>
          <w:tab w:val="left" w:pos="2268"/>
        </w:tabs>
        <w:spacing w:line="360" w:lineRule="auto"/>
        <w:ind w:left="2268"/>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прелюдии и фуги из "Хорошо темперированного </w:t>
      </w:r>
    </w:p>
    <w:p w:rsidR="00BD66FB" w:rsidRPr="00D368EB" w:rsidRDefault="00BD66FB" w:rsidP="00044DD5">
      <w:pPr>
        <w:tabs>
          <w:tab w:val="left" w:pos="1985"/>
          <w:tab w:val="left" w:pos="2268"/>
        </w:tabs>
        <w:spacing w:line="360" w:lineRule="auto"/>
        <w:ind w:left="2268"/>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клавира" (до минор, ре минор, Си-бемоль мажор)</w:t>
      </w:r>
    </w:p>
    <w:p w:rsidR="00BD66FB" w:rsidRPr="00D368EB" w:rsidRDefault="00BD66FB" w:rsidP="00044DD5">
      <w:pPr>
        <w:spacing w:line="360" w:lineRule="auto"/>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Бах-Кабалевский  Восемь маленьких прелюдий и фуг для органа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Гендель Г.               Каприччио соль минор, пассакалия соль минор, Сюиты Соль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мажор, ре минор, ми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Ипполитов-Иванов М.  Соч.7 Прелюдия и канон</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Лядов А.                 Соч.34  Канон до минор №2</w:t>
      </w:r>
    </w:p>
    <w:p w:rsidR="00BD66F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Мясковский Н.        Соч.78 Фуга си минор №4</w:t>
      </w:r>
      <w:r w:rsidRPr="00BB50EB">
        <w:rPr>
          <w:rFonts w:ascii="Times New Roman" w:hAnsi="Times New Roman" w:cs="Times New Roman"/>
          <w:sz w:val="26"/>
          <w:szCs w:val="26"/>
          <w:lang w:val="ru-RU"/>
        </w:rPr>
        <w:t xml:space="preserve"> </w:t>
      </w:r>
    </w:p>
    <w:p w:rsidR="00BD66FB" w:rsidRPr="00BB50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И.С. Бах Двухголосные инвенции: До мажор, Си-бемоль мажор, ми минор, ля минор.</w:t>
      </w:r>
    </w:p>
    <w:p w:rsidR="00BD66FB" w:rsidRPr="00D368EB" w:rsidRDefault="00BD66FB" w:rsidP="00044DD5">
      <w:pPr>
        <w:widowControl w:val="0"/>
        <w:overflowPunct w:val="0"/>
        <w:autoSpaceDE w:val="0"/>
        <w:autoSpaceDN w:val="0"/>
        <w:adjustRightInd w:val="0"/>
        <w:spacing w:line="360" w:lineRule="auto"/>
        <w:ind w:left="7"/>
        <w:jc w:val="both"/>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Аллеманда ре минор, Ария соль минор, Три пьесы из «Нотной тетради В.Ф. Баха»</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Г.Гендель 12 легких пьес: Сарабанда, Жига, Прелюдия, Аллеманда.</w:t>
      </w:r>
    </w:p>
    <w:p w:rsidR="00BD66FB" w:rsidRDefault="00BD66FB" w:rsidP="00044DD5">
      <w:pPr>
        <w:widowControl w:val="0"/>
        <w:numPr>
          <w:ilvl w:val="0"/>
          <w:numId w:val="53"/>
        </w:numPr>
        <w:tabs>
          <w:tab w:val="clear" w:pos="720"/>
          <w:tab w:val="num" w:pos="348"/>
        </w:tabs>
        <w:overflowPunct w:val="0"/>
        <w:autoSpaceDE w:val="0"/>
        <w:autoSpaceDN w:val="0"/>
        <w:adjustRightInd w:val="0"/>
        <w:spacing w:after="0" w:line="360" w:lineRule="auto"/>
        <w:ind w:left="307" w:hanging="307"/>
        <w:jc w:val="both"/>
        <w:rPr>
          <w:rFonts w:ascii="Times New Roman" w:hAnsi="Times New Roman" w:cs="Times New Roman"/>
          <w:sz w:val="26"/>
          <w:szCs w:val="26"/>
          <w:lang w:val="ru-RU"/>
        </w:rPr>
      </w:pPr>
      <w:r w:rsidRPr="00FF427A">
        <w:rPr>
          <w:rFonts w:ascii="Times New Roman" w:hAnsi="Times New Roman" w:cs="Times New Roman"/>
          <w:sz w:val="26"/>
          <w:szCs w:val="26"/>
          <w:lang w:val="ru-RU"/>
        </w:rPr>
        <w:t xml:space="preserve">Гендель Избранные произведения для фортепиано сост. и ред.Л. Ройзман. Шесть маленьких фуг: 1-3, Каприччио Соль мажор. </w:t>
      </w:r>
    </w:p>
    <w:p w:rsidR="00BD66FB" w:rsidRPr="00FF427A" w:rsidRDefault="00BD66FB" w:rsidP="00044DD5">
      <w:pPr>
        <w:widowControl w:val="0"/>
        <w:numPr>
          <w:ilvl w:val="0"/>
          <w:numId w:val="53"/>
        </w:numPr>
        <w:tabs>
          <w:tab w:val="clear" w:pos="720"/>
          <w:tab w:val="num" w:pos="348"/>
        </w:tabs>
        <w:overflowPunct w:val="0"/>
        <w:autoSpaceDE w:val="0"/>
        <w:autoSpaceDN w:val="0"/>
        <w:adjustRightInd w:val="0"/>
        <w:spacing w:after="0" w:line="360" w:lineRule="auto"/>
        <w:ind w:left="307" w:hanging="307"/>
        <w:jc w:val="both"/>
        <w:rPr>
          <w:rFonts w:ascii="Times New Roman" w:hAnsi="Times New Roman" w:cs="Times New Roman"/>
          <w:sz w:val="26"/>
          <w:szCs w:val="26"/>
          <w:lang w:val="ru-RU"/>
        </w:rPr>
      </w:pPr>
      <w:r w:rsidRPr="00FF427A">
        <w:rPr>
          <w:rFonts w:ascii="Times New Roman" w:hAnsi="Times New Roman" w:cs="Times New Roman"/>
          <w:sz w:val="26"/>
          <w:szCs w:val="26"/>
          <w:lang w:val="ru-RU"/>
        </w:rPr>
        <w:t xml:space="preserve">Гендель Сюиты: ре минор, соль минор ( польское издание) </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Д. Кабалевский Прелюдии и фуги (по выбору)</w:t>
      </w:r>
    </w:p>
    <w:p w:rsidR="00BD66FB" w:rsidRPr="00D368EB" w:rsidRDefault="00BD66FB" w:rsidP="00044DD5">
      <w:pPr>
        <w:widowControl w:val="0"/>
        <w:overflowPunct w:val="0"/>
        <w:autoSpaceDE w:val="0"/>
        <w:autoSpaceDN w:val="0"/>
        <w:adjustRightInd w:val="0"/>
        <w:spacing w:line="360" w:lineRule="auto"/>
        <w:ind w:left="7" w:right="1280"/>
        <w:rPr>
          <w:rFonts w:ascii="Times New Roman" w:hAnsi="Times New Roman" w:cs="Times New Roman"/>
          <w:sz w:val="26"/>
          <w:szCs w:val="26"/>
          <w:lang w:val="ru-RU"/>
        </w:rPr>
      </w:pPr>
      <w:r w:rsidRPr="00D368EB">
        <w:rPr>
          <w:rFonts w:ascii="Times New Roman" w:hAnsi="Times New Roman" w:cs="Times New Roman"/>
          <w:sz w:val="26"/>
          <w:szCs w:val="26"/>
          <w:lang w:val="ru-RU"/>
        </w:rPr>
        <w:t>С. Майкапар Фугетта соль-диез минор, Прелюдия и фугетта ля минор Н. Мясковский Фугетта Ми-бемоль мажор А. Лядов Канон соч.34</w:t>
      </w:r>
    </w:p>
    <w:p w:rsidR="00BD66FB" w:rsidRPr="00D368EB" w:rsidRDefault="00BD66FB" w:rsidP="00044DD5">
      <w:pPr>
        <w:widowControl w:val="0"/>
        <w:autoSpaceDE w:val="0"/>
        <w:autoSpaceDN w:val="0"/>
        <w:adjustRightInd w:val="0"/>
        <w:spacing w:line="200" w:lineRule="exact"/>
        <w:rPr>
          <w:rFonts w:ascii="Times New Roman" w:hAnsi="Times New Roman" w:cs="Times New Roman"/>
          <w:sz w:val="26"/>
          <w:szCs w:val="26"/>
          <w:lang w:val="ru-RU"/>
        </w:rPr>
      </w:pP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pStyle w:val="1"/>
        <w:numPr>
          <w:ilvl w:val="0"/>
          <w:numId w:val="42"/>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Этюды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Аренский А.             Соч.19 этюд си минор №1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Деринг К.                  Соч.46 двойные ноты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Крамер И.                 Соч.60 этюды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Лешгорн А.               Этюды соч.66, соч.136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Мошковский М.        Соч.72 этюды №№2, 5,  6, 10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Этюды соч.299, соч.740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Лист Ф.                      Юношеские этюды соч.1</w:t>
      </w:r>
    </w:p>
    <w:p w:rsidR="00BD66F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 xml:space="preserve">Шопен Ф.                   Этюд соч.10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9, соч.25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1</w:t>
      </w:r>
      <w:r w:rsidRPr="00BB50EB">
        <w:rPr>
          <w:rFonts w:ascii="Times New Roman" w:hAnsi="Times New Roman" w:cs="Times New Roman"/>
          <w:sz w:val="26"/>
          <w:szCs w:val="26"/>
          <w:lang w:val="ru-RU"/>
        </w:rPr>
        <w:t xml:space="preserve"> </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А. Александров Этюд Фа мажор</w:t>
      </w:r>
    </w:p>
    <w:p w:rsidR="00BD66FB" w:rsidRPr="00D368EB" w:rsidRDefault="00BD66FB" w:rsidP="00044DD5">
      <w:pPr>
        <w:widowControl w:val="0"/>
        <w:tabs>
          <w:tab w:val="left" w:pos="2060"/>
        </w:tabs>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Г. Беренс</w:t>
      </w:r>
      <w:r w:rsidRPr="00D368EB">
        <w:rPr>
          <w:rFonts w:ascii="Times New Roman" w:hAnsi="Times New Roman" w:cs="Times New Roman"/>
          <w:sz w:val="26"/>
          <w:szCs w:val="26"/>
          <w:lang w:val="ru-RU"/>
        </w:rPr>
        <w:tab/>
        <w:t>32 избранных этюда из соч.61 и соч.88: №№ 4-9, 12, 16, 18-20,</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23, 25, 30.</w:t>
      </w:r>
    </w:p>
    <w:p w:rsidR="00BD66FB" w:rsidRPr="00D368EB" w:rsidRDefault="00BD66FB" w:rsidP="00044DD5">
      <w:pPr>
        <w:widowControl w:val="0"/>
        <w:tabs>
          <w:tab w:val="left" w:pos="1780"/>
        </w:tabs>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А. Гедике</w:t>
      </w:r>
      <w:r w:rsidRPr="00D368EB">
        <w:rPr>
          <w:rFonts w:ascii="Times New Roman" w:hAnsi="Times New Roman" w:cs="Times New Roman"/>
          <w:sz w:val="26"/>
          <w:szCs w:val="26"/>
          <w:lang w:val="ru-RU"/>
        </w:rPr>
        <w:tab/>
        <w:t>12 мелодических этюдов №№ 4, 14</w:t>
      </w:r>
    </w:p>
    <w:p w:rsidR="00BD66FB" w:rsidRPr="00D368EB" w:rsidRDefault="00BD66FB" w:rsidP="00044DD5">
      <w:pPr>
        <w:widowControl w:val="0"/>
        <w:autoSpaceDE w:val="0"/>
        <w:autoSpaceDN w:val="0"/>
        <w:adjustRightInd w:val="0"/>
        <w:spacing w:line="360" w:lineRule="auto"/>
        <w:ind w:left="60"/>
        <w:rPr>
          <w:rFonts w:ascii="Times New Roman" w:hAnsi="Times New Roman" w:cs="Times New Roman"/>
          <w:sz w:val="26"/>
          <w:szCs w:val="26"/>
          <w:lang w:val="ru-RU"/>
        </w:rPr>
      </w:pPr>
      <w:r w:rsidRPr="00D368EB">
        <w:rPr>
          <w:rFonts w:ascii="Times New Roman" w:hAnsi="Times New Roman" w:cs="Times New Roman"/>
          <w:sz w:val="26"/>
          <w:szCs w:val="26"/>
          <w:lang w:val="ru-RU"/>
        </w:rPr>
        <w:t>А. Гедике    Альбом фортепианных пьес (по выбору)</w:t>
      </w:r>
    </w:p>
    <w:p w:rsidR="00BD66FB" w:rsidRPr="00D368EB" w:rsidRDefault="00BD66FB" w:rsidP="00044DD5">
      <w:pPr>
        <w:widowControl w:val="0"/>
        <w:tabs>
          <w:tab w:val="left" w:pos="1860"/>
        </w:tabs>
        <w:autoSpaceDE w:val="0"/>
        <w:autoSpaceDN w:val="0"/>
        <w:adjustRightInd w:val="0"/>
        <w:spacing w:line="360" w:lineRule="auto"/>
        <w:ind w:left="60"/>
        <w:rPr>
          <w:rFonts w:ascii="Times New Roman" w:hAnsi="Times New Roman" w:cs="Times New Roman"/>
          <w:sz w:val="26"/>
          <w:szCs w:val="26"/>
          <w:lang w:val="ru-RU"/>
        </w:rPr>
      </w:pPr>
      <w:r w:rsidRPr="00D368EB">
        <w:rPr>
          <w:rFonts w:ascii="Times New Roman" w:hAnsi="Times New Roman" w:cs="Times New Roman"/>
          <w:sz w:val="26"/>
          <w:szCs w:val="26"/>
          <w:lang w:val="ru-RU"/>
        </w:rPr>
        <w:t>А. Гедике</w:t>
      </w:r>
      <w:r w:rsidRPr="00D368EB">
        <w:rPr>
          <w:rFonts w:ascii="Times New Roman" w:hAnsi="Times New Roman" w:cs="Times New Roman"/>
          <w:sz w:val="26"/>
          <w:szCs w:val="26"/>
          <w:lang w:val="ru-RU"/>
        </w:rPr>
        <w:tab/>
        <w:t>Этюды соч.59 №№ 12,17</w:t>
      </w:r>
    </w:p>
    <w:p w:rsidR="00BD66F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С. Геллер</w:t>
      </w:r>
      <w:r w:rsidRPr="00D368EB">
        <w:rPr>
          <w:rFonts w:ascii="Times New Roman" w:hAnsi="Times New Roman" w:cs="Times New Roman"/>
          <w:sz w:val="26"/>
          <w:szCs w:val="26"/>
          <w:lang w:val="ru-RU"/>
        </w:rPr>
        <w:tab/>
        <w:t>25 мелодических этюдов: №3 6-8, 11, 14-16,18.</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BB50EB">
        <w:rPr>
          <w:rFonts w:ascii="Times New Roman" w:hAnsi="Times New Roman" w:cs="Times New Roman"/>
          <w:sz w:val="26"/>
          <w:szCs w:val="26"/>
          <w:lang w:val="ru-RU"/>
        </w:rPr>
        <w:t xml:space="preserve"> </w:t>
      </w:r>
      <w:r w:rsidRPr="00D368EB">
        <w:rPr>
          <w:rFonts w:ascii="Times New Roman" w:hAnsi="Times New Roman" w:cs="Times New Roman"/>
          <w:sz w:val="26"/>
          <w:szCs w:val="26"/>
          <w:lang w:val="ru-RU"/>
        </w:rPr>
        <w:t>Д. Кабалевский  Избранные пьесы соч.27:  Этюды Ля мажор, Фа мажор, ля</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минор.</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А. Лешгорн  Этюды соч.66 : №3 6-7, 9, 12, 18, 19, 20;</w:t>
      </w:r>
      <w:r w:rsidRPr="00FF427A">
        <w:rPr>
          <w:rFonts w:ascii="Times New Roman" w:hAnsi="Times New Roman" w:cs="Times New Roman"/>
          <w:sz w:val="26"/>
          <w:szCs w:val="26"/>
          <w:lang w:val="ru-RU"/>
        </w:rPr>
        <w:t xml:space="preserve"> </w:t>
      </w:r>
      <w:r w:rsidRPr="00D368EB">
        <w:rPr>
          <w:rFonts w:ascii="Times New Roman" w:hAnsi="Times New Roman" w:cs="Times New Roman"/>
          <w:sz w:val="26"/>
          <w:szCs w:val="26"/>
          <w:lang w:val="ru-RU"/>
        </w:rPr>
        <w:t>Школа беглости Тетр.1,2 (по выбору)</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С. Майкапар  Вроде жиги соч.30, Бурный поток (этюд) соч.33</w:t>
      </w:r>
    </w:p>
    <w:p w:rsidR="00BD66FB" w:rsidRPr="00D368EB" w:rsidRDefault="00BD66FB" w:rsidP="00044DD5">
      <w:pPr>
        <w:widowControl w:val="0"/>
        <w:tabs>
          <w:tab w:val="left" w:pos="1707"/>
        </w:tabs>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Г. Фрид</w:t>
      </w:r>
      <w:r w:rsidRPr="00D368EB">
        <w:rPr>
          <w:rFonts w:ascii="Times New Roman" w:hAnsi="Times New Roman" w:cs="Times New Roman"/>
          <w:sz w:val="26"/>
          <w:szCs w:val="26"/>
          <w:lang w:val="ru-RU"/>
        </w:rPr>
        <w:tab/>
        <w:t>Галоп соч.41</w:t>
      </w:r>
    </w:p>
    <w:p w:rsidR="00BD66FB" w:rsidRPr="00D368EB" w:rsidRDefault="00BD66FB" w:rsidP="00044DD5">
      <w:pPr>
        <w:widowControl w:val="0"/>
        <w:tabs>
          <w:tab w:val="left" w:pos="1607"/>
        </w:tabs>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К.Черни</w:t>
      </w:r>
      <w:r w:rsidRPr="00D368EB">
        <w:rPr>
          <w:rFonts w:ascii="Times New Roman" w:hAnsi="Times New Roman" w:cs="Times New Roman"/>
          <w:sz w:val="26"/>
          <w:szCs w:val="26"/>
          <w:lang w:val="ru-RU"/>
        </w:rPr>
        <w:tab/>
        <w:t>Избранные фортепианные этюды под ред.Г. Гермера: №№ 9-12,</w:t>
      </w:r>
    </w:p>
    <w:p w:rsidR="00BD66FB" w:rsidRPr="00D368EB" w:rsidRDefault="00BD66FB" w:rsidP="00044DD5">
      <w:pPr>
        <w:widowControl w:val="0"/>
        <w:autoSpaceDE w:val="0"/>
        <w:autoSpaceDN w:val="0"/>
        <w:adjustRightInd w:val="0"/>
        <w:spacing w:line="360" w:lineRule="auto"/>
        <w:ind w:left="7007"/>
        <w:rPr>
          <w:rFonts w:ascii="Times New Roman" w:hAnsi="Times New Roman" w:cs="Times New Roman"/>
          <w:sz w:val="26"/>
          <w:szCs w:val="26"/>
          <w:lang w:val="ru-RU"/>
        </w:rPr>
      </w:pPr>
      <w:r w:rsidRPr="00D368EB">
        <w:rPr>
          <w:rFonts w:ascii="Times New Roman" w:hAnsi="Times New Roman" w:cs="Times New Roman"/>
          <w:sz w:val="26"/>
          <w:szCs w:val="26"/>
          <w:lang w:val="ru-RU"/>
        </w:rPr>
        <w:t>15-21, 24-32.</w:t>
      </w:r>
    </w:p>
    <w:p w:rsidR="00BD66FB" w:rsidRPr="00D368EB" w:rsidRDefault="00BD66FB" w:rsidP="00044DD5">
      <w:pPr>
        <w:widowControl w:val="0"/>
        <w:tabs>
          <w:tab w:val="left" w:pos="1747"/>
        </w:tabs>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К. Черни</w:t>
      </w:r>
      <w:r w:rsidRPr="00D368EB">
        <w:rPr>
          <w:rFonts w:ascii="Times New Roman" w:hAnsi="Times New Roman" w:cs="Times New Roman"/>
          <w:sz w:val="26"/>
          <w:szCs w:val="26"/>
          <w:lang w:val="ru-RU"/>
        </w:rPr>
        <w:tab/>
        <w:t>40 ежедневных упражнений (по выбору) соч.718</w:t>
      </w:r>
    </w:p>
    <w:p w:rsidR="00BD66FB" w:rsidRPr="00D368EB" w:rsidRDefault="00BD66FB" w:rsidP="00044DD5">
      <w:pPr>
        <w:widowControl w:val="0"/>
        <w:tabs>
          <w:tab w:val="left" w:pos="1747"/>
        </w:tabs>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К. Черни</w:t>
      </w:r>
      <w:r w:rsidRPr="00D368EB">
        <w:rPr>
          <w:rFonts w:ascii="Times New Roman" w:hAnsi="Times New Roman" w:cs="Times New Roman"/>
          <w:sz w:val="26"/>
          <w:szCs w:val="26"/>
          <w:lang w:val="ru-RU"/>
        </w:rPr>
        <w:tab/>
        <w:t>24 этюда для левой руки :№№ 1, 2, 4, 6.</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К. Черни   Этюды соч.821:№№ 25-26, 28,33,43.45,53.</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Л. Шитте   25 этюдов соч.68: №№ 18-19</w:t>
      </w:r>
    </w:p>
    <w:p w:rsidR="00BD66FB" w:rsidRPr="00D368EB" w:rsidRDefault="00BD66FB" w:rsidP="00044DD5">
      <w:pPr>
        <w:pStyle w:val="1"/>
        <w:numPr>
          <w:ilvl w:val="0"/>
          <w:numId w:val="42"/>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Произведения крупной формы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Бортнянский Д.       </w:t>
      </w:r>
      <w:r w:rsidRPr="00D368EB">
        <w:rPr>
          <w:rFonts w:ascii="Times New Roman" w:hAnsi="Times New Roman" w:cs="Times New Roman"/>
          <w:color w:val="000000"/>
          <w:sz w:val="26"/>
          <w:szCs w:val="26"/>
          <w:lang w:val="ru-RU"/>
        </w:rPr>
        <w:tab/>
        <w:t>Соната До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Гречанинов А.         </w:t>
      </w:r>
      <w:r w:rsidRPr="00D368EB">
        <w:rPr>
          <w:rFonts w:ascii="Times New Roman" w:hAnsi="Times New Roman" w:cs="Times New Roman"/>
          <w:color w:val="000000"/>
          <w:sz w:val="26"/>
          <w:szCs w:val="26"/>
          <w:lang w:val="ru-RU"/>
        </w:rPr>
        <w:tab/>
        <w:t>Соч.110, Сонатина Фа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Глинка М.                 </w:t>
      </w:r>
      <w:r w:rsidRPr="00D368EB">
        <w:rPr>
          <w:rFonts w:ascii="Times New Roman" w:hAnsi="Times New Roman" w:cs="Times New Roman"/>
          <w:color w:val="000000"/>
          <w:sz w:val="26"/>
          <w:szCs w:val="26"/>
          <w:lang w:val="ru-RU"/>
        </w:rPr>
        <w:tab/>
        <w:t>Вариации на тему "Среди долины ровныя"</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Бетховен Л.             </w:t>
      </w:r>
      <w:r w:rsidRPr="00D368EB">
        <w:rPr>
          <w:rFonts w:ascii="Times New Roman" w:hAnsi="Times New Roman" w:cs="Times New Roman"/>
          <w:color w:val="000000"/>
          <w:sz w:val="26"/>
          <w:szCs w:val="26"/>
          <w:lang w:val="ru-RU"/>
        </w:rPr>
        <w:tab/>
        <w:t>Сонаты №№ 1, 5, 19, 20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Гайдн Й.                  </w:t>
      </w:r>
      <w:r w:rsidRPr="00D368EB">
        <w:rPr>
          <w:rFonts w:ascii="Times New Roman" w:hAnsi="Times New Roman" w:cs="Times New Roman"/>
          <w:color w:val="000000"/>
          <w:sz w:val="26"/>
          <w:szCs w:val="26"/>
          <w:lang w:val="ru-RU"/>
        </w:rPr>
        <w:tab/>
        <w:t>Сонаты: Ре мажор, Соль мажор, Ми мажор, Фа мажор,</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До мажор, си минор, до-диез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Клементи М.           </w:t>
      </w:r>
      <w:r w:rsidRPr="00D368EB">
        <w:rPr>
          <w:rFonts w:ascii="Times New Roman" w:hAnsi="Times New Roman" w:cs="Times New Roman"/>
          <w:color w:val="000000"/>
          <w:sz w:val="26"/>
          <w:szCs w:val="26"/>
          <w:lang w:val="ru-RU"/>
        </w:rPr>
        <w:tab/>
        <w:t>Соч. 38 Сонатина Си-бемоль мажор</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Соч.37 Сонатина Ми-бемоль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Моцарт В.                 </w:t>
      </w:r>
      <w:r w:rsidRPr="00D368EB">
        <w:rPr>
          <w:rFonts w:ascii="Times New Roman" w:hAnsi="Times New Roman" w:cs="Times New Roman"/>
          <w:color w:val="000000"/>
          <w:sz w:val="26"/>
          <w:szCs w:val="26"/>
          <w:lang w:val="ru-RU"/>
        </w:rPr>
        <w:tab/>
        <w:t>Сонаты Фа мажор, Соль мажор, Си-бемоль мажор (3/4),</w:t>
      </w:r>
    </w:p>
    <w:p w:rsidR="00BD66FB" w:rsidRDefault="00BD66FB" w:rsidP="00044DD5">
      <w:pPr>
        <w:widowControl w:val="0"/>
        <w:autoSpaceDE w:val="0"/>
        <w:autoSpaceDN w:val="0"/>
        <w:adjustRightInd w:val="0"/>
        <w:spacing w:line="360" w:lineRule="auto"/>
        <w:ind w:left="7"/>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До мажор, Рондо Ре мажор, Фантазия ре минор</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BB50EB">
        <w:rPr>
          <w:rFonts w:ascii="Times New Roman" w:hAnsi="Times New Roman" w:cs="Times New Roman"/>
          <w:sz w:val="26"/>
          <w:szCs w:val="26"/>
          <w:lang w:val="ru-RU"/>
        </w:rPr>
        <w:t xml:space="preserve"> </w:t>
      </w:r>
      <w:r w:rsidRPr="00D368EB">
        <w:rPr>
          <w:rFonts w:ascii="Times New Roman" w:hAnsi="Times New Roman" w:cs="Times New Roman"/>
          <w:sz w:val="26"/>
          <w:szCs w:val="26"/>
          <w:lang w:val="ru-RU"/>
        </w:rPr>
        <w:t>Й.Гайдн - И. Сейсс Каприччио</w:t>
      </w:r>
    </w:p>
    <w:p w:rsidR="00BD66FB" w:rsidRPr="00FF427A" w:rsidRDefault="00BD66FB" w:rsidP="00044DD5">
      <w:pPr>
        <w:widowControl w:val="0"/>
        <w:numPr>
          <w:ilvl w:val="0"/>
          <w:numId w:val="54"/>
        </w:numPr>
        <w:tabs>
          <w:tab w:val="clear" w:pos="720"/>
          <w:tab w:val="num" w:pos="307"/>
        </w:tabs>
        <w:overflowPunct w:val="0"/>
        <w:autoSpaceDE w:val="0"/>
        <w:autoSpaceDN w:val="0"/>
        <w:adjustRightInd w:val="0"/>
        <w:spacing w:after="0" w:line="360" w:lineRule="auto"/>
        <w:ind w:left="307" w:hanging="307"/>
        <w:jc w:val="both"/>
        <w:rPr>
          <w:rFonts w:ascii="Times New Roman" w:hAnsi="Times New Roman" w:cs="Times New Roman"/>
          <w:sz w:val="26"/>
          <w:szCs w:val="26"/>
          <w:lang w:val="ru-RU"/>
        </w:rPr>
      </w:pPr>
      <w:r w:rsidRPr="00FF427A">
        <w:rPr>
          <w:rFonts w:ascii="Times New Roman" w:hAnsi="Times New Roman" w:cs="Times New Roman"/>
          <w:sz w:val="26"/>
          <w:szCs w:val="26"/>
          <w:lang w:val="ru-RU"/>
        </w:rPr>
        <w:t xml:space="preserve">Гендель Соната До мажор(Фантазия). Концерт Фа мажор, ч.1 </w:t>
      </w:r>
    </w:p>
    <w:p w:rsidR="00BD66FB" w:rsidRPr="00FF427A" w:rsidRDefault="00BD66FB" w:rsidP="00044DD5">
      <w:pPr>
        <w:widowControl w:val="0"/>
        <w:numPr>
          <w:ilvl w:val="0"/>
          <w:numId w:val="54"/>
        </w:numPr>
        <w:tabs>
          <w:tab w:val="clear" w:pos="720"/>
          <w:tab w:val="num" w:pos="307"/>
        </w:tabs>
        <w:overflowPunct w:val="0"/>
        <w:autoSpaceDE w:val="0"/>
        <w:autoSpaceDN w:val="0"/>
        <w:adjustRightInd w:val="0"/>
        <w:spacing w:after="0" w:line="360" w:lineRule="auto"/>
        <w:ind w:left="307" w:hanging="307"/>
        <w:jc w:val="both"/>
        <w:rPr>
          <w:rFonts w:ascii="Times New Roman" w:hAnsi="Times New Roman" w:cs="Times New Roman"/>
          <w:sz w:val="26"/>
          <w:szCs w:val="26"/>
        </w:rPr>
      </w:pPr>
      <w:r w:rsidRPr="00FF427A">
        <w:rPr>
          <w:rFonts w:ascii="Times New Roman" w:hAnsi="Times New Roman" w:cs="Times New Roman"/>
          <w:sz w:val="26"/>
          <w:szCs w:val="26"/>
        </w:rPr>
        <w:t xml:space="preserve">Грациоли Соната Соль мажор </w:t>
      </w:r>
    </w:p>
    <w:p w:rsidR="00BD66FB" w:rsidRDefault="00BD66FB" w:rsidP="00044DD5">
      <w:pPr>
        <w:widowControl w:val="0"/>
        <w:overflowPunct w:val="0"/>
        <w:autoSpaceDE w:val="0"/>
        <w:autoSpaceDN w:val="0"/>
        <w:adjustRightInd w:val="0"/>
        <w:spacing w:line="360" w:lineRule="auto"/>
        <w:ind w:left="7" w:right="4100"/>
        <w:rPr>
          <w:rFonts w:ascii="Times New Roman" w:hAnsi="Times New Roman" w:cs="Times New Roman"/>
          <w:sz w:val="26"/>
          <w:szCs w:val="26"/>
          <w:lang w:val="ru-RU"/>
        </w:rPr>
      </w:pPr>
      <w:r w:rsidRPr="00D368EB">
        <w:rPr>
          <w:rFonts w:ascii="Times New Roman" w:hAnsi="Times New Roman" w:cs="Times New Roman"/>
          <w:sz w:val="26"/>
          <w:szCs w:val="26"/>
          <w:lang w:val="ru-RU"/>
        </w:rPr>
        <w:t>Б. Дварионас Вариации Фа мажор</w:t>
      </w:r>
    </w:p>
    <w:p w:rsidR="00BD66FB" w:rsidRPr="00D368EB" w:rsidRDefault="00BD66FB" w:rsidP="00044DD5">
      <w:pPr>
        <w:widowControl w:val="0"/>
        <w:overflowPunct w:val="0"/>
        <w:autoSpaceDE w:val="0"/>
        <w:autoSpaceDN w:val="0"/>
        <w:adjustRightInd w:val="0"/>
        <w:spacing w:line="360" w:lineRule="auto"/>
        <w:ind w:left="7" w:right="410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И. Дюссек Сонатина Ми-бемоль мажор соч.20</w:t>
      </w:r>
    </w:p>
    <w:p w:rsidR="00BD66FB" w:rsidRPr="00D368EB" w:rsidRDefault="00BD66FB" w:rsidP="00044DD5">
      <w:pPr>
        <w:widowControl w:val="0"/>
        <w:overflowPunct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Д. Кабалевский Вариации соч.40 №1 Ре мажор, Легкие вариации на тему словацкой народной песни соч.51</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p>
    <w:p w:rsidR="00BD66FB" w:rsidRPr="00D368EB" w:rsidRDefault="00BD66FB" w:rsidP="00044DD5">
      <w:pPr>
        <w:pStyle w:val="1"/>
        <w:numPr>
          <w:ilvl w:val="0"/>
          <w:numId w:val="42"/>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Пьесы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Аренский А.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Соч.25 Экспромт Си мажор, №1</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Соч.53  Романс Фа мажор</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Соч.46  Незабудка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Глазунов А.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Юношеские пьесы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Григ Э.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Соч.43 Птичка, Бабочка</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Соч.3 Поэтические картинки</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Ноктюрн До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Лядов А.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Соч.10 прелюдия №1; соч.11 прелюдия №1</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Соч.40  Музыкальная табакерка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Мендельсон Ф.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Соч.72 Детские пьесы</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Песни без слов: №4 Ля мажор, №8 Ля мажор, </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№19 Ми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Прокофьев С.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"Детская  музыка" (по выбору)</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Соч.22  Мимолетности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Пешетти Д.             </w:t>
      </w:r>
      <w:r w:rsidRPr="00D368EB">
        <w:rPr>
          <w:rFonts w:ascii="Times New Roman" w:hAnsi="Times New Roman" w:cs="Times New Roman"/>
          <w:color w:val="000000"/>
          <w:sz w:val="26"/>
          <w:szCs w:val="26"/>
          <w:lang w:val="ru-RU"/>
        </w:rPr>
        <w:tab/>
        <w:t>Престо до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Шуберт Ф.               </w:t>
      </w:r>
      <w:r w:rsidRPr="00D368EB">
        <w:rPr>
          <w:rFonts w:ascii="Times New Roman" w:hAnsi="Times New Roman" w:cs="Times New Roman"/>
          <w:color w:val="000000"/>
          <w:sz w:val="26"/>
          <w:szCs w:val="26"/>
          <w:lang w:val="ru-RU"/>
        </w:rPr>
        <w:tab/>
        <w:t xml:space="preserve">Скерцо Си-бемоль мажор, </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экспромты соч.90: Ми-бемоль мажор,</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Ля-бемоль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Шопен Ф.                 </w:t>
      </w:r>
      <w:r w:rsidRPr="00D368EB">
        <w:rPr>
          <w:rFonts w:ascii="Times New Roman" w:hAnsi="Times New Roman" w:cs="Times New Roman"/>
          <w:color w:val="000000"/>
          <w:sz w:val="26"/>
          <w:szCs w:val="26"/>
          <w:lang w:val="ru-RU"/>
        </w:rPr>
        <w:tab/>
        <w:t>Вальс Ля-бемоль мажор №9, си минор №10</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Мазурки соч.7, соч.17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Шуман Р.                 </w:t>
      </w:r>
      <w:r w:rsidRPr="00D368EB">
        <w:rPr>
          <w:rFonts w:ascii="Times New Roman" w:hAnsi="Times New Roman" w:cs="Times New Roman"/>
          <w:color w:val="000000"/>
          <w:sz w:val="26"/>
          <w:szCs w:val="26"/>
          <w:lang w:val="ru-RU"/>
        </w:rPr>
        <w:tab/>
        <w:t>Соч.68 Альбом для юношества</w:t>
      </w:r>
    </w:p>
    <w:p w:rsidR="00BD66FB" w:rsidRPr="00BB50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Детские сцены</w:t>
      </w:r>
      <w:r w:rsidRPr="00BB50EB">
        <w:rPr>
          <w:rFonts w:ascii="Times New Roman" w:hAnsi="Times New Roman" w:cs="Times New Roman"/>
          <w:sz w:val="26"/>
          <w:szCs w:val="26"/>
          <w:lang w:val="ru-RU"/>
        </w:rPr>
        <w:t xml:space="preserve"> Б. Барток Песенка, Эскиз</w:t>
      </w:r>
    </w:p>
    <w:p w:rsidR="00BD66FB" w:rsidRDefault="00BD66FB" w:rsidP="00044DD5">
      <w:pPr>
        <w:widowControl w:val="0"/>
        <w:numPr>
          <w:ilvl w:val="0"/>
          <w:numId w:val="22"/>
        </w:numPr>
        <w:tabs>
          <w:tab w:val="clear" w:pos="720"/>
          <w:tab w:val="num" w:pos="334"/>
        </w:tabs>
        <w:overflowPunct w:val="0"/>
        <w:autoSpaceDE w:val="0"/>
        <w:autoSpaceDN w:val="0"/>
        <w:adjustRightInd w:val="0"/>
        <w:spacing w:after="0" w:line="360" w:lineRule="auto"/>
        <w:ind w:left="7" w:right="2420" w:hanging="7"/>
        <w:rPr>
          <w:rFonts w:ascii="Times New Roman" w:hAnsi="Times New Roman" w:cs="Times New Roman"/>
          <w:sz w:val="26"/>
          <w:szCs w:val="26"/>
          <w:lang w:val="ru-RU"/>
        </w:rPr>
      </w:pPr>
      <w:r w:rsidRPr="00D368EB">
        <w:rPr>
          <w:rFonts w:ascii="Times New Roman" w:hAnsi="Times New Roman" w:cs="Times New Roman"/>
          <w:sz w:val="26"/>
          <w:szCs w:val="26"/>
          <w:lang w:val="ru-RU"/>
        </w:rPr>
        <w:t>Бархударян Восемь детских пьес: Колыбельная Шушани</w:t>
      </w:r>
    </w:p>
    <w:p w:rsidR="00BD66FB" w:rsidRPr="00FF427A" w:rsidRDefault="00BD66FB" w:rsidP="00044DD5">
      <w:pPr>
        <w:widowControl w:val="0"/>
        <w:numPr>
          <w:ilvl w:val="0"/>
          <w:numId w:val="22"/>
        </w:numPr>
        <w:tabs>
          <w:tab w:val="clear" w:pos="720"/>
          <w:tab w:val="num" w:pos="334"/>
        </w:tabs>
        <w:overflowPunct w:val="0"/>
        <w:autoSpaceDE w:val="0"/>
        <w:autoSpaceDN w:val="0"/>
        <w:adjustRightInd w:val="0"/>
        <w:spacing w:after="0" w:line="360" w:lineRule="auto"/>
        <w:ind w:left="7" w:right="2420" w:hanging="7"/>
        <w:rPr>
          <w:rFonts w:ascii="Times New Roman" w:hAnsi="Times New Roman" w:cs="Times New Roman"/>
          <w:sz w:val="26"/>
          <w:szCs w:val="26"/>
          <w:lang w:val="ru-RU"/>
        </w:rPr>
      </w:pPr>
      <w:r w:rsidRPr="00FF427A">
        <w:rPr>
          <w:rFonts w:ascii="Times New Roman" w:hAnsi="Times New Roman" w:cs="Times New Roman"/>
          <w:sz w:val="26"/>
          <w:szCs w:val="26"/>
          <w:lang w:val="ru-RU"/>
        </w:rPr>
        <w:t xml:space="preserve"> Ф.Э. Бах Сольфеджио Л. Бетховен Семь народных танцев (по выбору) </w:t>
      </w:r>
    </w:p>
    <w:p w:rsidR="00BD66FB" w:rsidRDefault="00BD66FB" w:rsidP="00044DD5">
      <w:pPr>
        <w:widowControl w:val="0"/>
        <w:numPr>
          <w:ilvl w:val="0"/>
          <w:numId w:val="22"/>
        </w:numPr>
        <w:tabs>
          <w:tab w:val="clear" w:pos="720"/>
          <w:tab w:val="num" w:pos="334"/>
        </w:tabs>
        <w:overflowPunct w:val="0"/>
        <w:autoSpaceDE w:val="0"/>
        <w:autoSpaceDN w:val="0"/>
        <w:adjustRightInd w:val="0"/>
        <w:spacing w:after="0" w:line="360" w:lineRule="auto"/>
        <w:ind w:left="7" w:right="2180" w:hanging="7"/>
        <w:rPr>
          <w:rFonts w:ascii="Times New Roman" w:hAnsi="Times New Roman" w:cs="Times New Roman"/>
          <w:sz w:val="26"/>
          <w:szCs w:val="26"/>
          <w:lang w:val="ru-RU"/>
        </w:rPr>
      </w:pPr>
      <w:r w:rsidRPr="00D368EB">
        <w:rPr>
          <w:rFonts w:ascii="Times New Roman" w:hAnsi="Times New Roman" w:cs="Times New Roman"/>
          <w:sz w:val="26"/>
          <w:szCs w:val="26"/>
          <w:lang w:val="ru-RU"/>
        </w:rPr>
        <w:t>Геллер Прелюдии соч.81: № 2 ля минор, № 3 Соль мажор</w:t>
      </w:r>
    </w:p>
    <w:p w:rsidR="00BD66FB" w:rsidRDefault="00BD66FB" w:rsidP="00044DD5">
      <w:pPr>
        <w:widowControl w:val="0"/>
        <w:numPr>
          <w:ilvl w:val="0"/>
          <w:numId w:val="22"/>
        </w:numPr>
        <w:tabs>
          <w:tab w:val="clear" w:pos="720"/>
          <w:tab w:val="num" w:pos="334"/>
        </w:tabs>
        <w:overflowPunct w:val="0"/>
        <w:autoSpaceDE w:val="0"/>
        <w:autoSpaceDN w:val="0"/>
        <w:adjustRightInd w:val="0"/>
        <w:spacing w:after="0" w:line="360" w:lineRule="auto"/>
        <w:ind w:left="7" w:right="2180" w:hanging="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А. Глазунов Миниатюра До мажор, Маленький Гавот</w:t>
      </w:r>
    </w:p>
    <w:p w:rsidR="00BD66FB" w:rsidRPr="00FF427A" w:rsidRDefault="00BD66FB" w:rsidP="00044DD5">
      <w:pPr>
        <w:widowControl w:val="0"/>
        <w:numPr>
          <w:ilvl w:val="0"/>
          <w:numId w:val="22"/>
        </w:numPr>
        <w:tabs>
          <w:tab w:val="clear" w:pos="720"/>
          <w:tab w:val="num" w:pos="334"/>
        </w:tabs>
        <w:overflowPunct w:val="0"/>
        <w:autoSpaceDE w:val="0"/>
        <w:autoSpaceDN w:val="0"/>
        <w:adjustRightInd w:val="0"/>
        <w:spacing w:after="0" w:line="360" w:lineRule="auto"/>
        <w:ind w:left="7" w:right="2180" w:hanging="7"/>
        <w:rPr>
          <w:rFonts w:ascii="Times New Roman" w:hAnsi="Times New Roman" w:cs="Times New Roman"/>
          <w:sz w:val="26"/>
          <w:szCs w:val="26"/>
          <w:lang w:val="ru-RU"/>
        </w:rPr>
      </w:pPr>
      <w:r w:rsidRPr="00FF427A">
        <w:rPr>
          <w:rFonts w:ascii="Times New Roman" w:hAnsi="Times New Roman" w:cs="Times New Roman"/>
          <w:sz w:val="26"/>
          <w:szCs w:val="26"/>
          <w:lang w:val="ru-RU"/>
        </w:rPr>
        <w:t xml:space="preserve"> М. Глинка Прощальный вальс Соль мажор, Мазурка до минор Р. Глиэр Шесть пьес соч. 26 (по выбору) </w:t>
      </w:r>
    </w:p>
    <w:p w:rsidR="00BD66FB" w:rsidRPr="00D368EB" w:rsidRDefault="00BD66FB" w:rsidP="00044DD5">
      <w:pPr>
        <w:widowControl w:val="0"/>
        <w:autoSpaceDE w:val="0"/>
        <w:autoSpaceDN w:val="0"/>
        <w:adjustRightInd w:val="0"/>
        <w:spacing w:line="360" w:lineRule="auto"/>
        <w:ind w:left="67"/>
        <w:rPr>
          <w:rFonts w:ascii="Times New Roman" w:hAnsi="Times New Roman" w:cs="Times New Roman"/>
          <w:sz w:val="26"/>
          <w:szCs w:val="26"/>
          <w:lang w:val="ru-RU"/>
        </w:rPr>
      </w:pPr>
      <w:r w:rsidRPr="00D368EB">
        <w:rPr>
          <w:rFonts w:ascii="Times New Roman" w:hAnsi="Times New Roman" w:cs="Times New Roman"/>
          <w:sz w:val="26"/>
          <w:szCs w:val="26"/>
          <w:lang w:val="ru-RU"/>
        </w:rPr>
        <w:t>Р. Глиэр  Альбом фортепианных пьес: Романс, Этюд, Прелюдия, Эскиз</w:t>
      </w:r>
    </w:p>
    <w:p w:rsidR="00BD66FB" w:rsidRPr="00FF427A" w:rsidRDefault="00BD66FB" w:rsidP="00044DD5">
      <w:pPr>
        <w:widowControl w:val="0"/>
        <w:numPr>
          <w:ilvl w:val="0"/>
          <w:numId w:val="23"/>
        </w:numPr>
        <w:tabs>
          <w:tab w:val="clear" w:pos="720"/>
          <w:tab w:val="num" w:pos="347"/>
        </w:tabs>
        <w:overflowPunct w:val="0"/>
        <w:autoSpaceDE w:val="0"/>
        <w:autoSpaceDN w:val="0"/>
        <w:adjustRightInd w:val="0"/>
        <w:spacing w:after="0" w:line="360" w:lineRule="auto"/>
        <w:ind w:left="347" w:hanging="347"/>
        <w:jc w:val="both"/>
        <w:rPr>
          <w:rFonts w:ascii="Times New Roman" w:hAnsi="Times New Roman" w:cs="Times New Roman"/>
          <w:sz w:val="26"/>
          <w:szCs w:val="26"/>
          <w:lang w:val="ru-RU"/>
        </w:rPr>
      </w:pPr>
      <w:r w:rsidRPr="00FF427A">
        <w:rPr>
          <w:rFonts w:ascii="Times New Roman" w:hAnsi="Times New Roman" w:cs="Times New Roman"/>
          <w:sz w:val="26"/>
          <w:szCs w:val="26"/>
          <w:lang w:val="ru-RU"/>
        </w:rPr>
        <w:t xml:space="preserve">Гречанинов Пастели: Осенняя песенка, Признание </w:t>
      </w:r>
    </w:p>
    <w:p w:rsidR="00BD66FB" w:rsidRPr="00D368EB" w:rsidRDefault="00BD66FB" w:rsidP="00044DD5">
      <w:pPr>
        <w:widowControl w:val="0"/>
        <w:overflowPunct w:val="0"/>
        <w:autoSpaceDE w:val="0"/>
        <w:autoSpaceDN w:val="0"/>
        <w:adjustRightInd w:val="0"/>
        <w:spacing w:line="360" w:lineRule="auto"/>
        <w:rPr>
          <w:rFonts w:ascii="Times New Roman" w:hAnsi="Times New Roman" w:cs="Times New Roman"/>
          <w:sz w:val="26"/>
          <w:szCs w:val="26"/>
          <w:lang w:val="ru-RU"/>
        </w:rPr>
      </w:pPr>
      <w:r w:rsidRPr="00FF427A">
        <w:rPr>
          <w:rFonts w:ascii="Times New Roman" w:hAnsi="Times New Roman" w:cs="Times New Roman"/>
          <w:sz w:val="26"/>
          <w:szCs w:val="26"/>
          <w:lang w:val="ru-RU"/>
        </w:rPr>
        <w:t>Грибоедов Вальсы: Ми мажор, Ля-бемоль мажор 26</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color w:val="000000"/>
          <w:sz w:val="26"/>
          <w:szCs w:val="26"/>
          <w:lang w:val="ru-RU"/>
        </w:rPr>
      </w:pPr>
      <w:r w:rsidRPr="00D368EB">
        <w:rPr>
          <w:rFonts w:ascii="Times New Roman" w:hAnsi="Times New Roman" w:cs="Times New Roman"/>
          <w:sz w:val="26"/>
          <w:szCs w:val="26"/>
          <w:lang w:val="ru-RU"/>
        </w:rPr>
        <w:t>Э.Григ Лирические пьесы соч.12: Ариетта, Народный напев, Листок из альбома; соч.17: Песня о герое, Халлинг Ля мажор, Ре мажор; соч.38: Народная песня, Халлинг соль минор, Вальс, Странник</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keepNext/>
        <w:spacing w:line="360" w:lineRule="auto"/>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Примеры экзаменационных программ</w:t>
      </w:r>
    </w:p>
    <w:p w:rsidR="00BD66FB" w:rsidRPr="00D368EB" w:rsidRDefault="00BD66FB" w:rsidP="00044DD5">
      <w:pPr>
        <w:keepNext/>
        <w:spacing w:line="360" w:lineRule="auto"/>
        <w:jc w:val="both"/>
        <w:outlineLvl w:val="0"/>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И.С.          Двухголосная  инвенция  Ми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Соч.299 , этюды №№24, 28</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Соната №20, 1-я часть</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Трехголосная инвенция  до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Крамер И.        Этюд №10 соч.60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 299 Этюд № 21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Моцарт В.        Легкая соната До мажор, 1-я часть</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ХТК 1-й том, Прелюдия и фуга Си-бемоль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 299 этюд №34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Соч. 299, этюд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33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Гайдн Й.           Соната  Ре мажор, 1-я часть</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Французская сюита до минор (Аллеманда, Сарабанда)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Соч.740  этюд №37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Мошковский М.Соч.72.  этюд №2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Соната №5, 1-я часть</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ХТК 1-й том, Прелюдия и фуга  ми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Соч.740 Этюд №41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Мошковский М. Соч.72 Этюд №6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Мендельсон Ф.   Концерт соль минор, 1-я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bookmarkStart w:id="21" w:name="page51"/>
      <w:bookmarkStart w:id="22" w:name="page53"/>
      <w:bookmarkEnd w:id="21"/>
      <w:bookmarkEnd w:id="22"/>
    </w:p>
    <w:p w:rsidR="00BD66FB" w:rsidRDefault="00BD66FB" w:rsidP="00044DD5">
      <w:pPr>
        <w:spacing w:line="360" w:lineRule="auto"/>
        <w:jc w:val="both"/>
        <w:rPr>
          <w:rFonts w:ascii="Times New Roman" w:hAnsi="Times New Roman" w:cs="Times New Roman"/>
          <w:b/>
          <w:bCs/>
          <w:color w:val="000000"/>
          <w:sz w:val="26"/>
          <w:szCs w:val="26"/>
          <w:lang w:val="ru-RU"/>
        </w:rPr>
      </w:pPr>
    </w:p>
    <w:p w:rsidR="00BD66FB" w:rsidRPr="00D368EB" w:rsidRDefault="00BD66FB" w:rsidP="00044DD5">
      <w:pPr>
        <w:spacing w:line="360" w:lineRule="auto"/>
        <w:jc w:val="both"/>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6 класс</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Специальность и чтение с листа  </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2,5 часа в неделю</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Самостоятельная работа </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не менее 5 часов в неделю</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Консультации по специальности </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8 часов в год</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Учебный план на год:  три зачета и переводной экзамен.</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В течение года учащийся должен пройти развернутую романтическую пьесу. Также желательно пройти с учеником в 6-м классе концерт (Баха, Гайдна, Моцарта, Бетховена, Мендельсона, Грига и др.)</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Требования по гаммам усложняются в зависимости от индивидуальности ученика.</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Требования по репертуару  на год: </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две полифонии, </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две крупные формы, </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- 5-6 этюдов, </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- 2-4 пьесы.</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Требования к переводному экзамену: полифония, крупная форма (классическая, романтическая), два этюда (один может быть заменен виртуозной пьесой).</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spacing w:line="360" w:lineRule="auto"/>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Примерный репертуарный список:</w:t>
      </w:r>
    </w:p>
    <w:p w:rsidR="00BD66FB" w:rsidRPr="00D368EB" w:rsidRDefault="00BD66FB" w:rsidP="00044DD5">
      <w:pPr>
        <w:pStyle w:val="1"/>
        <w:numPr>
          <w:ilvl w:val="0"/>
          <w:numId w:val="43"/>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Полифонические произведения</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Трехголосные инвенции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Французские сюиты,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Английские сюиты (отдельные части)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ХТК 1-й том: Прелюдии и фуги до минор, Ре мажор, ре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Ми мажор, ми минор, Фа-диез мажор, Си-бемоль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ХТК 2-й том:  Прелюдии и фуги до минор, фа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Гендель Г.                   Сюиты ре минор, ми минор</w:t>
      </w:r>
    </w:p>
    <w:p w:rsidR="00BD66FB" w:rsidRPr="00D368EB" w:rsidRDefault="00BD66FB" w:rsidP="00044DD5">
      <w:pPr>
        <w:tabs>
          <w:tab w:val="left" w:pos="2260"/>
          <w:tab w:val="left" w:pos="2560"/>
        </w:tabs>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Шостакович Д.           Прелюдии и фуги Ре мажор, До мажор, ля минор</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Щедрин Р.                   Полифоническая тетрадь</w:t>
      </w:r>
      <w:r w:rsidRPr="00BB19F1">
        <w:rPr>
          <w:rFonts w:ascii="Times New Roman" w:hAnsi="Times New Roman" w:cs="Times New Roman"/>
          <w:sz w:val="26"/>
          <w:szCs w:val="26"/>
          <w:lang w:val="ru-RU"/>
        </w:rPr>
        <w:t xml:space="preserve"> </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И.С. Бах Маленькие прелюдии и фуги: Трехголосная фуга №4 До мажор, Трехголосная фуга №5 До мажор, Прелюдия с фугеттой №60 ре минор</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И.С. Бах Двухголосные инвенции: №3 Ре мажор, №5 Ми-бемоль мажор, №7 ми минор, № 10 Соль мажор, №11 соль минор, № 12 Ля мажор, № 15 си минор</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И.С. Бах Трехголосные инвенции: №1 До мажор, №2 до минор, №6 Ми мажор, №7 ми минор, №10 Соль мажор, №11 соль минор, №15 си минор</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Pr>
          <w:rFonts w:ascii="Times New Roman" w:hAnsi="Times New Roman" w:cs="Times New Roman"/>
          <w:sz w:val="26"/>
          <w:szCs w:val="26"/>
          <w:lang w:val="ru-RU"/>
        </w:rPr>
        <w:t>И.С. Бах</w:t>
      </w:r>
      <w:r w:rsidRPr="00D368EB">
        <w:rPr>
          <w:rFonts w:ascii="Times New Roman" w:hAnsi="Times New Roman" w:cs="Times New Roman"/>
          <w:sz w:val="26"/>
          <w:szCs w:val="26"/>
          <w:lang w:val="ru-RU"/>
        </w:rPr>
        <w:t xml:space="preserve"> Французские сюиты: №3 си минор- Аллеманда, Сарабанда, Менуэт, №5 Ми-бемоль мажор- Сарабанда, Ария, Менуэт</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Избранные произведения вып1. Сост. и ред. Л.Ройзман: Прелюдия ми минор, Гавот в форме рондо соль минор, Фуга Соль мажор, Анданте соль минор, Скерцо ре минор, Жига Ля мажор, Сюита ( Антрэ, Менуэт, Бурре, Жига), Сицилиана (перелож. Для фортепиано А. Немировского)</w:t>
      </w:r>
    </w:p>
    <w:p w:rsidR="00BD66FB" w:rsidRDefault="00BD66FB" w:rsidP="00044DD5">
      <w:pPr>
        <w:widowControl w:val="0"/>
        <w:overflowPunct w:val="0"/>
        <w:autoSpaceDE w:val="0"/>
        <w:autoSpaceDN w:val="0"/>
        <w:adjustRightInd w:val="0"/>
        <w:spacing w:line="360" w:lineRule="auto"/>
        <w:ind w:left="7" w:right="3520"/>
        <w:rPr>
          <w:rFonts w:ascii="Times New Roman" w:hAnsi="Times New Roman" w:cs="Times New Roman"/>
          <w:sz w:val="26"/>
          <w:szCs w:val="26"/>
          <w:lang w:val="ru-RU"/>
        </w:rPr>
      </w:pPr>
      <w:r w:rsidRPr="00D368EB">
        <w:rPr>
          <w:rFonts w:ascii="Times New Roman" w:hAnsi="Times New Roman" w:cs="Times New Roman"/>
          <w:sz w:val="26"/>
          <w:szCs w:val="26"/>
          <w:lang w:val="ru-RU"/>
        </w:rPr>
        <w:t>А. Вивальди Ларго ре минор</w:t>
      </w:r>
    </w:p>
    <w:p w:rsidR="00BD66FB" w:rsidRPr="00D368EB" w:rsidRDefault="00BD66FB" w:rsidP="00044DD5">
      <w:pPr>
        <w:widowControl w:val="0"/>
        <w:overflowPunct w:val="0"/>
        <w:autoSpaceDE w:val="0"/>
        <w:autoSpaceDN w:val="0"/>
        <w:adjustRightInd w:val="0"/>
        <w:spacing w:line="360" w:lineRule="auto"/>
        <w:ind w:left="7" w:right="352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Г. Гендель Сюита Соль мажор (Польское издание)</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Г. Гендель Избранные произведения для фортепиано Сост. и ред. Л.Ройзман Шесть маленьких фуг :№ 4 Ре мажор, №5 Фа мажор, №6 До мажор; Каприччио Фа мажор, соль минор</w:t>
      </w:r>
    </w:p>
    <w:p w:rsidR="00BD66FB" w:rsidRDefault="00BD66FB" w:rsidP="00044DD5">
      <w:pPr>
        <w:widowControl w:val="0"/>
        <w:overflowPunct w:val="0"/>
        <w:autoSpaceDE w:val="0"/>
        <w:autoSpaceDN w:val="0"/>
        <w:adjustRightInd w:val="0"/>
        <w:spacing w:line="360" w:lineRule="auto"/>
        <w:ind w:left="7" w:right="5200"/>
        <w:rPr>
          <w:rFonts w:ascii="Times New Roman" w:hAnsi="Times New Roman" w:cs="Times New Roman"/>
          <w:sz w:val="26"/>
          <w:szCs w:val="26"/>
          <w:lang w:val="ru-RU"/>
        </w:rPr>
      </w:pPr>
      <w:r w:rsidRPr="00D368EB">
        <w:rPr>
          <w:rFonts w:ascii="Times New Roman" w:hAnsi="Times New Roman" w:cs="Times New Roman"/>
          <w:sz w:val="26"/>
          <w:szCs w:val="26"/>
          <w:lang w:val="ru-RU"/>
        </w:rPr>
        <w:t>А. Лядов соч.34 №2 Канон до минор</w:t>
      </w:r>
    </w:p>
    <w:p w:rsidR="00BD66FB" w:rsidRPr="00D368EB" w:rsidRDefault="00BD66FB" w:rsidP="00044DD5">
      <w:pPr>
        <w:widowControl w:val="0"/>
        <w:overflowPunct w:val="0"/>
        <w:autoSpaceDE w:val="0"/>
        <w:autoSpaceDN w:val="0"/>
        <w:adjustRightInd w:val="0"/>
        <w:spacing w:line="360" w:lineRule="auto"/>
        <w:ind w:left="7" w:right="520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Г. Пахульский Канон ля минор</w:t>
      </w:r>
    </w:p>
    <w:p w:rsidR="00BD66FB" w:rsidRPr="00D368EB" w:rsidRDefault="00BD66FB" w:rsidP="00044DD5">
      <w:pPr>
        <w:widowControl w:val="0"/>
        <w:overflowPunct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Г. Фрид Инвенции: №3 Ля- бемоль мажор, №5 ми минор, № 10 Си мажор, №25 Ми-бемоль мажор</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Е. Юцевич Фуга</w:t>
      </w:r>
    </w:p>
    <w:p w:rsidR="00BD66F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pStyle w:val="1"/>
        <w:numPr>
          <w:ilvl w:val="0"/>
          <w:numId w:val="43"/>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Этюды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Аренский А.                 Соч.41 Этюд Ми-бемоль мажор №1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Беренс Г.                      Соч. 61 этюды</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Гуммель И.                   Соч.125 Этюды</w:t>
      </w:r>
      <w:r w:rsidRPr="00BB19F1">
        <w:rPr>
          <w:rFonts w:ascii="Times New Roman" w:hAnsi="Times New Roman" w:cs="Times New Roman"/>
          <w:sz w:val="26"/>
          <w:szCs w:val="26"/>
          <w:lang w:val="ru-RU"/>
        </w:rPr>
        <w:t xml:space="preserve"> </w:t>
      </w:r>
      <w:r w:rsidRPr="00D368EB">
        <w:rPr>
          <w:rFonts w:ascii="Times New Roman" w:hAnsi="Times New Roman" w:cs="Times New Roman"/>
          <w:sz w:val="26"/>
          <w:szCs w:val="26"/>
          <w:lang w:val="ru-RU"/>
        </w:rPr>
        <w:t>Г. Беренс   32 избранных этюда из соч. 61 и 88: №№ 13-15, 26-29</w:t>
      </w:r>
    </w:p>
    <w:p w:rsidR="00BD66FB" w:rsidRPr="00FF427A" w:rsidRDefault="00BD66FB" w:rsidP="00044DD5">
      <w:pPr>
        <w:widowControl w:val="0"/>
        <w:numPr>
          <w:ilvl w:val="0"/>
          <w:numId w:val="55"/>
        </w:numPr>
        <w:tabs>
          <w:tab w:val="clear" w:pos="720"/>
          <w:tab w:val="num" w:pos="347"/>
        </w:tabs>
        <w:overflowPunct w:val="0"/>
        <w:autoSpaceDE w:val="0"/>
        <w:autoSpaceDN w:val="0"/>
        <w:adjustRightInd w:val="0"/>
        <w:spacing w:after="0" w:line="360" w:lineRule="auto"/>
        <w:ind w:left="347" w:hanging="347"/>
        <w:jc w:val="both"/>
        <w:rPr>
          <w:rFonts w:ascii="Times New Roman" w:hAnsi="Times New Roman" w:cs="Times New Roman"/>
          <w:sz w:val="26"/>
          <w:szCs w:val="26"/>
        </w:rPr>
      </w:pPr>
      <w:r w:rsidRPr="00FF427A">
        <w:rPr>
          <w:rFonts w:ascii="Times New Roman" w:hAnsi="Times New Roman" w:cs="Times New Roman"/>
          <w:sz w:val="26"/>
          <w:szCs w:val="26"/>
        </w:rPr>
        <w:t xml:space="preserve">Лешгорн Этюды соч.66: №№ 1,15, 17-19, 23, 25, 28. </w:t>
      </w:r>
    </w:p>
    <w:p w:rsidR="00BD66FB" w:rsidRPr="00D368EB" w:rsidRDefault="00BD66FB" w:rsidP="00044DD5">
      <w:pPr>
        <w:widowControl w:val="0"/>
        <w:numPr>
          <w:ilvl w:val="0"/>
          <w:numId w:val="55"/>
        </w:numPr>
        <w:tabs>
          <w:tab w:val="clear" w:pos="720"/>
          <w:tab w:val="num" w:pos="347"/>
        </w:tabs>
        <w:overflowPunct w:val="0"/>
        <w:autoSpaceDE w:val="0"/>
        <w:autoSpaceDN w:val="0"/>
        <w:adjustRightInd w:val="0"/>
        <w:spacing w:after="0" w:line="360" w:lineRule="auto"/>
        <w:ind w:left="347" w:hanging="34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Лешгорн Школа беглости соч. 136( по выбору)</w:t>
      </w:r>
    </w:p>
    <w:p w:rsidR="00BD66FB" w:rsidRPr="00D368EB" w:rsidRDefault="00BD66FB" w:rsidP="00044DD5">
      <w:pPr>
        <w:widowControl w:val="0"/>
        <w:numPr>
          <w:ilvl w:val="0"/>
          <w:numId w:val="56"/>
        </w:numPr>
        <w:tabs>
          <w:tab w:val="clear" w:pos="720"/>
          <w:tab w:val="num" w:pos="387"/>
        </w:tabs>
        <w:overflowPunct w:val="0"/>
        <w:autoSpaceDE w:val="0"/>
        <w:autoSpaceDN w:val="0"/>
        <w:adjustRightInd w:val="0"/>
        <w:spacing w:after="0" w:line="360" w:lineRule="auto"/>
        <w:ind w:left="387" w:hanging="387"/>
        <w:jc w:val="both"/>
        <w:rPr>
          <w:rFonts w:ascii="Times New Roman" w:hAnsi="Times New Roman" w:cs="Times New Roman"/>
          <w:sz w:val="26"/>
          <w:szCs w:val="26"/>
        </w:rPr>
      </w:pPr>
      <w:r w:rsidRPr="00D368EB">
        <w:rPr>
          <w:rFonts w:ascii="Times New Roman" w:hAnsi="Times New Roman" w:cs="Times New Roman"/>
          <w:sz w:val="26"/>
          <w:szCs w:val="26"/>
        </w:rPr>
        <w:t xml:space="preserve">Мошковский Этюды соч.18: №3 3,8.10-11. </w:t>
      </w:r>
    </w:p>
    <w:p w:rsidR="00BD66FB" w:rsidRPr="00FF427A" w:rsidRDefault="00BD66FB" w:rsidP="00044DD5">
      <w:pPr>
        <w:widowControl w:val="0"/>
        <w:numPr>
          <w:ilvl w:val="0"/>
          <w:numId w:val="56"/>
        </w:numPr>
        <w:tabs>
          <w:tab w:val="clear" w:pos="720"/>
          <w:tab w:val="num" w:pos="387"/>
        </w:tabs>
        <w:overflowPunct w:val="0"/>
        <w:autoSpaceDE w:val="0"/>
        <w:autoSpaceDN w:val="0"/>
        <w:adjustRightInd w:val="0"/>
        <w:spacing w:after="0" w:line="360" w:lineRule="auto"/>
        <w:ind w:left="387" w:hanging="387"/>
        <w:jc w:val="both"/>
        <w:rPr>
          <w:rFonts w:ascii="Times New Roman" w:hAnsi="Times New Roman" w:cs="Times New Roman"/>
          <w:sz w:val="26"/>
          <w:szCs w:val="26"/>
        </w:rPr>
      </w:pPr>
      <w:r w:rsidRPr="00FF427A">
        <w:rPr>
          <w:rFonts w:ascii="Times New Roman" w:hAnsi="Times New Roman" w:cs="Times New Roman"/>
          <w:sz w:val="26"/>
          <w:szCs w:val="26"/>
        </w:rPr>
        <w:t xml:space="preserve">Парцхаладзе Этюд Ре мажор </w:t>
      </w:r>
    </w:p>
    <w:p w:rsidR="00BD66FB" w:rsidRDefault="00BD66FB" w:rsidP="00044DD5">
      <w:pPr>
        <w:widowControl w:val="0"/>
        <w:overflowPunct w:val="0"/>
        <w:autoSpaceDE w:val="0"/>
        <w:autoSpaceDN w:val="0"/>
        <w:adjustRightInd w:val="0"/>
        <w:spacing w:line="360" w:lineRule="auto"/>
        <w:ind w:left="7" w:right="48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К. Сорокин Детский альбом : На спортивной площадке, Маленькая токката </w:t>
      </w:r>
    </w:p>
    <w:p w:rsidR="00BD66FB" w:rsidRPr="00D368EB" w:rsidRDefault="00BD66FB" w:rsidP="00044DD5">
      <w:pPr>
        <w:widowControl w:val="0"/>
        <w:overflowPunct w:val="0"/>
        <w:autoSpaceDE w:val="0"/>
        <w:autoSpaceDN w:val="0"/>
        <w:adjustRightInd w:val="0"/>
        <w:spacing w:line="360" w:lineRule="auto"/>
        <w:ind w:left="7" w:right="480"/>
        <w:rPr>
          <w:rFonts w:ascii="Times New Roman" w:hAnsi="Times New Roman" w:cs="Times New Roman"/>
          <w:sz w:val="26"/>
          <w:szCs w:val="26"/>
          <w:lang w:val="ru-RU"/>
        </w:rPr>
      </w:pPr>
      <w:r w:rsidRPr="00D368EB">
        <w:rPr>
          <w:rFonts w:ascii="Times New Roman" w:hAnsi="Times New Roman" w:cs="Times New Roman"/>
          <w:sz w:val="26"/>
          <w:szCs w:val="26"/>
          <w:lang w:val="ru-RU"/>
        </w:rPr>
        <w:t>К. Черни Школа беглости соч.299: №3 5,8-9, 12-15, 17-20, 28-30.</w:t>
      </w:r>
    </w:p>
    <w:p w:rsidR="00BD66FB" w:rsidRDefault="00BD66FB" w:rsidP="00044DD5">
      <w:pPr>
        <w:widowControl w:val="0"/>
        <w:overflowPunct w:val="0"/>
        <w:autoSpaceDE w:val="0"/>
        <w:autoSpaceDN w:val="0"/>
        <w:adjustRightInd w:val="0"/>
        <w:spacing w:line="360" w:lineRule="auto"/>
        <w:ind w:left="7" w:right="262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К. Черни 40 ежедневных упражнений соч.337 (по выбору) </w:t>
      </w:r>
    </w:p>
    <w:p w:rsidR="00BD66FB" w:rsidRDefault="00BD66FB" w:rsidP="00044DD5">
      <w:pPr>
        <w:widowControl w:val="0"/>
        <w:overflowPunct w:val="0"/>
        <w:autoSpaceDE w:val="0"/>
        <w:autoSpaceDN w:val="0"/>
        <w:adjustRightInd w:val="0"/>
        <w:spacing w:line="360" w:lineRule="auto"/>
        <w:ind w:left="7" w:right="2620"/>
        <w:rPr>
          <w:rFonts w:ascii="Times New Roman" w:hAnsi="Times New Roman" w:cs="Times New Roman"/>
          <w:sz w:val="26"/>
          <w:szCs w:val="26"/>
          <w:lang w:val="ru-RU"/>
        </w:rPr>
      </w:pPr>
      <w:r w:rsidRPr="00D368EB">
        <w:rPr>
          <w:rFonts w:ascii="Times New Roman" w:hAnsi="Times New Roman" w:cs="Times New Roman"/>
          <w:sz w:val="26"/>
          <w:szCs w:val="26"/>
          <w:lang w:val="ru-RU"/>
        </w:rPr>
        <w:t>Л. Шитте 25 этюдов соч.68: №№ 21-25</w:t>
      </w:r>
    </w:p>
    <w:p w:rsidR="00BD66FB" w:rsidRPr="00D368EB" w:rsidRDefault="00BD66FB" w:rsidP="00044DD5">
      <w:pPr>
        <w:widowControl w:val="0"/>
        <w:overflowPunct w:val="0"/>
        <w:autoSpaceDE w:val="0"/>
        <w:autoSpaceDN w:val="0"/>
        <w:adjustRightInd w:val="0"/>
        <w:spacing w:line="360" w:lineRule="auto"/>
        <w:ind w:left="7" w:right="2620"/>
        <w:rPr>
          <w:rFonts w:ascii="Times New Roman" w:hAnsi="Times New Roman" w:cs="Times New Roman"/>
          <w:color w:val="000000"/>
          <w:sz w:val="26"/>
          <w:szCs w:val="26"/>
          <w:lang w:val="ru-RU"/>
        </w:rPr>
      </w:pPr>
      <w:r w:rsidRPr="00D368EB">
        <w:rPr>
          <w:rFonts w:ascii="Times New Roman" w:hAnsi="Times New Roman" w:cs="Times New Roman"/>
          <w:sz w:val="26"/>
          <w:szCs w:val="26"/>
          <w:lang w:val="ru-RU"/>
        </w:rPr>
        <w:t xml:space="preserve"> Р. Щедрин Этюд ля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Кобылянский А.          "Семь октавных этюдов"</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Крамер И.                     Соч.60 Этюды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Лешгорн А.                   Соч.136  Этюды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Мошковский М.            Соч.72  Этюды №№2, 5, 6, 10</w:t>
      </w:r>
    </w:p>
    <w:p w:rsidR="00BD66F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Этюды соч.299 и соч.740</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pStyle w:val="1"/>
        <w:numPr>
          <w:ilvl w:val="0"/>
          <w:numId w:val="43"/>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Произведения крупной формы</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Бах И. С.   </w:t>
      </w:r>
      <w:r w:rsidRPr="00D368EB">
        <w:rPr>
          <w:rFonts w:ascii="Times New Roman" w:hAnsi="Times New Roman" w:cs="Times New Roman"/>
          <w:color w:val="000000"/>
          <w:sz w:val="26"/>
          <w:szCs w:val="26"/>
          <w:lang w:val="ru-RU"/>
        </w:rPr>
        <w:t xml:space="preserve"> Концерты фа минор, ре минор</w:t>
      </w:r>
      <w:r w:rsidRPr="00BB19F1">
        <w:rPr>
          <w:rFonts w:ascii="Times New Roman" w:hAnsi="Times New Roman" w:cs="Times New Roman"/>
          <w:sz w:val="26"/>
          <w:szCs w:val="26"/>
          <w:lang w:val="ru-RU"/>
        </w:rPr>
        <w:t xml:space="preserve"> </w:t>
      </w:r>
      <w:r w:rsidRPr="00D368EB">
        <w:rPr>
          <w:rFonts w:ascii="Times New Roman" w:hAnsi="Times New Roman" w:cs="Times New Roman"/>
          <w:sz w:val="26"/>
          <w:szCs w:val="26"/>
          <w:lang w:val="ru-RU"/>
        </w:rPr>
        <w:t>Л. Бетховен Легкая соната 32 фа минор ч.1</w:t>
      </w:r>
    </w:p>
    <w:p w:rsidR="00BD66FB" w:rsidRPr="00D368EB" w:rsidRDefault="00BD66FB" w:rsidP="00044DD5">
      <w:pPr>
        <w:widowControl w:val="0"/>
        <w:autoSpaceDE w:val="0"/>
        <w:autoSpaceDN w:val="0"/>
        <w:adjustRightInd w:val="0"/>
        <w:spacing w:line="360" w:lineRule="auto"/>
        <w:ind w:left="7"/>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Й. Гайдн Сонаты: №2 ми минор ч.2.3</w:t>
      </w:r>
    </w:p>
    <w:p w:rsidR="00BD66FB" w:rsidRDefault="00BD66FB" w:rsidP="00044DD5">
      <w:pPr>
        <w:widowControl w:val="0"/>
        <w:numPr>
          <w:ilvl w:val="0"/>
          <w:numId w:val="61"/>
        </w:numPr>
        <w:tabs>
          <w:tab w:val="clear" w:pos="720"/>
          <w:tab w:val="num" w:pos="396"/>
        </w:tabs>
        <w:overflowPunct w:val="0"/>
        <w:autoSpaceDE w:val="0"/>
        <w:autoSpaceDN w:val="0"/>
        <w:adjustRightInd w:val="0"/>
        <w:spacing w:after="0" w:line="360" w:lineRule="auto"/>
        <w:ind w:left="7" w:right="80" w:hanging="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Глинка Вариации на тему русской народной песни «Среди долины ровныя» </w:t>
      </w:r>
    </w:p>
    <w:p w:rsidR="00BD66FB" w:rsidRDefault="00BD66FB" w:rsidP="00044DD5">
      <w:pPr>
        <w:widowControl w:val="0"/>
        <w:numPr>
          <w:ilvl w:val="0"/>
          <w:numId w:val="61"/>
        </w:numPr>
        <w:tabs>
          <w:tab w:val="clear" w:pos="720"/>
          <w:tab w:val="num" w:pos="396"/>
        </w:tabs>
        <w:overflowPunct w:val="0"/>
        <w:autoSpaceDE w:val="0"/>
        <w:autoSpaceDN w:val="0"/>
        <w:adjustRightInd w:val="0"/>
        <w:spacing w:after="0" w:line="360" w:lineRule="auto"/>
        <w:ind w:left="7" w:right="80" w:hanging="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А. Гречанинов Сонатина соч.110 Фа мажор </w:t>
      </w:r>
    </w:p>
    <w:p w:rsidR="00BD66FB" w:rsidRPr="00F00D22" w:rsidRDefault="00BD66FB" w:rsidP="00044DD5">
      <w:pPr>
        <w:widowControl w:val="0"/>
        <w:numPr>
          <w:ilvl w:val="0"/>
          <w:numId w:val="61"/>
        </w:numPr>
        <w:tabs>
          <w:tab w:val="clear" w:pos="720"/>
          <w:tab w:val="num" w:pos="396"/>
        </w:tabs>
        <w:overflowPunct w:val="0"/>
        <w:autoSpaceDE w:val="0"/>
        <w:autoSpaceDN w:val="0"/>
        <w:adjustRightInd w:val="0"/>
        <w:spacing w:after="0" w:line="360" w:lineRule="auto"/>
        <w:ind w:left="7" w:right="80" w:hanging="7"/>
        <w:rPr>
          <w:rFonts w:ascii="Times New Roman" w:hAnsi="Times New Roman" w:cs="Times New Roman"/>
          <w:sz w:val="26"/>
          <w:szCs w:val="26"/>
          <w:lang w:val="ru-RU"/>
        </w:rPr>
      </w:pPr>
      <w:r w:rsidRPr="00F00D22">
        <w:rPr>
          <w:rFonts w:ascii="Times New Roman" w:hAnsi="Times New Roman" w:cs="Times New Roman"/>
          <w:sz w:val="26"/>
          <w:szCs w:val="26"/>
          <w:lang w:val="ru-RU"/>
        </w:rPr>
        <w:t>Д.Кабалевский Сонатина соч.13 До мажор</w:t>
      </w:r>
    </w:p>
    <w:p w:rsidR="00BD66FB" w:rsidRPr="00F00D22" w:rsidRDefault="00BD66FB" w:rsidP="00044DD5">
      <w:pPr>
        <w:widowControl w:val="0"/>
        <w:numPr>
          <w:ilvl w:val="0"/>
          <w:numId w:val="61"/>
        </w:numPr>
        <w:tabs>
          <w:tab w:val="clear" w:pos="720"/>
          <w:tab w:val="num" w:pos="387"/>
        </w:tabs>
        <w:overflowPunct w:val="0"/>
        <w:autoSpaceDE w:val="0"/>
        <w:autoSpaceDN w:val="0"/>
        <w:adjustRightInd w:val="0"/>
        <w:spacing w:after="0" w:line="360" w:lineRule="auto"/>
        <w:ind w:left="387" w:hanging="387"/>
        <w:jc w:val="both"/>
        <w:rPr>
          <w:rFonts w:ascii="Times New Roman" w:hAnsi="Times New Roman" w:cs="Times New Roman"/>
          <w:sz w:val="26"/>
          <w:szCs w:val="26"/>
        </w:rPr>
      </w:pPr>
      <w:r w:rsidRPr="00F00D22">
        <w:rPr>
          <w:rFonts w:ascii="Times New Roman" w:hAnsi="Times New Roman" w:cs="Times New Roman"/>
          <w:sz w:val="26"/>
          <w:szCs w:val="26"/>
        </w:rPr>
        <w:t>Клементи Соната соч.26 Ре мажор</w:t>
      </w:r>
    </w:p>
    <w:p w:rsidR="00BD66FB" w:rsidRPr="00D368EB" w:rsidRDefault="00BD66FB" w:rsidP="00044DD5">
      <w:pPr>
        <w:widowControl w:val="0"/>
        <w:overflowPunct w:val="0"/>
        <w:autoSpaceDE w:val="0"/>
        <w:autoSpaceDN w:val="0"/>
        <w:adjustRightInd w:val="0"/>
        <w:spacing w:line="360" w:lineRule="auto"/>
        <w:ind w:left="7"/>
        <w:rPr>
          <w:rFonts w:ascii="Times New Roman" w:hAnsi="Times New Roman" w:cs="Times New Roman"/>
          <w:sz w:val="26"/>
          <w:szCs w:val="26"/>
        </w:rPr>
      </w:pPr>
      <w:r w:rsidRPr="00D368EB">
        <w:rPr>
          <w:rFonts w:ascii="Times New Roman" w:hAnsi="Times New Roman" w:cs="Times New Roman"/>
          <w:sz w:val="26"/>
          <w:szCs w:val="26"/>
        </w:rPr>
        <w:t>В. Моцарт Сонаты: №2 Фа мажор ч.2.3; №4 Ми-бемоль мажор ч.2,3; № 15 До мажор; № 19 Фа мажор</w:t>
      </w:r>
    </w:p>
    <w:p w:rsidR="00BD66FB" w:rsidRPr="00D368EB" w:rsidRDefault="00BD66FB" w:rsidP="00044DD5">
      <w:pPr>
        <w:widowControl w:val="0"/>
        <w:overflowPunct w:val="0"/>
        <w:autoSpaceDE w:val="0"/>
        <w:autoSpaceDN w:val="0"/>
        <w:adjustRightInd w:val="0"/>
        <w:spacing w:line="360" w:lineRule="auto"/>
        <w:ind w:left="7" w:right="3720"/>
        <w:rPr>
          <w:rFonts w:ascii="Times New Roman" w:hAnsi="Times New Roman" w:cs="Times New Roman"/>
          <w:color w:val="000000"/>
          <w:sz w:val="26"/>
          <w:szCs w:val="26"/>
          <w:lang w:val="ru-RU"/>
        </w:rPr>
      </w:pPr>
      <w:r w:rsidRPr="00D368EB">
        <w:rPr>
          <w:rFonts w:ascii="Times New Roman" w:hAnsi="Times New Roman" w:cs="Times New Roman"/>
          <w:sz w:val="26"/>
          <w:szCs w:val="26"/>
          <w:lang w:val="ru-RU"/>
        </w:rPr>
        <w:t>К. Сорокин Вариации на русскую тему ми минор Д.Чимароза Сонаты: до минор, Си-бемоль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Ф. Э.                 Сонаты фа минор, ля минор</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Рондо из Сонаты си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Соч.51  Рондо До мажор</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Сонаты №№ 1, 5, 6, 8, 9, 10 (отдельные части)</w:t>
      </w:r>
    </w:p>
    <w:p w:rsidR="00BD66FB" w:rsidRPr="00D368EB" w:rsidRDefault="00BD66FB" w:rsidP="00044DD5">
      <w:pPr>
        <w:spacing w:line="360" w:lineRule="auto"/>
        <w:ind w:left="216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Девять вариаций  Ля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Гайдн Й.                  Сонаты: до-диез минор № 6, Ми-бемоль мажор №3,</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соль минор №4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Клементи М.            Соч.47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3  Соната Си-бемоль мажор</w:t>
      </w:r>
    </w:p>
    <w:p w:rsidR="00BD66FB" w:rsidRPr="00D368EB" w:rsidRDefault="00BD66FB" w:rsidP="00044DD5">
      <w:pPr>
        <w:spacing w:line="360" w:lineRule="auto"/>
        <w:ind w:left="216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Соч.40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2  Соната си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Моцарт В.                 Сонаты:  До мажор, Фа мажор, Ре мажор, Си-бемоль мажор</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Концерты №№17, 23</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Вариации Ре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Мендельсон Ф.         Концерт соль минор,  1-я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Парадизи П.             Соната Ля мажор</w:t>
      </w:r>
    </w:p>
    <w:p w:rsidR="00BD66F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Скарлатти Д.            60 сонат, под ред. А. Гольденвейзера (наиболее легкие)</w:t>
      </w:r>
    </w:p>
    <w:p w:rsidR="00BD66FB" w:rsidRDefault="00BD66FB" w:rsidP="00044DD5">
      <w:pPr>
        <w:spacing w:line="360" w:lineRule="auto"/>
        <w:jc w:val="both"/>
        <w:rPr>
          <w:rFonts w:ascii="Times New Roman" w:hAnsi="Times New Roman" w:cs="Times New Roman"/>
          <w:color w:val="000000"/>
          <w:sz w:val="26"/>
          <w:szCs w:val="26"/>
          <w:lang w:val="ru-RU"/>
        </w:rPr>
      </w:pPr>
    </w:p>
    <w:p w:rsidR="00BD66FB" w:rsidRDefault="00BD66FB" w:rsidP="00044DD5">
      <w:pPr>
        <w:spacing w:line="360" w:lineRule="auto"/>
        <w:jc w:val="both"/>
        <w:rPr>
          <w:rFonts w:ascii="Times New Roman" w:hAnsi="Times New Roman" w:cs="Times New Roman"/>
          <w:color w:val="000000"/>
          <w:sz w:val="26"/>
          <w:szCs w:val="26"/>
          <w:lang w:val="ru-RU"/>
        </w:rPr>
      </w:pPr>
    </w:p>
    <w:p w:rsidR="00BD66F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pStyle w:val="1"/>
        <w:numPr>
          <w:ilvl w:val="0"/>
          <w:numId w:val="43"/>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Пьесы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Бородин А.                Маленькая сюита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Григ Э.                       Лирические тетради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Дакен Л.                     «Кукушка»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Дворжак А.                Соч.101  Юмореска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Мак -Доуэлл Э.          Соч.46 №2 «Вечное движение»</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Мендельсон Ф.          Песни без слов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Прокофьев С.            Гавот из балета "Золушка"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Рахманинов С.           Вальс Ля мажор, Мелодия, Полька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Фильд Д.                    Ноктюрны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Чайковский П.           Русская пляска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Шопен Ф.                   Ноктюрн ми минор, фа минор</w:t>
      </w:r>
    </w:p>
    <w:p w:rsidR="00BD66FB" w:rsidRPr="00D368EB" w:rsidRDefault="00BD66FB" w:rsidP="00044DD5">
      <w:pPr>
        <w:spacing w:line="360" w:lineRule="auto"/>
        <w:ind w:left="2160"/>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lang w:val="ru-RU"/>
        </w:rPr>
        <w:t>Полонез до-диез минор</w:t>
      </w:r>
    </w:p>
    <w:p w:rsidR="00BD66FB" w:rsidRPr="00D368EB" w:rsidRDefault="00BD66FB" w:rsidP="00044DD5">
      <w:pPr>
        <w:spacing w:line="360" w:lineRule="auto"/>
        <w:ind w:left="2160"/>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lang w:val="ru-RU"/>
        </w:rPr>
        <w:t xml:space="preserve"> Вальсы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Шуберт Ф.                  Экспромты соч. 90</w:t>
      </w:r>
    </w:p>
    <w:p w:rsidR="00BD66FB" w:rsidRPr="00D368EB" w:rsidRDefault="00BD66FB" w:rsidP="00044DD5">
      <w:pPr>
        <w:spacing w:line="360" w:lineRule="auto"/>
        <w:ind w:left="1440" w:firstLine="720"/>
        <w:jc w:val="both"/>
        <w:outlineLvl w:val="0"/>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lang w:val="ru-RU"/>
        </w:rPr>
        <w:t>Соч.142 Экспромты Ля-бемоль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Шуман Р.                     Соч.124 Листки из альбома: Колыбельная,</w:t>
      </w:r>
    </w:p>
    <w:p w:rsidR="00BD66FB" w:rsidRPr="00D368EB" w:rsidRDefault="00BD66FB" w:rsidP="00044DD5">
      <w:pPr>
        <w:spacing w:line="360" w:lineRule="auto"/>
        <w:ind w:left="1440" w:firstLine="720"/>
        <w:jc w:val="both"/>
        <w:outlineLvl w:val="0"/>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lang w:val="ru-RU"/>
        </w:rPr>
        <w:t xml:space="preserve"> Вальс ля минор, Эльф, Бурлеска</w:t>
      </w:r>
    </w:p>
    <w:p w:rsidR="00BD66FB" w:rsidRPr="00F00D22" w:rsidRDefault="00BD66FB" w:rsidP="00044DD5">
      <w:pPr>
        <w:widowControl w:val="0"/>
        <w:numPr>
          <w:ilvl w:val="0"/>
          <w:numId w:val="57"/>
        </w:numPr>
        <w:tabs>
          <w:tab w:val="clear" w:pos="720"/>
          <w:tab w:val="num" w:pos="347"/>
        </w:tabs>
        <w:overflowPunct w:val="0"/>
        <w:autoSpaceDE w:val="0"/>
        <w:autoSpaceDN w:val="0"/>
        <w:adjustRightInd w:val="0"/>
        <w:spacing w:after="0" w:line="360" w:lineRule="auto"/>
        <w:ind w:left="347" w:hanging="347"/>
        <w:jc w:val="both"/>
        <w:rPr>
          <w:rFonts w:ascii="Times New Roman" w:hAnsi="Times New Roman" w:cs="Times New Roman"/>
          <w:sz w:val="26"/>
          <w:szCs w:val="26"/>
          <w:lang w:val="ru-RU"/>
        </w:rPr>
      </w:pPr>
      <w:r w:rsidRPr="00F00D22">
        <w:rPr>
          <w:rFonts w:ascii="Times New Roman" w:hAnsi="Times New Roman" w:cs="Times New Roman"/>
          <w:color w:val="000000"/>
          <w:sz w:val="26"/>
          <w:szCs w:val="26"/>
          <w:lang w:val="ru-RU"/>
        </w:rPr>
        <w:t>Щедрин Р.   В подражание Альбенису,  Юмореска</w:t>
      </w:r>
      <w:r w:rsidRPr="00F00D22">
        <w:rPr>
          <w:rFonts w:ascii="Times New Roman" w:hAnsi="Times New Roman" w:cs="Times New Roman"/>
          <w:sz w:val="26"/>
          <w:szCs w:val="26"/>
          <w:lang w:val="ru-RU"/>
        </w:rPr>
        <w:t xml:space="preserve"> Александров  4 картинки-миниатюры соч.66: Встреча </w:t>
      </w:r>
    </w:p>
    <w:p w:rsidR="00BD66FB" w:rsidRPr="006070EA" w:rsidRDefault="00BD66FB" w:rsidP="00044DD5">
      <w:pPr>
        <w:widowControl w:val="0"/>
        <w:numPr>
          <w:ilvl w:val="0"/>
          <w:numId w:val="57"/>
        </w:numPr>
        <w:tabs>
          <w:tab w:val="clear" w:pos="720"/>
          <w:tab w:val="num" w:pos="525"/>
        </w:tabs>
        <w:overflowPunct w:val="0"/>
        <w:autoSpaceDE w:val="0"/>
        <w:autoSpaceDN w:val="0"/>
        <w:adjustRightInd w:val="0"/>
        <w:spacing w:after="0" w:line="360" w:lineRule="auto"/>
        <w:ind w:left="7" w:hanging="7"/>
        <w:jc w:val="both"/>
        <w:rPr>
          <w:rFonts w:ascii="Times New Roman" w:hAnsi="Times New Roman" w:cs="Times New Roman"/>
          <w:sz w:val="26"/>
          <w:szCs w:val="26"/>
          <w:lang w:val="ru-RU"/>
        </w:rPr>
      </w:pPr>
      <w:r w:rsidRPr="006070EA">
        <w:rPr>
          <w:rFonts w:ascii="Times New Roman" w:hAnsi="Times New Roman" w:cs="Times New Roman"/>
          <w:sz w:val="26"/>
          <w:szCs w:val="26"/>
          <w:lang w:val="ru-RU"/>
        </w:rPr>
        <w:t xml:space="preserve">Александров Русские народные мелодии Тетр.2 соч.76: Маленький мальчишечка </w:t>
      </w:r>
    </w:p>
    <w:p w:rsidR="00BD66FB" w:rsidRPr="00D368EB" w:rsidRDefault="00BD66FB" w:rsidP="00044DD5">
      <w:pPr>
        <w:widowControl w:val="0"/>
        <w:overflowPunct w:val="0"/>
        <w:autoSpaceDE w:val="0"/>
        <w:autoSpaceDN w:val="0"/>
        <w:adjustRightInd w:val="0"/>
        <w:spacing w:line="360" w:lineRule="auto"/>
        <w:ind w:left="7" w:right="2580"/>
        <w:rPr>
          <w:rFonts w:ascii="Times New Roman" w:hAnsi="Times New Roman" w:cs="Times New Roman"/>
          <w:sz w:val="26"/>
          <w:szCs w:val="26"/>
          <w:lang w:val="ru-RU"/>
        </w:rPr>
      </w:pPr>
      <w:r w:rsidRPr="00D368EB">
        <w:rPr>
          <w:rFonts w:ascii="Times New Roman" w:hAnsi="Times New Roman" w:cs="Times New Roman"/>
          <w:sz w:val="26"/>
          <w:szCs w:val="26"/>
          <w:lang w:val="ru-RU"/>
        </w:rPr>
        <w:t>Л.Бетховен Багатели соч.33: №№ 3 Фа мажор, 6 Ре мажор Л.Бетховен Багатели соч.119: №№ 3 Ре мажор,5 до минор</w:t>
      </w:r>
    </w:p>
    <w:p w:rsidR="00BD66FB" w:rsidRPr="00D368EB" w:rsidRDefault="00BD66FB" w:rsidP="00044DD5">
      <w:pPr>
        <w:widowControl w:val="0"/>
        <w:overflowPunct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Э.Григ соч.17: Танец из Иольстера, Песня невесты, «Я знаю маленькую девочку»</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Б. Дварионас: Лес в снегу, На саночках с горы</w:t>
      </w:r>
    </w:p>
    <w:p w:rsidR="00BD66FB" w:rsidRPr="00F00D22" w:rsidRDefault="00BD66FB" w:rsidP="00044DD5">
      <w:pPr>
        <w:widowControl w:val="0"/>
        <w:numPr>
          <w:ilvl w:val="0"/>
          <w:numId w:val="58"/>
        </w:numPr>
        <w:tabs>
          <w:tab w:val="clear" w:pos="720"/>
          <w:tab w:val="num" w:pos="367"/>
        </w:tabs>
        <w:overflowPunct w:val="0"/>
        <w:autoSpaceDE w:val="0"/>
        <w:autoSpaceDN w:val="0"/>
        <w:adjustRightInd w:val="0"/>
        <w:spacing w:after="0" w:line="360" w:lineRule="auto"/>
        <w:ind w:left="367" w:hanging="367"/>
        <w:jc w:val="both"/>
        <w:rPr>
          <w:rFonts w:ascii="Times New Roman" w:hAnsi="Times New Roman" w:cs="Times New Roman"/>
          <w:sz w:val="26"/>
          <w:szCs w:val="26"/>
          <w:lang w:val="ru-RU"/>
        </w:rPr>
      </w:pPr>
      <w:r w:rsidRPr="00F00D22">
        <w:rPr>
          <w:rFonts w:ascii="Times New Roman" w:hAnsi="Times New Roman" w:cs="Times New Roman"/>
          <w:sz w:val="26"/>
          <w:szCs w:val="26"/>
          <w:lang w:val="ru-RU"/>
        </w:rPr>
        <w:t xml:space="preserve">Мендельсон 6 детских пьес для фортепиано соч72: №№ 1-5 </w:t>
      </w:r>
    </w:p>
    <w:p w:rsidR="00BD66FB" w:rsidRPr="00F00D22" w:rsidRDefault="00BD66FB" w:rsidP="00044DD5">
      <w:pPr>
        <w:widowControl w:val="0"/>
        <w:numPr>
          <w:ilvl w:val="0"/>
          <w:numId w:val="58"/>
        </w:numPr>
        <w:tabs>
          <w:tab w:val="clear" w:pos="720"/>
          <w:tab w:val="num" w:pos="386"/>
        </w:tabs>
        <w:overflowPunct w:val="0"/>
        <w:autoSpaceDE w:val="0"/>
        <w:autoSpaceDN w:val="0"/>
        <w:adjustRightInd w:val="0"/>
        <w:spacing w:after="0" w:line="360" w:lineRule="auto"/>
        <w:ind w:left="7" w:hanging="7"/>
        <w:jc w:val="both"/>
        <w:rPr>
          <w:rFonts w:ascii="Times New Roman" w:hAnsi="Times New Roman" w:cs="Times New Roman"/>
          <w:sz w:val="26"/>
          <w:szCs w:val="26"/>
          <w:lang w:val="ru-RU"/>
        </w:rPr>
      </w:pPr>
      <w:r w:rsidRPr="00F00D22">
        <w:rPr>
          <w:rFonts w:ascii="Times New Roman" w:hAnsi="Times New Roman" w:cs="Times New Roman"/>
          <w:sz w:val="26"/>
          <w:szCs w:val="26"/>
          <w:lang w:val="ru-RU"/>
        </w:rPr>
        <w:t xml:space="preserve">Мендельсон Песни без слов: №4 Ля мажор, №6 соль минор, №9 Ми мажор, № 48 До мажор </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М. Мусоргский Слеза</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Т. Николаева Детский альбом: Тарантелла, Элегия</w:t>
      </w:r>
    </w:p>
    <w:p w:rsidR="00BD66FB" w:rsidRPr="00F00D22" w:rsidRDefault="00BD66FB" w:rsidP="00044DD5">
      <w:pPr>
        <w:widowControl w:val="0"/>
        <w:numPr>
          <w:ilvl w:val="0"/>
          <w:numId w:val="59"/>
        </w:numPr>
        <w:tabs>
          <w:tab w:val="clear" w:pos="720"/>
          <w:tab w:val="num" w:pos="327"/>
        </w:tabs>
        <w:overflowPunct w:val="0"/>
        <w:autoSpaceDE w:val="0"/>
        <w:autoSpaceDN w:val="0"/>
        <w:adjustRightInd w:val="0"/>
        <w:spacing w:after="0" w:line="360" w:lineRule="auto"/>
        <w:ind w:left="327" w:hanging="327"/>
        <w:jc w:val="both"/>
        <w:rPr>
          <w:rFonts w:ascii="Times New Roman" w:hAnsi="Times New Roman" w:cs="Times New Roman"/>
          <w:sz w:val="26"/>
          <w:szCs w:val="26"/>
          <w:lang w:val="ru-RU"/>
        </w:rPr>
      </w:pPr>
      <w:r w:rsidRPr="00F00D22">
        <w:rPr>
          <w:rFonts w:ascii="Times New Roman" w:hAnsi="Times New Roman" w:cs="Times New Roman"/>
          <w:sz w:val="26"/>
          <w:szCs w:val="26"/>
          <w:lang w:val="ru-RU"/>
        </w:rPr>
        <w:t xml:space="preserve">Прокофьев Детская музыка соч.65: Тарантелла, Игра в пятнашки </w:t>
      </w:r>
    </w:p>
    <w:p w:rsidR="00BD66FB" w:rsidRDefault="00BD66FB" w:rsidP="00044DD5">
      <w:pPr>
        <w:widowControl w:val="0"/>
        <w:numPr>
          <w:ilvl w:val="0"/>
          <w:numId w:val="59"/>
        </w:numPr>
        <w:tabs>
          <w:tab w:val="clear" w:pos="720"/>
          <w:tab w:val="num" w:pos="334"/>
        </w:tabs>
        <w:overflowPunct w:val="0"/>
        <w:autoSpaceDE w:val="0"/>
        <w:autoSpaceDN w:val="0"/>
        <w:adjustRightInd w:val="0"/>
        <w:spacing w:after="0" w:line="360" w:lineRule="auto"/>
        <w:ind w:left="7" w:right="560" w:hanging="7"/>
        <w:rPr>
          <w:rFonts w:ascii="Times New Roman" w:hAnsi="Times New Roman" w:cs="Times New Roman"/>
          <w:sz w:val="26"/>
          <w:szCs w:val="26"/>
          <w:lang w:val="ru-RU"/>
        </w:rPr>
      </w:pPr>
      <w:r w:rsidRPr="00D368EB">
        <w:rPr>
          <w:rFonts w:ascii="Times New Roman" w:hAnsi="Times New Roman" w:cs="Times New Roman"/>
          <w:sz w:val="26"/>
          <w:szCs w:val="26"/>
          <w:lang w:val="ru-RU"/>
        </w:rPr>
        <w:t>Прокофьев Фортепианные пьесы для юношества: Скерцо, Менуэт, Вальс</w:t>
      </w:r>
    </w:p>
    <w:p w:rsidR="00BD66FB" w:rsidRDefault="00BD66FB" w:rsidP="00044DD5">
      <w:pPr>
        <w:widowControl w:val="0"/>
        <w:numPr>
          <w:ilvl w:val="0"/>
          <w:numId w:val="59"/>
        </w:numPr>
        <w:tabs>
          <w:tab w:val="clear" w:pos="720"/>
          <w:tab w:val="num" w:pos="334"/>
        </w:tabs>
        <w:overflowPunct w:val="0"/>
        <w:autoSpaceDE w:val="0"/>
        <w:autoSpaceDN w:val="0"/>
        <w:adjustRightInd w:val="0"/>
        <w:spacing w:after="0" w:line="360" w:lineRule="auto"/>
        <w:ind w:left="7" w:right="560" w:hanging="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Н. Раков Новеллеты, Акварели </w:t>
      </w:r>
    </w:p>
    <w:p w:rsidR="00BD66FB" w:rsidRPr="00F00D22" w:rsidRDefault="00BD66FB" w:rsidP="00044DD5">
      <w:pPr>
        <w:widowControl w:val="0"/>
        <w:numPr>
          <w:ilvl w:val="0"/>
          <w:numId w:val="59"/>
        </w:numPr>
        <w:tabs>
          <w:tab w:val="clear" w:pos="720"/>
          <w:tab w:val="num" w:pos="334"/>
        </w:tabs>
        <w:overflowPunct w:val="0"/>
        <w:autoSpaceDE w:val="0"/>
        <w:autoSpaceDN w:val="0"/>
        <w:adjustRightInd w:val="0"/>
        <w:spacing w:after="0" w:line="360" w:lineRule="auto"/>
        <w:ind w:left="7" w:right="560" w:hanging="7"/>
        <w:rPr>
          <w:rFonts w:ascii="Times New Roman" w:hAnsi="Times New Roman" w:cs="Times New Roman"/>
          <w:sz w:val="26"/>
          <w:szCs w:val="26"/>
          <w:lang w:val="ru-RU"/>
        </w:rPr>
      </w:pPr>
      <w:r w:rsidRPr="00F00D22">
        <w:rPr>
          <w:rFonts w:ascii="Times New Roman" w:hAnsi="Times New Roman" w:cs="Times New Roman"/>
          <w:sz w:val="26"/>
          <w:szCs w:val="26"/>
          <w:lang w:val="ru-RU"/>
        </w:rPr>
        <w:t xml:space="preserve">Б.Сметана Анданте </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А. Хачатурян Детский альбом: Музыкальная картина, Подражание народному</w:t>
      </w:r>
    </w:p>
    <w:p w:rsidR="00BD66FB" w:rsidRPr="00F00D22" w:rsidRDefault="00BD66FB" w:rsidP="00044DD5">
      <w:pPr>
        <w:widowControl w:val="0"/>
        <w:numPr>
          <w:ilvl w:val="0"/>
          <w:numId w:val="60"/>
        </w:numPr>
        <w:tabs>
          <w:tab w:val="clear" w:pos="720"/>
          <w:tab w:val="num" w:pos="347"/>
        </w:tabs>
        <w:overflowPunct w:val="0"/>
        <w:autoSpaceDE w:val="0"/>
        <w:autoSpaceDN w:val="0"/>
        <w:adjustRightInd w:val="0"/>
        <w:spacing w:after="0" w:line="360" w:lineRule="auto"/>
        <w:ind w:left="347" w:hanging="347"/>
        <w:jc w:val="both"/>
        <w:rPr>
          <w:rFonts w:ascii="Times New Roman" w:hAnsi="Times New Roman" w:cs="Times New Roman"/>
          <w:sz w:val="26"/>
          <w:szCs w:val="26"/>
          <w:lang w:val="ru-RU"/>
        </w:rPr>
      </w:pPr>
      <w:r w:rsidRPr="00F00D22">
        <w:rPr>
          <w:rFonts w:ascii="Times New Roman" w:hAnsi="Times New Roman" w:cs="Times New Roman"/>
          <w:sz w:val="26"/>
          <w:szCs w:val="26"/>
          <w:lang w:val="ru-RU"/>
        </w:rPr>
        <w:t>Чайковский Времена года соч.37: Песня жаворонка, Подснежник</w:t>
      </w:r>
    </w:p>
    <w:p w:rsidR="00BD66FB" w:rsidRPr="00F00D22" w:rsidRDefault="00BD66FB" w:rsidP="00044DD5">
      <w:pPr>
        <w:widowControl w:val="0"/>
        <w:numPr>
          <w:ilvl w:val="0"/>
          <w:numId w:val="60"/>
        </w:numPr>
        <w:tabs>
          <w:tab w:val="clear" w:pos="720"/>
          <w:tab w:val="num" w:pos="347"/>
        </w:tabs>
        <w:overflowPunct w:val="0"/>
        <w:autoSpaceDE w:val="0"/>
        <w:autoSpaceDN w:val="0"/>
        <w:adjustRightInd w:val="0"/>
        <w:spacing w:after="0" w:line="360" w:lineRule="auto"/>
        <w:ind w:left="347" w:hanging="347"/>
        <w:jc w:val="both"/>
        <w:rPr>
          <w:rFonts w:ascii="Times New Roman" w:hAnsi="Times New Roman" w:cs="Times New Roman"/>
          <w:sz w:val="26"/>
          <w:szCs w:val="26"/>
          <w:lang w:val="ru-RU"/>
        </w:rPr>
      </w:pPr>
      <w:r w:rsidRPr="00F00D22">
        <w:rPr>
          <w:rFonts w:ascii="Times New Roman" w:hAnsi="Times New Roman" w:cs="Times New Roman"/>
          <w:sz w:val="26"/>
          <w:szCs w:val="26"/>
          <w:lang w:val="ru-RU"/>
        </w:rPr>
        <w:t xml:space="preserve">Чайковский соч.40: Грустная песня, Песня без слов </w:t>
      </w:r>
    </w:p>
    <w:p w:rsidR="00BD66FB" w:rsidRPr="00D368EB" w:rsidRDefault="00BD66FB" w:rsidP="00044DD5">
      <w:pPr>
        <w:widowControl w:val="0"/>
        <w:numPr>
          <w:ilvl w:val="0"/>
          <w:numId w:val="60"/>
        </w:numPr>
        <w:tabs>
          <w:tab w:val="clear" w:pos="720"/>
          <w:tab w:val="num" w:pos="347"/>
        </w:tabs>
        <w:overflowPunct w:val="0"/>
        <w:autoSpaceDE w:val="0"/>
        <w:autoSpaceDN w:val="0"/>
        <w:adjustRightInd w:val="0"/>
        <w:spacing w:after="0" w:line="360" w:lineRule="auto"/>
        <w:ind w:left="347" w:hanging="34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Чайковский соч.54: Колыбельная песня в бурю, «Мой Лизочек так уж мал» </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keepNext/>
        <w:spacing w:line="360" w:lineRule="auto"/>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Примеры экзаменационных программ</w:t>
      </w:r>
    </w:p>
    <w:p w:rsidR="00BD66FB" w:rsidRPr="00D368EB" w:rsidRDefault="00BD66FB" w:rsidP="00044DD5">
      <w:pPr>
        <w:spacing w:line="360" w:lineRule="auto"/>
        <w:jc w:val="both"/>
        <w:outlineLvl w:val="0"/>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Трехголосная инвенция си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Крамер И.                 Этюд №10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Соч.299 Этюд №31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Клементи М.             Сонатина Соль мажор, 1-я часть</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Французская сюита си минор (2-3 части)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 740 Этюды №№1, 37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Гайдн Й.                   Соната ми минор, 1-я часть</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ХТК 1-й том, Прелюдия и фуга Си-бемоль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Соч.740 Этюд № 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Мошковский М.       Соч. 72 Этюд № 2</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ХТК 2-й том,  Прелюдия и фуга фа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Клементи М.             Этюд №1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Черни К.                    Соч.740 Этюд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11</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Шостакович Д.         Прелюдия и фуга Ре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 740 Этюд №8</w:t>
      </w:r>
    </w:p>
    <w:p w:rsidR="00BD66FB" w:rsidRPr="00D368EB" w:rsidRDefault="00BD66FB" w:rsidP="00044DD5">
      <w:pPr>
        <w:spacing w:line="360" w:lineRule="auto"/>
        <w:rPr>
          <w:rFonts w:ascii="Times New Roman" w:hAnsi="Times New Roman" w:cs="Times New Roman"/>
          <w:sz w:val="26"/>
          <w:szCs w:val="26"/>
          <w:lang w:val="ru-RU"/>
        </w:rPr>
        <w:sectPr w:rsidR="00BD66FB" w:rsidRPr="00D368EB">
          <w:pgSz w:w="11900" w:h="16840"/>
          <w:pgMar w:top="672" w:right="1120" w:bottom="896" w:left="1133" w:header="720" w:footer="720" w:gutter="0"/>
          <w:cols w:space="720" w:equalWidth="0">
            <w:col w:w="9647"/>
          </w:cols>
          <w:noEndnote/>
        </w:sectPr>
      </w:pPr>
      <w:r>
        <w:rPr>
          <w:rFonts w:ascii="Times New Roman" w:hAnsi="Times New Roman" w:cs="Times New Roman"/>
          <w:color w:val="000000"/>
          <w:sz w:val="26"/>
          <w:szCs w:val="26"/>
          <w:lang w:val="ru-RU"/>
        </w:rPr>
        <w:t>Шопен Соч.10</w:t>
      </w:r>
      <w:r w:rsidRPr="00D368EB">
        <w:rPr>
          <w:rFonts w:ascii="Times New Roman" w:hAnsi="Times New Roman" w:cs="Times New Roman"/>
          <w:color w:val="000000"/>
          <w:sz w:val="26"/>
          <w:szCs w:val="26"/>
          <w:lang w:val="ru-RU"/>
        </w:rPr>
        <w:t>Этюд№5</w:t>
      </w:r>
      <w:bookmarkStart w:id="23" w:name="page61"/>
      <w:bookmarkEnd w:id="23"/>
    </w:p>
    <w:p w:rsidR="00BD66FB" w:rsidRPr="00D368EB" w:rsidRDefault="00BD66FB" w:rsidP="00044DD5">
      <w:pPr>
        <w:spacing w:line="360" w:lineRule="auto"/>
        <w:jc w:val="both"/>
        <w:rPr>
          <w:rFonts w:ascii="Times New Roman" w:hAnsi="Times New Roman" w:cs="Times New Roman"/>
          <w:color w:val="000000"/>
          <w:sz w:val="26"/>
          <w:szCs w:val="26"/>
          <w:lang w:val="ru-RU"/>
        </w:rPr>
      </w:pPr>
      <w:bookmarkStart w:id="24" w:name="page63"/>
      <w:bookmarkEnd w:id="24"/>
    </w:p>
    <w:p w:rsidR="00BD66FB" w:rsidRPr="00D368EB" w:rsidRDefault="00BD66FB" w:rsidP="00044DD5">
      <w:pPr>
        <w:spacing w:line="360" w:lineRule="auto"/>
        <w:jc w:val="both"/>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7 класс</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Специальность и чтение с листа</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 xml:space="preserve"> 2,5 часа в неделю</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Самостоятельная работа </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 xml:space="preserve"> не менее 6 часов в неделю</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Консультации по специальности</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 xml:space="preserve"> 8 часов в год</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За год учащиеся должны сыграть три зачета и переводной экзамен.</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Требования по репертуару на год: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две полифонии,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две крупные формы,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- 4-6 этюдов,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- 2-3 пьесы.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Экзаменационные требования: полифония, два этюда, крупная форма.</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spacing w:line="360" w:lineRule="auto"/>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Примерный репертуарный список:</w:t>
      </w:r>
    </w:p>
    <w:p w:rsidR="00BD66FB" w:rsidRPr="00D368EB" w:rsidRDefault="00BD66FB" w:rsidP="00044DD5">
      <w:pPr>
        <w:pStyle w:val="1"/>
        <w:numPr>
          <w:ilvl w:val="0"/>
          <w:numId w:val="44"/>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Полифонические произведения</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И.С.             Трехголосные инвенции, Французские сюиты,</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Английские сюиты ля минор, соль минор</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ХТК 1-й том, Прелюдии и фуги (по выбору)</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ХТК  2-й том, Прелюдии и фуги: до минор, ре минор,</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Ми-бемоль мажор, Соль мажор, ля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Шостакович Д.   Прелюдии и фуги: Ре мажор, До мажор, ля минор,</w:t>
      </w:r>
    </w:p>
    <w:p w:rsidR="00BD66F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Ми мажор, соль минор</w:t>
      </w:r>
      <w:r w:rsidRPr="00BB19F1">
        <w:rPr>
          <w:rFonts w:ascii="Times New Roman" w:hAnsi="Times New Roman" w:cs="Times New Roman"/>
          <w:sz w:val="26"/>
          <w:szCs w:val="26"/>
          <w:lang w:val="ru-RU"/>
        </w:rPr>
        <w:t xml:space="preserve"> </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А. Александров Маленькая сюита соч.33: Фуга соль минор</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И.С. Бах Французские сюиты: Ми мажор, Соль мажор</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И.С. Бах Маленькие прелюдии и фуги: Прелюдия с фугеттой №7 ми минор, Прелюдия и фуга №8 ля минор</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И.С. Бах Трехголосные инвенции: №3 Ре мажор, №4 ре минор, №5 Ми-бемоль мажор, №8 Фа мажор, №9 фа минор, №11 соль минор, №12 Ля мажор, №13 ля минор, №14 Си-бемолоь мажор</w:t>
      </w:r>
    </w:p>
    <w:p w:rsidR="00BD66FB" w:rsidRDefault="00BD66FB" w:rsidP="00044DD5">
      <w:pPr>
        <w:widowControl w:val="0"/>
        <w:numPr>
          <w:ilvl w:val="0"/>
          <w:numId w:val="64"/>
        </w:numPr>
        <w:tabs>
          <w:tab w:val="clear" w:pos="720"/>
          <w:tab w:val="num" w:pos="310"/>
        </w:tabs>
        <w:overflowPunct w:val="0"/>
        <w:autoSpaceDE w:val="0"/>
        <w:autoSpaceDN w:val="0"/>
        <w:adjustRightInd w:val="0"/>
        <w:spacing w:after="0" w:line="360" w:lineRule="auto"/>
        <w:ind w:left="7" w:right="1440" w:hanging="7"/>
        <w:rPr>
          <w:rFonts w:ascii="Times New Roman" w:hAnsi="Times New Roman" w:cs="Times New Roman"/>
          <w:sz w:val="26"/>
          <w:szCs w:val="26"/>
          <w:lang w:val="ru-RU"/>
        </w:rPr>
      </w:pPr>
      <w:r w:rsidRPr="00D368EB">
        <w:rPr>
          <w:rFonts w:ascii="Times New Roman" w:hAnsi="Times New Roman" w:cs="Times New Roman"/>
          <w:sz w:val="26"/>
          <w:szCs w:val="26"/>
          <w:lang w:val="ru-RU"/>
        </w:rPr>
        <w:t>Гендель Фугетта Ре мажор, Чакона Фа мажор, Сюита Соль мажор</w:t>
      </w:r>
    </w:p>
    <w:p w:rsidR="00BD66FB" w:rsidRDefault="00BD66FB" w:rsidP="00044DD5">
      <w:pPr>
        <w:widowControl w:val="0"/>
        <w:numPr>
          <w:ilvl w:val="0"/>
          <w:numId w:val="64"/>
        </w:numPr>
        <w:tabs>
          <w:tab w:val="clear" w:pos="720"/>
          <w:tab w:val="num" w:pos="310"/>
        </w:tabs>
        <w:overflowPunct w:val="0"/>
        <w:autoSpaceDE w:val="0"/>
        <w:autoSpaceDN w:val="0"/>
        <w:adjustRightInd w:val="0"/>
        <w:spacing w:after="0" w:line="360" w:lineRule="auto"/>
        <w:ind w:left="7" w:right="1440" w:hanging="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М. Глинка Фуга ля минор </w:t>
      </w:r>
    </w:p>
    <w:p w:rsidR="00BD66FB" w:rsidRPr="00F00D22" w:rsidRDefault="00BD66FB" w:rsidP="00044DD5">
      <w:pPr>
        <w:widowControl w:val="0"/>
        <w:numPr>
          <w:ilvl w:val="0"/>
          <w:numId w:val="64"/>
        </w:numPr>
        <w:tabs>
          <w:tab w:val="clear" w:pos="720"/>
          <w:tab w:val="num" w:pos="310"/>
        </w:tabs>
        <w:overflowPunct w:val="0"/>
        <w:autoSpaceDE w:val="0"/>
        <w:autoSpaceDN w:val="0"/>
        <w:adjustRightInd w:val="0"/>
        <w:spacing w:after="0" w:line="360" w:lineRule="auto"/>
        <w:ind w:left="7" w:right="1440" w:hanging="7"/>
        <w:rPr>
          <w:rFonts w:ascii="Times New Roman" w:hAnsi="Times New Roman" w:cs="Times New Roman"/>
          <w:sz w:val="26"/>
          <w:szCs w:val="26"/>
          <w:lang w:val="ru-RU"/>
        </w:rPr>
      </w:pPr>
      <w:r w:rsidRPr="00F00D22">
        <w:rPr>
          <w:rFonts w:ascii="Times New Roman" w:hAnsi="Times New Roman" w:cs="Times New Roman"/>
          <w:sz w:val="26"/>
          <w:szCs w:val="26"/>
          <w:lang w:val="ru-RU"/>
        </w:rPr>
        <w:t>Д. Кабалевский соч.61 Прелюдия и фуга (по выбору)</w:t>
      </w:r>
    </w:p>
    <w:p w:rsidR="00BD66FB" w:rsidRPr="00D368EB" w:rsidRDefault="00BD66FB" w:rsidP="00044DD5">
      <w:pPr>
        <w:widowControl w:val="0"/>
        <w:numPr>
          <w:ilvl w:val="0"/>
          <w:numId w:val="64"/>
        </w:numPr>
        <w:tabs>
          <w:tab w:val="clear" w:pos="720"/>
          <w:tab w:val="num" w:pos="307"/>
        </w:tabs>
        <w:overflowPunct w:val="0"/>
        <w:autoSpaceDE w:val="0"/>
        <w:autoSpaceDN w:val="0"/>
        <w:adjustRightInd w:val="0"/>
        <w:spacing w:after="0" w:line="360" w:lineRule="auto"/>
        <w:ind w:left="307" w:hanging="307"/>
        <w:jc w:val="both"/>
        <w:rPr>
          <w:rFonts w:ascii="Times New Roman" w:hAnsi="Times New Roman" w:cs="Times New Roman"/>
          <w:sz w:val="26"/>
          <w:szCs w:val="26"/>
        </w:rPr>
      </w:pPr>
      <w:r w:rsidRPr="00D368EB">
        <w:rPr>
          <w:rFonts w:ascii="Times New Roman" w:hAnsi="Times New Roman" w:cs="Times New Roman"/>
          <w:sz w:val="26"/>
          <w:szCs w:val="26"/>
        </w:rPr>
        <w:t>Пахульский соч.26 №6 Канон в сексту</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rPr>
      </w:pPr>
    </w:p>
    <w:p w:rsidR="00BD66FB" w:rsidRPr="00D368EB" w:rsidRDefault="00BD66FB" w:rsidP="00044DD5">
      <w:pPr>
        <w:widowControl w:val="0"/>
        <w:autoSpaceDE w:val="0"/>
        <w:autoSpaceDN w:val="0"/>
        <w:adjustRightInd w:val="0"/>
        <w:spacing w:line="360" w:lineRule="auto"/>
        <w:ind w:left="7"/>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Д.Шостакович соч.87 Прелюдия и фуга №1 До мажор</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color w:val="000000"/>
          <w:sz w:val="26"/>
          <w:szCs w:val="26"/>
          <w:lang w:val="ru-RU"/>
        </w:rPr>
      </w:pPr>
      <w:r w:rsidRPr="00D368EB">
        <w:rPr>
          <w:rFonts w:ascii="Times New Roman" w:hAnsi="Times New Roman" w:cs="Times New Roman"/>
          <w:sz w:val="26"/>
          <w:szCs w:val="26"/>
          <w:lang w:val="ru-RU"/>
        </w:rPr>
        <w:t>Г. Фрид Инвенции: № 4 Си-бемоль мажор, №11 Соль мажор, №12 до-диез минор,№ 13 Ля мажор, №4 фа-диез минор,№ 16 си – бемоль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Полторацкий В.   24 Прелюдии и фуги (по выбору)</w:t>
      </w:r>
    </w:p>
    <w:p w:rsidR="00BD66FB" w:rsidRPr="00D368EB" w:rsidRDefault="00BD66FB" w:rsidP="00044DD5">
      <w:pPr>
        <w:pStyle w:val="1"/>
        <w:numPr>
          <w:ilvl w:val="0"/>
          <w:numId w:val="44"/>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Этюды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Аренский А.          Соч.74 Этюды до минор, До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Клементи М.          Этюды, под ред. Таузига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Лист Ф.                   Этюды "Шум леса", "</w:t>
      </w:r>
      <w:r w:rsidRPr="00D368EB">
        <w:rPr>
          <w:rFonts w:ascii="Times New Roman" w:hAnsi="Times New Roman" w:cs="Times New Roman"/>
          <w:color w:val="000000"/>
          <w:sz w:val="26"/>
          <w:szCs w:val="26"/>
        </w:rPr>
        <w:t>Unsospiro</w:t>
      </w:r>
      <w:r w:rsidRPr="00D368EB">
        <w:rPr>
          <w:rFonts w:ascii="Times New Roman" w:hAnsi="Times New Roman" w:cs="Times New Roman"/>
          <w:color w:val="000000"/>
          <w:sz w:val="26"/>
          <w:szCs w:val="26"/>
          <w:lang w:val="ru-RU"/>
        </w:rPr>
        <w:t>"</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Мошковский М.     Соч.72 Этюды №№1, 2, 5, 6, 7, 10, 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Соч.740  50 этюдов (по выбору)</w:t>
      </w:r>
    </w:p>
    <w:p w:rsidR="00BD66FB" w:rsidRPr="00D368EB" w:rsidRDefault="00BD66FB" w:rsidP="00044DD5">
      <w:pPr>
        <w:widowControl w:val="0"/>
        <w:autoSpaceDE w:val="0"/>
        <w:autoSpaceDN w:val="0"/>
        <w:adjustRightInd w:val="0"/>
        <w:spacing w:line="360" w:lineRule="auto"/>
        <w:ind w:left="67"/>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Шопен Ф.                Соч.10: №№5, 9, 12; соч.25: №№1, 2, 9</w:t>
      </w:r>
      <w:r w:rsidRPr="00BB19F1">
        <w:rPr>
          <w:rFonts w:ascii="Times New Roman" w:hAnsi="Times New Roman" w:cs="Times New Roman"/>
          <w:sz w:val="26"/>
          <w:szCs w:val="26"/>
          <w:lang w:val="ru-RU"/>
        </w:rPr>
        <w:t xml:space="preserve"> </w:t>
      </w:r>
      <w:r w:rsidRPr="00D368EB">
        <w:rPr>
          <w:rFonts w:ascii="Times New Roman" w:hAnsi="Times New Roman" w:cs="Times New Roman"/>
          <w:sz w:val="26"/>
          <w:szCs w:val="26"/>
          <w:lang w:val="ru-RU"/>
        </w:rPr>
        <w:t>Г. Беренс  Этюды соч.61 Тетр.1-4 (по выбору)</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А. Бертини 28 избранных этюдов из соч.29 и 32: №3 25-28</w:t>
      </w:r>
    </w:p>
    <w:p w:rsidR="00BD66FB" w:rsidRPr="00F00D22" w:rsidRDefault="00BD66FB" w:rsidP="00044DD5">
      <w:pPr>
        <w:widowControl w:val="0"/>
        <w:numPr>
          <w:ilvl w:val="0"/>
          <w:numId w:val="62"/>
        </w:numPr>
        <w:tabs>
          <w:tab w:val="clear" w:pos="720"/>
          <w:tab w:val="num" w:pos="327"/>
        </w:tabs>
        <w:overflowPunct w:val="0"/>
        <w:autoSpaceDE w:val="0"/>
        <w:autoSpaceDN w:val="0"/>
        <w:adjustRightInd w:val="0"/>
        <w:spacing w:after="0" w:line="360" w:lineRule="auto"/>
        <w:ind w:left="327" w:hanging="327"/>
        <w:jc w:val="both"/>
        <w:rPr>
          <w:rFonts w:ascii="Times New Roman" w:hAnsi="Times New Roman" w:cs="Times New Roman"/>
          <w:sz w:val="26"/>
          <w:szCs w:val="26"/>
        </w:rPr>
      </w:pPr>
      <w:r w:rsidRPr="00F00D22">
        <w:rPr>
          <w:rFonts w:ascii="Times New Roman" w:hAnsi="Times New Roman" w:cs="Times New Roman"/>
          <w:sz w:val="26"/>
          <w:szCs w:val="26"/>
        </w:rPr>
        <w:t xml:space="preserve">Зиринг  Хроматический этюд </w:t>
      </w:r>
    </w:p>
    <w:p w:rsidR="00BD66FB" w:rsidRPr="00F00D22" w:rsidRDefault="00BD66FB" w:rsidP="00044DD5">
      <w:pPr>
        <w:widowControl w:val="0"/>
        <w:numPr>
          <w:ilvl w:val="0"/>
          <w:numId w:val="62"/>
        </w:numPr>
        <w:tabs>
          <w:tab w:val="clear" w:pos="720"/>
          <w:tab w:val="num" w:pos="327"/>
        </w:tabs>
        <w:overflowPunct w:val="0"/>
        <w:autoSpaceDE w:val="0"/>
        <w:autoSpaceDN w:val="0"/>
        <w:adjustRightInd w:val="0"/>
        <w:spacing w:after="0" w:line="360" w:lineRule="auto"/>
        <w:ind w:left="327" w:hanging="327"/>
        <w:jc w:val="both"/>
        <w:rPr>
          <w:rFonts w:ascii="Times New Roman" w:hAnsi="Times New Roman" w:cs="Times New Roman"/>
          <w:sz w:val="26"/>
          <w:szCs w:val="26"/>
          <w:lang w:val="ru-RU"/>
        </w:rPr>
      </w:pPr>
      <w:r w:rsidRPr="00F00D22">
        <w:rPr>
          <w:rFonts w:ascii="Times New Roman" w:hAnsi="Times New Roman" w:cs="Times New Roman"/>
          <w:sz w:val="26"/>
          <w:szCs w:val="26"/>
          <w:lang w:val="ru-RU"/>
        </w:rPr>
        <w:t xml:space="preserve">Зиринг  Два октавных этюда соч.14 </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И. Крамер Этюды соч.60: №№ 4,5,10,12,18-20, 22,23</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И. Лев   Октавные этюды: Тарантелла</w:t>
      </w:r>
    </w:p>
    <w:p w:rsidR="00BD66FB" w:rsidRPr="00D368EB" w:rsidRDefault="00BD66FB" w:rsidP="00044DD5">
      <w:pPr>
        <w:widowControl w:val="0"/>
        <w:overflowPunct w:val="0"/>
        <w:autoSpaceDE w:val="0"/>
        <w:autoSpaceDN w:val="0"/>
        <w:adjustRightInd w:val="0"/>
        <w:spacing w:line="360" w:lineRule="auto"/>
        <w:ind w:left="7" w:right="4760"/>
        <w:rPr>
          <w:rFonts w:ascii="Times New Roman" w:hAnsi="Times New Roman" w:cs="Times New Roman"/>
          <w:sz w:val="26"/>
          <w:szCs w:val="26"/>
          <w:lang w:val="ru-RU"/>
        </w:rPr>
      </w:pPr>
      <w:r w:rsidRPr="00D368EB">
        <w:rPr>
          <w:rFonts w:ascii="Times New Roman" w:hAnsi="Times New Roman" w:cs="Times New Roman"/>
          <w:sz w:val="26"/>
          <w:szCs w:val="26"/>
          <w:lang w:val="ru-RU"/>
        </w:rPr>
        <w:t>А. Лешгорн Этюды соч.66: №№ 27,29.32 К.Сорокин Этюд До мажор</w:t>
      </w:r>
    </w:p>
    <w:p w:rsidR="00BD66FB" w:rsidRPr="00D368EB" w:rsidRDefault="00BD66FB" w:rsidP="00044DD5">
      <w:pPr>
        <w:widowControl w:val="0"/>
        <w:overflowPunct w:val="0"/>
        <w:autoSpaceDE w:val="0"/>
        <w:autoSpaceDN w:val="0"/>
        <w:adjustRightInd w:val="0"/>
        <w:spacing w:line="360" w:lineRule="auto"/>
        <w:ind w:left="7" w:right="1460"/>
        <w:rPr>
          <w:rFonts w:ascii="Times New Roman" w:hAnsi="Times New Roman" w:cs="Times New Roman"/>
          <w:sz w:val="26"/>
          <w:szCs w:val="26"/>
          <w:lang w:val="ru-RU"/>
        </w:rPr>
      </w:pPr>
      <w:r w:rsidRPr="00D368EB">
        <w:rPr>
          <w:rFonts w:ascii="Times New Roman" w:hAnsi="Times New Roman" w:cs="Times New Roman"/>
          <w:sz w:val="26"/>
          <w:szCs w:val="26"/>
          <w:lang w:val="ru-RU"/>
        </w:rPr>
        <w:t>К. Черни Школа беглости соч.299: №3 9,17,20,23,25, 28,29,32,33,34 Г. Шмидт Этюды соч.3: №№ 22,23</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pStyle w:val="1"/>
        <w:numPr>
          <w:ilvl w:val="0"/>
          <w:numId w:val="44"/>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Крупная форма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Ля мажор, соль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Сонаты соч.2 №1 Фа минор, соч.10 №1 до минор</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Соч.51 Рондо Соль мажор</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lang w:val="ru-RU"/>
        </w:rPr>
        <w:t xml:space="preserve">Концерт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1 До мажор,1-я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Гайдн Й.                 Сонаты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Григ Э.                   Концерт ля минор, 1-я часть</w:t>
      </w:r>
      <w:r w:rsidRPr="00F00D22">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lang w:val="ru-RU"/>
        </w:rPr>
        <w:t>Соната ми минор, 1-я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Клементи М.          Соната фа-диез минор, 1-я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Моцарт В.              Сонаты До мажор №10, Ре мажор №9, Фа мажор №12,</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До мажор №7 (ред. А. Гольденвейзера)    Концерты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Мендельсон Ф.        Рондо-каприччиозо</w:t>
      </w:r>
      <w:r>
        <w:rPr>
          <w:rFonts w:ascii="Times New Roman" w:hAnsi="Times New Roman" w:cs="Times New Roman"/>
          <w:color w:val="000000"/>
          <w:sz w:val="26"/>
          <w:szCs w:val="26"/>
          <w:lang w:val="ru-RU"/>
        </w:rPr>
        <w:t>,</w:t>
      </w:r>
      <w:r w:rsidRPr="00F00D22">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lang w:val="ru-RU"/>
        </w:rPr>
        <w:t>Фантазия фа-диез минор, 1-я часть</w:t>
      </w:r>
    </w:p>
    <w:p w:rsidR="00BD66F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 xml:space="preserve">     Концерты соль минор №1, ре минор №2</w:t>
      </w:r>
      <w:r w:rsidRPr="00BB19F1">
        <w:rPr>
          <w:rFonts w:ascii="Times New Roman" w:hAnsi="Times New Roman" w:cs="Times New Roman"/>
          <w:sz w:val="26"/>
          <w:szCs w:val="26"/>
          <w:lang w:val="ru-RU"/>
        </w:rPr>
        <w:t xml:space="preserve"> </w:t>
      </w:r>
    </w:p>
    <w:p w:rsidR="00BD66FB" w:rsidRPr="00D368EB" w:rsidRDefault="00BD66FB" w:rsidP="00044DD5">
      <w:pPr>
        <w:widowControl w:val="0"/>
        <w:autoSpaceDE w:val="0"/>
        <w:autoSpaceDN w:val="0"/>
        <w:adjustRightInd w:val="0"/>
        <w:spacing w:line="360" w:lineRule="auto"/>
        <w:ind w:left="7"/>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Л. Бетховен Соната №1 соч.2 фа минор</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Й. Гайдн Сонаты: №2 минор ч.1; №3 Ми-бемоль мажор; № 4 соль минор, ч.1; №6 до-диез минор; №7 Ре мажор ч.1; № 13 Ми- бемоль мажор; № 17 Соль мажор чч.1,3; № 20 Ре мажор; №26 Си-бемоль мажор, № 37 Ре мажор,ч.1; № 41 Ля мажор</w:t>
      </w:r>
    </w:p>
    <w:p w:rsidR="00BD66FB" w:rsidRPr="00D368EB" w:rsidRDefault="00BD66FB" w:rsidP="00044DD5">
      <w:pPr>
        <w:widowControl w:val="0"/>
        <w:overflowPunct w:val="0"/>
        <w:autoSpaceDE w:val="0"/>
        <w:autoSpaceDN w:val="0"/>
        <w:adjustRightInd w:val="0"/>
        <w:spacing w:line="360" w:lineRule="auto"/>
        <w:ind w:left="7"/>
        <w:jc w:val="both"/>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Г. Гендель Соната- фантазия До мажор, чч.1,3; Вариации: Ми мажор, Соль мажор</w:t>
      </w:r>
    </w:p>
    <w:p w:rsidR="00BD66FB" w:rsidRPr="00D368EB" w:rsidRDefault="00BD66FB" w:rsidP="00044DD5">
      <w:pPr>
        <w:widowControl w:val="0"/>
        <w:overflowPunct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Д. Кабалевский соч.13 Сонатина №2 соль минор, Соната №3 Фа мажор чч.2,3; Концерт №3 Ре мажор</w:t>
      </w:r>
    </w:p>
    <w:p w:rsidR="00BD66FB" w:rsidRPr="00D368EB" w:rsidRDefault="00BD66FB" w:rsidP="00044DD5">
      <w:pPr>
        <w:widowControl w:val="0"/>
        <w:overflowPunct w:val="0"/>
        <w:autoSpaceDE w:val="0"/>
        <w:autoSpaceDN w:val="0"/>
        <w:adjustRightInd w:val="0"/>
        <w:spacing w:line="360" w:lineRule="auto"/>
        <w:ind w:left="7" w:firstLine="70"/>
        <w:rPr>
          <w:rFonts w:ascii="Times New Roman" w:hAnsi="Times New Roman" w:cs="Times New Roman"/>
          <w:sz w:val="26"/>
          <w:szCs w:val="26"/>
          <w:lang w:val="ru-RU"/>
        </w:rPr>
      </w:pPr>
      <w:r w:rsidRPr="00D368EB">
        <w:rPr>
          <w:rFonts w:ascii="Times New Roman" w:hAnsi="Times New Roman" w:cs="Times New Roman"/>
          <w:sz w:val="26"/>
          <w:szCs w:val="26"/>
          <w:lang w:val="ru-RU"/>
        </w:rPr>
        <w:t>М. Клементи соч.1 Соната Ми-бемоль мажор; соч.26 Соната фа-диез минор; соч.28 Соната Ре мажор</w:t>
      </w:r>
    </w:p>
    <w:p w:rsidR="00BD66FB" w:rsidRPr="00D368EB" w:rsidRDefault="00BD66FB" w:rsidP="00044DD5">
      <w:pPr>
        <w:widowControl w:val="0"/>
        <w:overflowPunct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В. Моцарт Сонаты: №5 Соль мажор ч.1; №7 До мажор ч.1; №9 Ре мажор ч.1; №12 Фа мажор ч.1; №13 Си-бемоль мажор ч.1; №16 Си-бемоль мажор ч.1</w:t>
      </w:r>
    </w:p>
    <w:p w:rsidR="00BD66FB" w:rsidRDefault="00BD66FB" w:rsidP="00044DD5">
      <w:pPr>
        <w:widowControl w:val="0"/>
        <w:overflowPunct w:val="0"/>
        <w:autoSpaceDE w:val="0"/>
        <w:autoSpaceDN w:val="0"/>
        <w:adjustRightInd w:val="0"/>
        <w:spacing w:line="360" w:lineRule="auto"/>
        <w:ind w:left="7" w:right="1620"/>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Н. Раков Вариации на тему белорусской народной песни ля минор</w:t>
      </w:r>
    </w:p>
    <w:p w:rsidR="00BD66FB" w:rsidRDefault="00BD66FB" w:rsidP="00044DD5">
      <w:pPr>
        <w:widowControl w:val="0"/>
        <w:overflowPunct w:val="0"/>
        <w:autoSpaceDE w:val="0"/>
        <w:autoSpaceDN w:val="0"/>
        <w:adjustRightInd w:val="0"/>
        <w:spacing w:line="360" w:lineRule="auto"/>
        <w:ind w:left="7" w:right="162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А. Хачатурян Сонатина До мажор </w:t>
      </w:r>
    </w:p>
    <w:p w:rsidR="00BD66FB" w:rsidRDefault="00BD66FB" w:rsidP="00044DD5">
      <w:pPr>
        <w:widowControl w:val="0"/>
        <w:overflowPunct w:val="0"/>
        <w:autoSpaceDE w:val="0"/>
        <w:autoSpaceDN w:val="0"/>
        <w:adjustRightInd w:val="0"/>
        <w:spacing w:line="360" w:lineRule="auto"/>
        <w:ind w:left="7" w:right="1620"/>
        <w:rPr>
          <w:rFonts w:ascii="Times New Roman" w:hAnsi="Times New Roman" w:cs="Times New Roman"/>
          <w:sz w:val="26"/>
          <w:szCs w:val="26"/>
          <w:lang w:val="ru-RU"/>
        </w:rPr>
      </w:pPr>
      <w:r w:rsidRPr="00D368EB">
        <w:rPr>
          <w:rFonts w:ascii="Times New Roman" w:hAnsi="Times New Roman" w:cs="Times New Roman"/>
          <w:sz w:val="26"/>
          <w:szCs w:val="26"/>
          <w:lang w:val="ru-RU"/>
        </w:rPr>
        <w:t>Д. Скарлатти 60 сонат: № 32 До мажор, №33 Ре мажор</w:t>
      </w:r>
    </w:p>
    <w:p w:rsidR="00BD66FB" w:rsidRPr="00D368EB" w:rsidRDefault="00BD66FB" w:rsidP="00044DD5">
      <w:pPr>
        <w:widowControl w:val="0"/>
        <w:overflowPunct w:val="0"/>
        <w:autoSpaceDE w:val="0"/>
        <w:autoSpaceDN w:val="0"/>
        <w:adjustRightInd w:val="0"/>
        <w:spacing w:line="360" w:lineRule="auto"/>
        <w:ind w:left="7" w:right="162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О. Эйгес Маленькая соната</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p>
    <w:p w:rsidR="00BD66FB" w:rsidRPr="00D368EB" w:rsidRDefault="00BD66FB" w:rsidP="00044DD5">
      <w:pPr>
        <w:pStyle w:val="1"/>
        <w:numPr>
          <w:ilvl w:val="0"/>
          <w:numId w:val="44"/>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Пьесы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Григ Э.                 Соч.52  «Сердце поэта»</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Соч.19 «Свадебный день в Тролльхаугене»</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Дебюсси К.          Арабески Соль мажор, Ми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Мясковский Н.    Соч.31 «Пожелтевшие страницы№</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Соч.25 «Причуды»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Прокофьев С.      Соч.25 Гавот из  "Классической симфонии"</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Соч.22 "Мимолетности"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Рахманинов С.      Элегия, Мелодия, Вальс Ля мажор, Полишинель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Шостакович Д.     Соч.1  "Три фантастических танца"</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Соч.34   Прелюдии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Чайковский П.      "Времена года"</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Соч.10 Юмореска; соч.72  «Нежные упреки»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Шопен Ф.             Ноктюрны: №2 Ми-бемоль мажор, №19 ми минор</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№15 фа минор</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Полонезы: соль-диез минор (</w:t>
      </w:r>
      <w:r w:rsidRPr="00D368EB">
        <w:rPr>
          <w:rFonts w:ascii="Times New Roman" w:hAnsi="Times New Roman" w:cs="Times New Roman"/>
          <w:color w:val="000000"/>
          <w:sz w:val="26"/>
          <w:szCs w:val="26"/>
        </w:rPr>
        <w:t>post</w:t>
      </w:r>
      <w:r w:rsidRPr="00D368EB">
        <w:rPr>
          <w:rFonts w:ascii="Times New Roman" w:hAnsi="Times New Roman" w:cs="Times New Roman"/>
          <w:color w:val="000000"/>
          <w:sz w:val="26"/>
          <w:szCs w:val="26"/>
          <w:lang w:val="ru-RU"/>
        </w:rPr>
        <w:t>.), до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Шопен-Лист        Польские песни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Шуберт Ф.          Соч. 142  Экспромт Си-бемоль мажор</w:t>
      </w:r>
      <w:r w:rsidRPr="00F00D22">
        <w:rPr>
          <w:rFonts w:ascii="Times New Roman" w:hAnsi="Times New Roman" w:cs="Times New Roman"/>
          <w:color w:val="000000"/>
          <w:sz w:val="26"/>
          <w:szCs w:val="26"/>
          <w:lang w:val="ru-RU"/>
        </w:rPr>
        <w:t xml:space="preserve"> </w:t>
      </w:r>
      <w:r w:rsidRPr="00D368EB">
        <w:rPr>
          <w:rFonts w:ascii="Times New Roman" w:hAnsi="Times New Roman" w:cs="Times New Roman"/>
          <w:color w:val="000000"/>
          <w:sz w:val="26"/>
          <w:szCs w:val="26"/>
          <w:lang w:val="ru-RU"/>
        </w:rPr>
        <w:t>Соч.94 Музыкальные моменты</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Default="00BD66FB" w:rsidP="00044DD5">
      <w:pPr>
        <w:widowControl w:val="0"/>
        <w:numPr>
          <w:ilvl w:val="0"/>
          <w:numId w:val="63"/>
        </w:numPr>
        <w:tabs>
          <w:tab w:val="clear" w:pos="720"/>
          <w:tab w:val="num" w:pos="348"/>
        </w:tabs>
        <w:overflowPunct w:val="0"/>
        <w:autoSpaceDE w:val="0"/>
        <w:autoSpaceDN w:val="0"/>
        <w:adjustRightInd w:val="0"/>
        <w:spacing w:after="0" w:line="360" w:lineRule="auto"/>
        <w:ind w:left="7" w:right="8" w:hanging="7"/>
        <w:jc w:val="both"/>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Шуман Р.             "Лесные сцены", "Детские сцены", "Арабески"</w:t>
      </w:r>
      <w:r w:rsidRPr="00BB19F1">
        <w:rPr>
          <w:rFonts w:ascii="Times New Roman" w:hAnsi="Times New Roman" w:cs="Times New Roman"/>
          <w:sz w:val="26"/>
          <w:szCs w:val="26"/>
          <w:lang w:val="ru-RU"/>
        </w:rPr>
        <w:t xml:space="preserve"> </w:t>
      </w:r>
    </w:p>
    <w:p w:rsidR="00BD66FB" w:rsidRDefault="00BD66FB" w:rsidP="00044DD5">
      <w:pPr>
        <w:widowControl w:val="0"/>
        <w:numPr>
          <w:ilvl w:val="0"/>
          <w:numId w:val="63"/>
        </w:numPr>
        <w:tabs>
          <w:tab w:val="clear" w:pos="720"/>
          <w:tab w:val="num" w:pos="348"/>
        </w:tabs>
        <w:overflowPunct w:val="0"/>
        <w:autoSpaceDE w:val="0"/>
        <w:autoSpaceDN w:val="0"/>
        <w:adjustRightInd w:val="0"/>
        <w:spacing w:after="0" w:line="360" w:lineRule="auto"/>
        <w:ind w:left="7" w:right="5160" w:hanging="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Аренский Незабудка соч. 36 №10 </w:t>
      </w:r>
    </w:p>
    <w:p w:rsidR="00BD66FB" w:rsidRPr="00F00D22" w:rsidRDefault="00BD66FB" w:rsidP="00044DD5">
      <w:pPr>
        <w:widowControl w:val="0"/>
        <w:numPr>
          <w:ilvl w:val="0"/>
          <w:numId w:val="63"/>
        </w:numPr>
        <w:tabs>
          <w:tab w:val="clear" w:pos="720"/>
          <w:tab w:val="num" w:pos="348"/>
        </w:tabs>
        <w:overflowPunct w:val="0"/>
        <w:autoSpaceDE w:val="0"/>
        <w:autoSpaceDN w:val="0"/>
        <w:adjustRightInd w:val="0"/>
        <w:spacing w:after="0" w:line="360" w:lineRule="auto"/>
        <w:ind w:left="7" w:right="5160" w:hanging="7"/>
        <w:jc w:val="both"/>
        <w:rPr>
          <w:rFonts w:ascii="Times New Roman" w:hAnsi="Times New Roman" w:cs="Times New Roman"/>
          <w:sz w:val="26"/>
          <w:szCs w:val="26"/>
          <w:lang w:val="ru-RU"/>
        </w:rPr>
      </w:pPr>
      <w:r w:rsidRPr="00F00D22">
        <w:rPr>
          <w:rFonts w:ascii="Times New Roman" w:hAnsi="Times New Roman" w:cs="Times New Roman"/>
          <w:sz w:val="26"/>
          <w:szCs w:val="26"/>
          <w:lang w:val="ru-RU"/>
        </w:rPr>
        <w:t xml:space="preserve">М. Балакирев Полька </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Л. Боккерини Менуэт из струнного квартета </w:t>
      </w:r>
    </w:p>
    <w:p w:rsidR="00BD66FB" w:rsidRDefault="00BD66FB" w:rsidP="00044DD5">
      <w:pPr>
        <w:widowControl w:val="0"/>
        <w:numPr>
          <w:ilvl w:val="0"/>
          <w:numId w:val="63"/>
        </w:numPr>
        <w:tabs>
          <w:tab w:val="clear" w:pos="720"/>
          <w:tab w:val="num" w:pos="348"/>
        </w:tabs>
        <w:overflowPunct w:val="0"/>
        <w:autoSpaceDE w:val="0"/>
        <w:autoSpaceDN w:val="0"/>
        <w:adjustRightInd w:val="0"/>
        <w:spacing w:after="0" w:line="360" w:lineRule="auto"/>
        <w:ind w:left="7" w:right="8" w:hanging="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Бородин Ноктюрн, В монастыре, Грезы </w:t>
      </w:r>
    </w:p>
    <w:p w:rsidR="00BD66FB" w:rsidRPr="00F00D22" w:rsidRDefault="00BD66FB" w:rsidP="00044DD5">
      <w:pPr>
        <w:widowControl w:val="0"/>
        <w:numPr>
          <w:ilvl w:val="0"/>
          <w:numId w:val="63"/>
        </w:numPr>
        <w:tabs>
          <w:tab w:val="clear" w:pos="720"/>
          <w:tab w:val="num" w:pos="348"/>
        </w:tabs>
        <w:overflowPunct w:val="0"/>
        <w:autoSpaceDE w:val="0"/>
        <w:autoSpaceDN w:val="0"/>
        <w:adjustRightInd w:val="0"/>
        <w:spacing w:after="0" w:line="360" w:lineRule="auto"/>
        <w:ind w:left="7" w:right="8" w:hanging="7"/>
        <w:rPr>
          <w:rFonts w:ascii="Times New Roman" w:hAnsi="Times New Roman" w:cs="Times New Roman"/>
          <w:sz w:val="26"/>
          <w:szCs w:val="26"/>
          <w:lang w:val="ru-RU"/>
        </w:rPr>
      </w:pPr>
      <w:r w:rsidRPr="00F00D22">
        <w:rPr>
          <w:rFonts w:ascii="Times New Roman" w:hAnsi="Times New Roman" w:cs="Times New Roman"/>
          <w:sz w:val="26"/>
          <w:szCs w:val="26"/>
          <w:lang w:val="ru-RU"/>
        </w:rPr>
        <w:t xml:space="preserve">Э.Григ Из карнавала соч.19 Э.Григ Скерцо, Ноктюрн соч.54 </w:t>
      </w:r>
    </w:p>
    <w:p w:rsidR="00BD66FB" w:rsidRDefault="00BD66FB" w:rsidP="00044DD5">
      <w:pPr>
        <w:widowControl w:val="0"/>
        <w:overflowPunct w:val="0"/>
        <w:autoSpaceDE w:val="0"/>
        <w:autoSpaceDN w:val="0"/>
        <w:adjustRightInd w:val="0"/>
        <w:spacing w:line="360" w:lineRule="auto"/>
        <w:ind w:left="7" w:right="382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В. Калинников Элегия, Ноктюрн фа-диез минор </w:t>
      </w:r>
    </w:p>
    <w:p w:rsidR="00BD66FB" w:rsidRDefault="00BD66FB" w:rsidP="00044DD5">
      <w:pPr>
        <w:widowControl w:val="0"/>
        <w:overflowPunct w:val="0"/>
        <w:autoSpaceDE w:val="0"/>
        <w:autoSpaceDN w:val="0"/>
        <w:adjustRightInd w:val="0"/>
        <w:spacing w:line="360" w:lineRule="auto"/>
        <w:ind w:left="7" w:right="382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С. Монюшко Багатель №1 </w:t>
      </w:r>
    </w:p>
    <w:p w:rsidR="00BD66FB" w:rsidRPr="00D368EB" w:rsidRDefault="00BD66FB" w:rsidP="00044DD5">
      <w:pPr>
        <w:widowControl w:val="0"/>
        <w:overflowPunct w:val="0"/>
        <w:autoSpaceDE w:val="0"/>
        <w:autoSpaceDN w:val="0"/>
        <w:adjustRightInd w:val="0"/>
        <w:spacing w:line="360" w:lineRule="auto"/>
        <w:ind w:left="7" w:right="3820"/>
        <w:rPr>
          <w:rFonts w:ascii="Times New Roman" w:hAnsi="Times New Roman" w:cs="Times New Roman"/>
          <w:sz w:val="26"/>
          <w:szCs w:val="26"/>
          <w:lang w:val="ru-RU"/>
        </w:rPr>
      </w:pPr>
      <w:r w:rsidRPr="00D368EB">
        <w:rPr>
          <w:rFonts w:ascii="Times New Roman" w:hAnsi="Times New Roman" w:cs="Times New Roman"/>
          <w:sz w:val="26"/>
          <w:szCs w:val="26"/>
          <w:lang w:val="ru-RU"/>
        </w:rPr>
        <w:t>С. Прокофьев Гавот из Классической симфонии</w:t>
      </w:r>
    </w:p>
    <w:p w:rsidR="00BD66FB" w:rsidRDefault="00BD66FB" w:rsidP="00044DD5">
      <w:pPr>
        <w:widowControl w:val="0"/>
        <w:overflowPunct w:val="0"/>
        <w:autoSpaceDE w:val="0"/>
        <w:autoSpaceDN w:val="0"/>
        <w:adjustRightInd w:val="0"/>
        <w:spacing w:line="360" w:lineRule="auto"/>
        <w:ind w:left="7" w:right="426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С. Рахманинов соч.3: Элегия , Мелодия </w:t>
      </w:r>
    </w:p>
    <w:p w:rsidR="00BD66FB" w:rsidRDefault="00BD66FB" w:rsidP="00044DD5">
      <w:pPr>
        <w:widowControl w:val="0"/>
        <w:overflowPunct w:val="0"/>
        <w:autoSpaceDE w:val="0"/>
        <w:autoSpaceDN w:val="0"/>
        <w:adjustRightInd w:val="0"/>
        <w:spacing w:line="360" w:lineRule="auto"/>
        <w:ind w:left="7" w:right="426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П. Чайковский соч.40: Вальс, Русская пляска </w:t>
      </w:r>
    </w:p>
    <w:p w:rsidR="00BD66FB" w:rsidRPr="00D368EB" w:rsidRDefault="00BD66FB" w:rsidP="00044DD5">
      <w:pPr>
        <w:widowControl w:val="0"/>
        <w:overflowPunct w:val="0"/>
        <w:autoSpaceDE w:val="0"/>
        <w:autoSpaceDN w:val="0"/>
        <w:adjustRightInd w:val="0"/>
        <w:spacing w:line="360" w:lineRule="auto"/>
        <w:ind w:left="7" w:right="426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И. Шамо Юмореска </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Ф. Шопен-Ф. Лист Польские песни: Желание, Колечко, Пирушка</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Р. Шуман Листки из альбома соч.124: Маленькое скерцо Фа мажор, Фантастический танец ми минор, Эльф фа минор, Романс си-бемоль мажор, Фантастический отрывок до-диез минор</w:t>
      </w:r>
    </w:p>
    <w:p w:rsidR="00BD66F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К. Эйгес Две пьесы соч.44: Бабочка</w:t>
      </w:r>
    </w:p>
    <w:p w:rsidR="00BD66FB" w:rsidRPr="00D368EB" w:rsidRDefault="00BD66FB" w:rsidP="00044DD5">
      <w:pPr>
        <w:widowControl w:val="0"/>
        <w:autoSpaceDE w:val="0"/>
        <w:autoSpaceDN w:val="0"/>
        <w:adjustRightInd w:val="0"/>
        <w:spacing w:line="360" w:lineRule="auto"/>
        <w:ind w:left="7"/>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Примеры экзаменационных программ</w:t>
      </w:r>
    </w:p>
    <w:p w:rsidR="00BD66FB" w:rsidRPr="00D368EB" w:rsidRDefault="00BD66FB" w:rsidP="00044DD5">
      <w:pPr>
        <w:spacing w:line="360" w:lineRule="auto"/>
        <w:jc w:val="both"/>
        <w:outlineLvl w:val="0"/>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Трехголосная инвенция до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Соч.299 этюд №33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Мошковский М. Соч.72 этюд №2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Соната №5, 1-я часть</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ХТК 1-й том, Прелюдия и фуга Ре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 740. Этюд №13, №37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Гайдн Й.             Соната до минор, 1-я часть</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Бах-Бузони        Органная хоральная прелюдия фа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Соч.740 Этюд №17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Мошковский М. Соч.72 Этюд №6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Моцарт В.           Концерт №17, 1-я часть</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Шостакович Д.   Прелюдия и фуга ля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 740 этюд №20, №24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Соната №9, 1-я часть</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Вариант 5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ХТК 1- й том  Прелюдия и фуга соль-диез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Клементи М.       Этюд №12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Шопен Ф.             Соч.10  этюд №12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Шуберт Ф.           Соч. 120 Соната Ля мажор, 1-я часть</w:t>
      </w:r>
    </w:p>
    <w:p w:rsidR="00BD66FB" w:rsidRPr="00D368EB" w:rsidRDefault="00BD66FB" w:rsidP="00044DD5">
      <w:pPr>
        <w:widowControl w:val="0"/>
        <w:autoSpaceDE w:val="0"/>
        <w:autoSpaceDN w:val="0"/>
        <w:adjustRightInd w:val="0"/>
        <w:spacing w:line="64" w:lineRule="exact"/>
        <w:rPr>
          <w:rFonts w:ascii="Times New Roman" w:hAnsi="Times New Roman" w:cs="Times New Roman"/>
          <w:sz w:val="26"/>
          <w:szCs w:val="26"/>
          <w:lang w:val="ru-RU"/>
        </w:rPr>
      </w:pPr>
    </w:p>
    <w:p w:rsidR="00BD66FB" w:rsidRPr="00D368EB" w:rsidRDefault="00BD66FB" w:rsidP="00044DD5">
      <w:pPr>
        <w:widowControl w:val="0"/>
        <w:autoSpaceDE w:val="0"/>
        <w:autoSpaceDN w:val="0"/>
        <w:adjustRightInd w:val="0"/>
        <w:spacing w:line="60" w:lineRule="exact"/>
        <w:rPr>
          <w:rFonts w:ascii="Times New Roman" w:hAnsi="Times New Roman" w:cs="Times New Roman"/>
          <w:sz w:val="26"/>
          <w:szCs w:val="26"/>
          <w:lang w:val="ru-RU"/>
        </w:rPr>
      </w:pPr>
    </w:p>
    <w:p w:rsidR="00BD66FB" w:rsidRPr="00D368EB" w:rsidRDefault="00BD66FB" w:rsidP="00044DD5">
      <w:pPr>
        <w:widowControl w:val="0"/>
        <w:autoSpaceDE w:val="0"/>
        <w:autoSpaceDN w:val="0"/>
        <w:adjustRightInd w:val="0"/>
        <w:spacing w:line="200" w:lineRule="exact"/>
        <w:rPr>
          <w:rFonts w:ascii="Times New Roman" w:hAnsi="Times New Roman" w:cs="Times New Roman"/>
          <w:sz w:val="26"/>
          <w:szCs w:val="26"/>
          <w:lang w:val="ru-RU"/>
        </w:rPr>
      </w:pPr>
    </w:p>
    <w:p w:rsidR="00BD66FB" w:rsidRPr="00D368EB" w:rsidRDefault="00BD66FB" w:rsidP="00044DD5">
      <w:pPr>
        <w:widowControl w:val="0"/>
        <w:autoSpaceDE w:val="0"/>
        <w:autoSpaceDN w:val="0"/>
        <w:adjustRightInd w:val="0"/>
        <w:spacing w:line="200" w:lineRule="exact"/>
        <w:rPr>
          <w:rFonts w:ascii="Times New Roman" w:hAnsi="Times New Roman" w:cs="Times New Roman"/>
          <w:sz w:val="26"/>
          <w:szCs w:val="26"/>
          <w:lang w:val="ru-RU"/>
        </w:rPr>
      </w:pPr>
    </w:p>
    <w:p w:rsidR="00BD66FB" w:rsidRPr="00D368EB" w:rsidRDefault="00BD66FB" w:rsidP="00044DD5">
      <w:pPr>
        <w:spacing w:line="360" w:lineRule="auto"/>
        <w:jc w:val="both"/>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8 класс</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Специальность и чтение с листа  </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2,5 часа в неделю</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Самостоятельная работа  </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не менее 6 часов в неделю</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Консультации по специальности  </w:t>
      </w:r>
      <w:r w:rsidRPr="00D368EB">
        <w:rPr>
          <w:rFonts w:ascii="Times New Roman" w:hAnsi="Times New Roman" w:cs="Times New Roman"/>
          <w:i/>
          <w:iCs/>
          <w:color w:val="000000"/>
          <w:sz w:val="26"/>
          <w:szCs w:val="26"/>
          <w:lang w:val="ru-RU"/>
        </w:rPr>
        <w:tab/>
      </w:r>
      <w:r w:rsidRPr="00D368EB">
        <w:rPr>
          <w:rFonts w:ascii="Times New Roman" w:hAnsi="Times New Roman" w:cs="Times New Roman"/>
          <w:i/>
          <w:iCs/>
          <w:color w:val="000000"/>
          <w:sz w:val="26"/>
          <w:szCs w:val="26"/>
          <w:lang w:val="ru-RU"/>
        </w:rPr>
        <w:tab/>
        <w:t>8 часов в год</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Учащиеся 8 класса могут играть на зачетах свободную программу; количество зачетов и сроки специально не определены (свободный график). Главная задача этого класса - представить выпускную программу в максимально готовом виде.</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Учащийся может пройти в году две программы, может повторить произведение из программы предыдущих классов. Перед экзаменом учащиеся обыгрывают выпускную программу на зачетах, классных вечерах и концертах.</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Требования к выпускной программе:  </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полифония - крупная форма (классическая или романтическая), </w:t>
      </w:r>
    </w:p>
    <w:p w:rsidR="00BD66F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один этюд </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любая пьеса.</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spacing w:line="360" w:lineRule="auto"/>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Примерный репертуарный список:</w:t>
      </w:r>
    </w:p>
    <w:p w:rsidR="00BD66FB" w:rsidRPr="00D368EB" w:rsidRDefault="00BD66FB" w:rsidP="00044DD5">
      <w:pPr>
        <w:pStyle w:val="1"/>
        <w:numPr>
          <w:ilvl w:val="0"/>
          <w:numId w:val="45"/>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Полифонические произведения</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Трехголосные инвенции, Хорошо темперированный клавир,</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Партиты  Соль мажор, Си-бемоль мажор, до минор</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Французские сюиты, Английские сюиты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Полторацкий В.   24 Прелюдии и фуги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Шостакович Д.     24 Прелюдии и фуги (по выбору)</w:t>
      </w:r>
    </w:p>
    <w:p w:rsidR="00BD66F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Щедрин Р.            24 Прелюдии и фуги (по выбору)</w:t>
      </w:r>
      <w:r w:rsidRPr="00C42A14">
        <w:rPr>
          <w:rFonts w:ascii="Times New Roman" w:hAnsi="Times New Roman" w:cs="Times New Roman"/>
          <w:sz w:val="26"/>
          <w:szCs w:val="26"/>
          <w:lang w:val="ru-RU"/>
        </w:rPr>
        <w:t xml:space="preserve"> </w:t>
      </w:r>
    </w:p>
    <w:p w:rsidR="00BD66F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А. Александров Маленькая сюита соч.33: Фуга соль минор</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И.С. Бах Французские сюиты: Ми мажор, Соль мажор</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И.С. Бах Маленькие прелюдии и фуги: Прелюдия с фугеттой №7 ми минор, Прелюдия и фуга №8 ля минор</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И.С. Бах Трехголосные инвенции: №3 Ре мажор, №4 ре минор, №5 Ми-бемоль мажор, №8 Фа мажор, №9 фа минор, №11 соль минор, №12 Ля мажор, №13 ля минор, №14 Си-бемолоь мажор</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И.С. Бах ХТК Прелюдии и фуги т.1: ре минор, соль минор. До минор, Фа-диез мажор, Си-бемоль мажор, Ля-бемоль мажор; т.2:фа минор, ре минор, до минор</w:t>
      </w:r>
    </w:p>
    <w:p w:rsidR="00BD66FB" w:rsidRDefault="00BD66FB" w:rsidP="00044DD5">
      <w:pPr>
        <w:widowControl w:val="0"/>
        <w:numPr>
          <w:ilvl w:val="0"/>
          <w:numId w:val="69"/>
        </w:numPr>
        <w:tabs>
          <w:tab w:val="clear" w:pos="720"/>
          <w:tab w:val="num" w:pos="310"/>
        </w:tabs>
        <w:overflowPunct w:val="0"/>
        <w:autoSpaceDE w:val="0"/>
        <w:autoSpaceDN w:val="0"/>
        <w:adjustRightInd w:val="0"/>
        <w:spacing w:after="0" w:line="360" w:lineRule="auto"/>
        <w:ind w:left="7" w:right="1440" w:hanging="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Гендель Фугетта Ре мажор, Чакона Фа мажор, Сюита Соль мажор М. Глинка Фуга ля минор </w:t>
      </w:r>
    </w:p>
    <w:p w:rsidR="00BD66FB" w:rsidRPr="00F00D22" w:rsidRDefault="00BD66FB" w:rsidP="00044DD5">
      <w:pPr>
        <w:widowControl w:val="0"/>
        <w:numPr>
          <w:ilvl w:val="0"/>
          <w:numId w:val="69"/>
        </w:numPr>
        <w:tabs>
          <w:tab w:val="clear" w:pos="720"/>
          <w:tab w:val="num" w:pos="310"/>
        </w:tabs>
        <w:overflowPunct w:val="0"/>
        <w:autoSpaceDE w:val="0"/>
        <w:autoSpaceDN w:val="0"/>
        <w:adjustRightInd w:val="0"/>
        <w:spacing w:after="0" w:line="360" w:lineRule="auto"/>
        <w:ind w:left="7" w:right="1440" w:hanging="7"/>
        <w:rPr>
          <w:rFonts w:ascii="Times New Roman" w:hAnsi="Times New Roman" w:cs="Times New Roman"/>
          <w:sz w:val="26"/>
          <w:szCs w:val="26"/>
          <w:lang w:val="ru-RU"/>
        </w:rPr>
      </w:pPr>
      <w:r w:rsidRPr="00F00D22">
        <w:rPr>
          <w:rFonts w:ascii="Times New Roman" w:hAnsi="Times New Roman" w:cs="Times New Roman"/>
          <w:sz w:val="26"/>
          <w:szCs w:val="26"/>
          <w:lang w:val="ru-RU"/>
        </w:rPr>
        <w:t xml:space="preserve">Д. Кабалевский соч.61 Прелюдия и фуга (по выбору) </w:t>
      </w:r>
    </w:p>
    <w:p w:rsidR="00BD66FB" w:rsidRPr="00F00D22" w:rsidRDefault="00BD66FB" w:rsidP="00044DD5">
      <w:pPr>
        <w:widowControl w:val="0"/>
        <w:numPr>
          <w:ilvl w:val="0"/>
          <w:numId w:val="69"/>
        </w:numPr>
        <w:tabs>
          <w:tab w:val="clear" w:pos="720"/>
          <w:tab w:val="num" w:pos="307"/>
        </w:tabs>
        <w:overflowPunct w:val="0"/>
        <w:autoSpaceDE w:val="0"/>
        <w:autoSpaceDN w:val="0"/>
        <w:adjustRightInd w:val="0"/>
        <w:spacing w:after="0" w:line="360" w:lineRule="auto"/>
        <w:ind w:left="307" w:hanging="307"/>
        <w:jc w:val="both"/>
        <w:rPr>
          <w:rFonts w:ascii="Times New Roman" w:hAnsi="Times New Roman" w:cs="Times New Roman"/>
          <w:sz w:val="26"/>
          <w:szCs w:val="26"/>
          <w:lang w:val="ru-RU"/>
        </w:rPr>
      </w:pPr>
      <w:r w:rsidRPr="00F00D22">
        <w:rPr>
          <w:rFonts w:ascii="Times New Roman" w:hAnsi="Times New Roman" w:cs="Times New Roman"/>
          <w:sz w:val="26"/>
          <w:szCs w:val="26"/>
        </w:rPr>
        <w:t>Пахульский соч.26 №6 Канон в сексту</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Д.Шостакович соч.87 Прелюдия и фуга №1 До мажор</w:t>
      </w:r>
    </w:p>
    <w:p w:rsidR="00BD66FB" w:rsidRPr="00D368EB" w:rsidRDefault="00BD66FB" w:rsidP="00044DD5">
      <w:pPr>
        <w:widowControl w:val="0"/>
        <w:overflowPunct w:val="0"/>
        <w:autoSpaceDE w:val="0"/>
        <w:autoSpaceDN w:val="0"/>
        <w:adjustRightInd w:val="0"/>
        <w:spacing w:line="360" w:lineRule="auto"/>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Г. Фрид Инвенции: № 4 Си-бемоль мажор, №11 Соль мажор, №12 до-диез минор, № 13 Ля мажор, №4 фа-диез минор, № 16 си – бемоль минор</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Д.Шостакович соч.87 Прелюдия и фуга До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pStyle w:val="1"/>
        <w:numPr>
          <w:ilvl w:val="0"/>
          <w:numId w:val="45"/>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Этюды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Аренский А.          Соч.36, соч.41   Этюды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Блюменфельд Ф.   Соч.3 № 2 этюд</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Клементи М.         Этюды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Крамер И.             Этюды (наиболее трудные)</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Куллак Т.               Октавные этюды: Фа мажор, Ля-бемоль мажор, </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Ми-бемоль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Лист Ф.                  Концертные этюды: Ре-бемоль мажор, фа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Мендельсон Ф.      Этюды ля минор, Фа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Мошковский М.     Соч.72 Этюды: №№ 1,2,5,6,7,9,10,11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 299, Соч.740 Этюды (по выбору)</w:t>
      </w:r>
    </w:p>
    <w:p w:rsidR="00BD66F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Шопен Ф.                Соч.10, соч.25 Этюды (по выбору)</w:t>
      </w:r>
      <w:r w:rsidRPr="00BB19F1">
        <w:rPr>
          <w:rFonts w:ascii="Times New Roman" w:hAnsi="Times New Roman" w:cs="Times New Roman"/>
          <w:sz w:val="26"/>
          <w:szCs w:val="26"/>
          <w:lang w:val="ru-RU"/>
        </w:rPr>
        <w:t xml:space="preserve"> </w:t>
      </w:r>
    </w:p>
    <w:p w:rsidR="00BD66F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Г. Беренс  Этюды соч.61 Тетр.1-4 (по выбору)</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А. Бертини 28 избранных этюдов из соч.29 и 32: №3 25-28</w:t>
      </w:r>
    </w:p>
    <w:p w:rsidR="00BD66FB" w:rsidRPr="00F00D22" w:rsidRDefault="00BD66FB" w:rsidP="00044DD5">
      <w:pPr>
        <w:widowControl w:val="0"/>
        <w:numPr>
          <w:ilvl w:val="0"/>
          <w:numId w:val="65"/>
        </w:numPr>
        <w:tabs>
          <w:tab w:val="clear" w:pos="720"/>
          <w:tab w:val="num" w:pos="327"/>
        </w:tabs>
        <w:overflowPunct w:val="0"/>
        <w:autoSpaceDE w:val="0"/>
        <w:autoSpaceDN w:val="0"/>
        <w:adjustRightInd w:val="0"/>
        <w:spacing w:after="0" w:line="360" w:lineRule="auto"/>
        <w:ind w:left="327" w:hanging="327"/>
        <w:jc w:val="both"/>
        <w:rPr>
          <w:rFonts w:ascii="Times New Roman" w:hAnsi="Times New Roman" w:cs="Times New Roman"/>
          <w:sz w:val="26"/>
          <w:szCs w:val="26"/>
        </w:rPr>
      </w:pPr>
      <w:r w:rsidRPr="00F00D22">
        <w:rPr>
          <w:rFonts w:ascii="Times New Roman" w:hAnsi="Times New Roman" w:cs="Times New Roman"/>
          <w:sz w:val="26"/>
          <w:szCs w:val="26"/>
        </w:rPr>
        <w:t xml:space="preserve">Зиринг  Хроматический этюд </w:t>
      </w:r>
    </w:p>
    <w:p w:rsidR="00BD66FB" w:rsidRPr="00F00D22" w:rsidRDefault="00BD66FB" w:rsidP="00044DD5">
      <w:pPr>
        <w:widowControl w:val="0"/>
        <w:numPr>
          <w:ilvl w:val="0"/>
          <w:numId w:val="65"/>
        </w:numPr>
        <w:tabs>
          <w:tab w:val="clear" w:pos="720"/>
          <w:tab w:val="num" w:pos="327"/>
        </w:tabs>
        <w:overflowPunct w:val="0"/>
        <w:autoSpaceDE w:val="0"/>
        <w:autoSpaceDN w:val="0"/>
        <w:adjustRightInd w:val="0"/>
        <w:spacing w:after="0" w:line="360" w:lineRule="auto"/>
        <w:ind w:left="327" w:hanging="327"/>
        <w:jc w:val="both"/>
        <w:rPr>
          <w:rFonts w:ascii="Times New Roman" w:hAnsi="Times New Roman" w:cs="Times New Roman"/>
          <w:sz w:val="26"/>
          <w:szCs w:val="26"/>
          <w:lang w:val="ru-RU"/>
        </w:rPr>
      </w:pPr>
      <w:r w:rsidRPr="00F00D22">
        <w:rPr>
          <w:rFonts w:ascii="Times New Roman" w:hAnsi="Times New Roman" w:cs="Times New Roman"/>
          <w:sz w:val="26"/>
          <w:szCs w:val="26"/>
          <w:lang w:val="ru-RU"/>
        </w:rPr>
        <w:t xml:space="preserve">Зиринг  Два октавных этюда соч.14 </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И. Крамер Этюды соч.60: №№ 4,5,10,12,18-20, 22,23</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И. Лев   Октавные этюды: Тарантелла</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А. Лешгорн Этюды соч.66: №№ 27,29.32</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К.Сорокин  Этюд До мажор</w:t>
      </w:r>
    </w:p>
    <w:p w:rsidR="00BD66F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К. Черни  Школа беглости соч.299: №3 9,17,20,23,25, 28,29,32,33,34</w:t>
      </w:r>
    </w:p>
    <w:p w:rsidR="00BD66FB" w:rsidRPr="00D368EB" w:rsidRDefault="00BD66FB" w:rsidP="00044DD5">
      <w:pPr>
        <w:widowControl w:val="0"/>
        <w:autoSpaceDE w:val="0"/>
        <w:autoSpaceDN w:val="0"/>
        <w:adjustRightInd w:val="0"/>
        <w:spacing w:line="360" w:lineRule="auto"/>
        <w:ind w:left="7"/>
        <w:outlineLvl w:val="0"/>
        <w:rPr>
          <w:rFonts w:ascii="Times New Roman" w:hAnsi="Times New Roman" w:cs="Times New Roman"/>
          <w:sz w:val="26"/>
          <w:szCs w:val="26"/>
          <w:lang w:val="ru-RU"/>
        </w:rPr>
      </w:pPr>
      <w:r w:rsidRPr="00BB19F1">
        <w:rPr>
          <w:rFonts w:ascii="Times New Roman" w:hAnsi="Times New Roman" w:cs="Times New Roman"/>
          <w:sz w:val="26"/>
          <w:szCs w:val="26"/>
          <w:lang w:val="ru-RU"/>
        </w:rPr>
        <w:t xml:space="preserve"> </w:t>
      </w:r>
      <w:r w:rsidRPr="00D368EB">
        <w:rPr>
          <w:rFonts w:ascii="Times New Roman" w:hAnsi="Times New Roman" w:cs="Times New Roman"/>
          <w:sz w:val="26"/>
          <w:szCs w:val="26"/>
          <w:lang w:val="ru-RU"/>
        </w:rPr>
        <w:t>К. Черни Искусство беглости пальцев соч.740: №№ 1-6, 10-13, 17,18</w:t>
      </w:r>
    </w:p>
    <w:p w:rsidR="00BD66FB" w:rsidRPr="00F00D22" w:rsidRDefault="00BD66FB" w:rsidP="00044DD5">
      <w:pPr>
        <w:widowControl w:val="0"/>
        <w:numPr>
          <w:ilvl w:val="0"/>
          <w:numId w:val="66"/>
        </w:numPr>
        <w:tabs>
          <w:tab w:val="clear" w:pos="720"/>
          <w:tab w:val="num" w:pos="310"/>
        </w:tabs>
        <w:overflowPunct w:val="0"/>
        <w:autoSpaceDE w:val="0"/>
        <w:autoSpaceDN w:val="0"/>
        <w:adjustRightInd w:val="0"/>
        <w:spacing w:after="0" w:line="360" w:lineRule="auto"/>
        <w:ind w:left="7" w:right="5480" w:hanging="7"/>
        <w:jc w:val="both"/>
        <w:rPr>
          <w:rFonts w:ascii="Times New Roman" w:hAnsi="Times New Roman" w:cs="Times New Roman"/>
          <w:sz w:val="26"/>
          <w:szCs w:val="26"/>
          <w:lang w:val="ru-RU"/>
        </w:rPr>
      </w:pPr>
      <w:r w:rsidRPr="00F00D22">
        <w:rPr>
          <w:rFonts w:ascii="Times New Roman" w:hAnsi="Times New Roman" w:cs="Times New Roman"/>
          <w:sz w:val="26"/>
          <w:szCs w:val="26"/>
          <w:lang w:val="ru-RU"/>
        </w:rPr>
        <w:t xml:space="preserve">Шмидт Этюды соч.3: №№ 22,23 Ф. Буршмюллер Этюд соч.109№6 </w:t>
      </w:r>
    </w:p>
    <w:p w:rsidR="00BD66FB" w:rsidRPr="00F00D22" w:rsidRDefault="00BD66FB" w:rsidP="00044DD5">
      <w:pPr>
        <w:widowControl w:val="0"/>
        <w:numPr>
          <w:ilvl w:val="0"/>
          <w:numId w:val="66"/>
        </w:numPr>
        <w:tabs>
          <w:tab w:val="clear" w:pos="720"/>
          <w:tab w:val="num" w:pos="307"/>
        </w:tabs>
        <w:overflowPunct w:val="0"/>
        <w:autoSpaceDE w:val="0"/>
        <w:autoSpaceDN w:val="0"/>
        <w:adjustRightInd w:val="0"/>
        <w:spacing w:after="0" w:line="360" w:lineRule="auto"/>
        <w:ind w:left="307" w:hanging="307"/>
        <w:jc w:val="both"/>
        <w:rPr>
          <w:rFonts w:ascii="Times New Roman" w:hAnsi="Times New Roman" w:cs="Times New Roman"/>
          <w:sz w:val="26"/>
          <w:szCs w:val="26"/>
        </w:rPr>
      </w:pPr>
      <w:r w:rsidRPr="00F00D22">
        <w:rPr>
          <w:rFonts w:ascii="Times New Roman" w:hAnsi="Times New Roman" w:cs="Times New Roman"/>
          <w:sz w:val="26"/>
          <w:szCs w:val="26"/>
        </w:rPr>
        <w:t xml:space="preserve">Киркор Этюд соч.15 №12 </w:t>
      </w:r>
    </w:p>
    <w:p w:rsidR="00BD66FB" w:rsidRPr="00D368EB" w:rsidRDefault="00BD66FB" w:rsidP="00044DD5">
      <w:pPr>
        <w:widowControl w:val="0"/>
        <w:overflowPunct w:val="0"/>
        <w:autoSpaceDE w:val="0"/>
        <w:autoSpaceDN w:val="0"/>
        <w:adjustRightInd w:val="0"/>
        <w:spacing w:line="360" w:lineRule="auto"/>
        <w:ind w:left="7" w:right="6480"/>
        <w:rPr>
          <w:rFonts w:ascii="Times New Roman" w:hAnsi="Times New Roman" w:cs="Times New Roman"/>
          <w:sz w:val="26"/>
          <w:szCs w:val="26"/>
          <w:lang w:val="ru-RU"/>
        </w:rPr>
      </w:pPr>
      <w:r w:rsidRPr="00D368EB">
        <w:rPr>
          <w:rFonts w:ascii="Times New Roman" w:hAnsi="Times New Roman" w:cs="Times New Roman"/>
          <w:sz w:val="26"/>
          <w:szCs w:val="26"/>
          <w:lang w:val="ru-RU"/>
        </w:rPr>
        <w:t>Н. Сильванский Метелица Р.Ромм Пчелка (этюд)</w:t>
      </w:r>
    </w:p>
    <w:p w:rsidR="00BD66FB" w:rsidRDefault="00BD66FB" w:rsidP="00044DD5">
      <w:pPr>
        <w:widowControl w:val="0"/>
        <w:overflowPunct w:val="0"/>
        <w:autoSpaceDE w:val="0"/>
        <w:autoSpaceDN w:val="0"/>
        <w:adjustRightInd w:val="0"/>
        <w:spacing w:line="360" w:lineRule="auto"/>
        <w:ind w:left="7" w:right="312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М. Клементи- К. Таузиг Этюды </w:t>
      </w:r>
    </w:p>
    <w:p w:rsidR="00BD66FB" w:rsidRPr="00D368EB" w:rsidRDefault="00BD66FB" w:rsidP="00044DD5">
      <w:pPr>
        <w:widowControl w:val="0"/>
        <w:overflowPunct w:val="0"/>
        <w:autoSpaceDE w:val="0"/>
        <w:autoSpaceDN w:val="0"/>
        <w:adjustRightInd w:val="0"/>
        <w:spacing w:line="360" w:lineRule="auto"/>
        <w:ind w:left="7" w:right="3120"/>
        <w:rPr>
          <w:rFonts w:ascii="Times New Roman" w:hAnsi="Times New Roman" w:cs="Times New Roman"/>
          <w:sz w:val="26"/>
          <w:szCs w:val="26"/>
          <w:lang w:val="ru-RU"/>
        </w:rPr>
      </w:pPr>
      <w:r w:rsidRPr="00D368EB">
        <w:rPr>
          <w:rFonts w:ascii="Times New Roman" w:hAnsi="Times New Roman" w:cs="Times New Roman"/>
          <w:sz w:val="26"/>
          <w:szCs w:val="26"/>
          <w:lang w:val="ru-RU"/>
        </w:rPr>
        <w:t>А. Кобылянский Семь октавных этюдов: №№ 1, 2, 4, 7</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pStyle w:val="1"/>
        <w:numPr>
          <w:ilvl w:val="0"/>
          <w:numId w:val="45"/>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Крупная форма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Сонаты №№ 1, 5, 6, 7, 8, 9, 10, 11, 16, 25</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Вариации (по выбору)</w:t>
      </w:r>
    </w:p>
    <w:p w:rsidR="00BD66FB" w:rsidRPr="00D368EB" w:rsidRDefault="00BD66FB" w:rsidP="00044DD5">
      <w:pPr>
        <w:spacing w:line="360" w:lineRule="auto"/>
        <w:ind w:left="216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Концерты №№1, 2, 3 (отдельные части)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Гайдн Й.              Сонаты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Григ Э.                Соната ми минор, концерт ля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Клементи М.       Соната фа-диез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Моцарт В.           Сонаты (по выбору)</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Вариации Ре мажор, Ми-бемоль мажор, Соль мажор</w:t>
      </w:r>
    </w:p>
    <w:p w:rsidR="00BD66FB" w:rsidRPr="00D368EB" w:rsidRDefault="00BD66FB" w:rsidP="00044DD5">
      <w:pPr>
        <w:spacing w:line="360" w:lineRule="auto"/>
        <w:ind w:left="144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Концерты  №№12, 17, 20, 21, 23 (отдельные части)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Мендельсон Ф.    Концерты соль минор, ре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Прокофьев С.      Сонаты №№ 1, 2, 3</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Скарлатти Д.       60 сонат под ред. Гольденвейзера А. (по выбору)</w:t>
      </w:r>
      <w:r w:rsidRPr="00C42A14">
        <w:rPr>
          <w:rFonts w:ascii="Times New Roman" w:hAnsi="Times New Roman" w:cs="Times New Roman"/>
          <w:sz w:val="26"/>
          <w:szCs w:val="26"/>
          <w:lang w:val="ru-RU"/>
        </w:rPr>
        <w:t xml:space="preserve"> </w:t>
      </w:r>
      <w:r w:rsidRPr="00D368EB">
        <w:rPr>
          <w:rFonts w:ascii="Times New Roman" w:hAnsi="Times New Roman" w:cs="Times New Roman"/>
          <w:sz w:val="26"/>
          <w:szCs w:val="26"/>
          <w:lang w:val="ru-RU"/>
        </w:rPr>
        <w:t>Л. Бетховен Соната №1 соч.2 фа минор</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p>
    <w:p w:rsidR="00BD66FB" w:rsidRPr="00D368EB" w:rsidRDefault="00BD66FB" w:rsidP="00044DD5">
      <w:pPr>
        <w:widowControl w:val="0"/>
        <w:autoSpaceDE w:val="0"/>
        <w:autoSpaceDN w:val="0"/>
        <w:adjustRightInd w:val="0"/>
        <w:spacing w:line="360" w:lineRule="auto"/>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Л.Бетховен соч.51 Рондо: До мажор, Соль мажор</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Л.Бетховен соч.79 Соната №25 Соль мажор ч.1</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Д.Бортнянский Соната Фа мажор ч.1</w:t>
      </w:r>
    </w:p>
    <w:p w:rsidR="00BD66FB" w:rsidRPr="00D368EB" w:rsidRDefault="00BD66FB" w:rsidP="00044DD5">
      <w:pPr>
        <w:widowControl w:val="0"/>
        <w:overflowPunct w:val="0"/>
        <w:autoSpaceDE w:val="0"/>
        <w:autoSpaceDN w:val="0"/>
        <w:adjustRightInd w:val="0"/>
        <w:spacing w:line="360" w:lineRule="auto"/>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Й. Гайдн Сонаты: №2 минор ч.1; №3 Ми-бемоль мажор; № 4 соль минор, ч.1; №6 до-диез минор; №7 Ре мажор ч.1; № 13 Ми- бемоль мажор; № 17 Соль мажор чч.1,3; № 20 Ре мажор; №26 Си-бемоль мажор, № 37 Ре мажор,ч.1; № 41 Ля мажор</w:t>
      </w:r>
    </w:p>
    <w:p w:rsidR="00BD66FB" w:rsidRPr="00D368EB" w:rsidRDefault="00BD66FB" w:rsidP="00044DD5">
      <w:pPr>
        <w:widowControl w:val="0"/>
        <w:overflowPunct w:val="0"/>
        <w:autoSpaceDE w:val="0"/>
        <w:autoSpaceDN w:val="0"/>
        <w:adjustRightInd w:val="0"/>
        <w:spacing w:line="360" w:lineRule="auto"/>
        <w:jc w:val="both"/>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Г. Гендель Соната- фантазия До мажор, чч.1,3; Вариации: Ми мажор, Соль мажор</w:t>
      </w:r>
    </w:p>
    <w:p w:rsidR="00BD66FB" w:rsidRPr="00D368EB" w:rsidRDefault="00BD66FB" w:rsidP="00044DD5">
      <w:pPr>
        <w:widowControl w:val="0"/>
        <w:overflowPunct w:val="0"/>
        <w:autoSpaceDE w:val="0"/>
        <w:autoSpaceDN w:val="0"/>
        <w:adjustRightInd w:val="0"/>
        <w:spacing w:line="360" w:lineRule="auto"/>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Д. Кабалевский соч.13 Сонатина №2 соль минор, Соната №3 Фа мажор чч.2,3; Концерт №3 Ре мажор</w:t>
      </w:r>
    </w:p>
    <w:p w:rsidR="00BD66FB" w:rsidRPr="00D368EB" w:rsidRDefault="00BD66FB" w:rsidP="00044DD5">
      <w:pPr>
        <w:widowControl w:val="0"/>
        <w:overflowPunct w:val="0"/>
        <w:autoSpaceDE w:val="0"/>
        <w:autoSpaceDN w:val="0"/>
        <w:adjustRightInd w:val="0"/>
        <w:spacing w:line="360" w:lineRule="auto"/>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М. Клементи соч.1 Соната Ми-бемоль мажор; соч.26 Соната фа-диез минор; соч.28 Соната Ре мажор</w:t>
      </w:r>
    </w:p>
    <w:p w:rsidR="00BD66FB" w:rsidRDefault="00BD66FB" w:rsidP="00044DD5">
      <w:pPr>
        <w:widowControl w:val="0"/>
        <w:overflowPunct w:val="0"/>
        <w:autoSpaceDE w:val="0"/>
        <w:autoSpaceDN w:val="0"/>
        <w:adjustRightInd w:val="0"/>
        <w:spacing w:line="360" w:lineRule="auto"/>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В. Моцарт Сонаты: №5 Соль мажор ч.1; №7 До мажор ч.1; №9 Ре мажор ч.1; №12 Фа мажор ч.1; №13 Си-бемоль мажор ч.1; №16 Си-бемоль мажор ч.1</w:t>
      </w:r>
    </w:p>
    <w:p w:rsidR="00BD66FB" w:rsidRPr="00D368EB" w:rsidRDefault="00BD66FB" w:rsidP="00044DD5">
      <w:pPr>
        <w:widowControl w:val="0"/>
        <w:overflowPunct w:val="0"/>
        <w:autoSpaceDE w:val="0"/>
        <w:autoSpaceDN w:val="0"/>
        <w:adjustRightInd w:val="0"/>
        <w:spacing w:line="360" w:lineRule="auto"/>
        <w:jc w:val="both"/>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Ю. Полунин Соната Соль мажор</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С. Прокофьев Пасторальная соната</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П. Парадизи Соната</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Н. Раков Вариации на тему белорусской народной песни ля минор</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Т.Салютринская Концерт Ре мажор</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А. Хачатурян Сонатина До мажор</w:t>
      </w:r>
    </w:p>
    <w:p w:rsidR="00BD66FB" w:rsidRPr="00D368EB" w:rsidRDefault="00BD66FB" w:rsidP="00044DD5">
      <w:pPr>
        <w:widowControl w:val="0"/>
        <w:autoSpaceDE w:val="0"/>
        <w:autoSpaceDN w:val="0"/>
        <w:adjustRightIn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Д. Скарлатти 60 сонат: № 32 До мажор, №33 Ре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pStyle w:val="1"/>
        <w:numPr>
          <w:ilvl w:val="0"/>
          <w:numId w:val="45"/>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Пьесы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Аренский А.        </w:t>
      </w:r>
      <w:r w:rsidRPr="00D368EB">
        <w:rPr>
          <w:rFonts w:ascii="Times New Roman" w:hAnsi="Times New Roman" w:cs="Times New Roman"/>
          <w:color w:val="000000"/>
          <w:sz w:val="26"/>
          <w:szCs w:val="26"/>
          <w:lang w:val="ru-RU"/>
        </w:rPr>
        <w:tab/>
        <w:t xml:space="preserve">     Соч.68  Прелюдии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Бабаджанян А.         Шесть картин</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Балакирев М.           Ноктюрн,  Полька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Глиэр Р.                     Соч. 26 Прелюдии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Глинка-Балакирев    Жаворонок</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Караев К.                  24 прелюдии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Лист Ф.                      «Лорелея», «Женевские колокола», ноктюрн "Грезы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любви"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Лядов А.                    Соч.11 Прелюдии</w:t>
      </w:r>
    </w:p>
    <w:p w:rsidR="00BD66FB" w:rsidRPr="00D368EB" w:rsidRDefault="00BD66FB" w:rsidP="00044DD5">
      <w:pPr>
        <w:spacing w:line="360" w:lineRule="auto"/>
        <w:ind w:left="2160" w:firstLine="392"/>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Соч.17 Пастораль</w:t>
      </w:r>
    </w:p>
    <w:p w:rsidR="00BD66FB" w:rsidRPr="00D368EB" w:rsidRDefault="00BD66FB" w:rsidP="00044DD5">
      <w:pPr>
        <w:spacing w:line="360" w:lineRule="auto"/>
        <w:ind w:left="2160" w:firstLine="392"/>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Соч.53 Три багатели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Мендельсон Ф.          Песни без слов, Рондо-каприччиозо</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Мусоргский М.          Детское скерцо</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Мясковский Н.          Соч.25 "Причуды"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Рубинштейн А.         Соч.26 Романс Фа мажор</w:t>
      </w:r>
    </w:p>
    <w:p w:rsidR="00BD66FB" w:rsidRPr="00D368EB" w:rsidRDefault="00BD66FB" w:rsidP="00044DD5">
      <w:pPr>
        <w:spacing w:line="360" w:lineRule="auto"/>
        <w:ind w:left="2160" w:firstLine="392"/>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Соч.50 Баркарола соль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Рахманинов С.          Соч.3 Элегия, Серенада, Прелюдия до-диез минор</w:t>
      </w:r>
    </w:p>
    <w:p w:rsidR="00BD66FB" w:rsidRPr="00D368EB" w:rsidRDefault="00BD66FB" w:rsidP="00044DD5">
      <w:pPr>
        <w:spacing w:line="360" w:lineRule="auto"/>
        <w:ind w:left="2160" w:firstLine="392"/>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Соч.23, соч.32 Прелюдии (по выбору)</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Скрябин А.                Соч.2 Прелюдия,  Этюд</w:t>
      </w:r>
    </w:p>
    <w:p w:rsidR="00BD66FB" w:rsidRPr="00D368EB" w:rsidRDefault="00BD66FB" w:rsidP="00044DD5">
      <w:pPr>
        <w:spacing w:line="360" w:lineRule="auto"/>
        <w:ind w:left="2160" w:firstLine="534"/>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Соч.11 Прелюдии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Сметана Б.                 Соч.8 Поэтическая полька соль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Хачатурян А.             Токката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Чайковский П.            Соч.19 Каприччио  Си-бемоль мажор</w:t>
      </w:r>
    </w:p>
    <w:p w:rsidR="00BD66FB" w:rsidRPr="00D368EB" w:rsidRDefault="00BD66FB" w:rsidP="00044DD5">
      <w:pPr>
        <w:spacing w:line="360" w:lineRule="auto"/>
        <w:ind w:left="2160" w:firstLine="392"/>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Соч.51  Полька си минор</w:t>
      </w:r>
    </w:p>
    <w:p w:rsidR="00BD66FB" w:rsidRPr="00D368EB" w:rsidRDefault="00BD66FB" w:rsidP="00044DD5">
      <w:pPr>
        <w:spacing w:line="360" w:lineRule="auto"/>
        <w:ind w:left="2160" w:firstLine="392"/>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Соч.5 Романа фа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Чайковский-Зилоти     Ноктюрн на темы из оперы "Снегурочка"</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Шопен Ф.                    Ноктюрны,  Вальсы,  Полонезы, Мазурки</w:t>
      </w:r>
    </w:p>
    <w:p w:rsidR="00BD66FB" w:rsidRPr="00D368EB" w:rsidRDefault="00BD66FB" w:rsidP="00044DD5">
      <w:pPr>
        <w:spacing w:line="360" w:lineRule="auto"/>
        <w:ind w:left="2160" w:firstLine="534"/>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Блестящие вариации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Шуман Р.                    Соч.18 "Арабески", Вариации на тему "Абегг"</w:t>
      </w:r>
    </w:p>
    <w:p w:rsidR="00BD66FB" w:rsidRDefault="00BD66FB" w:rsidP="00044DD5">
      <w:pPr>
        <w:widowControl w:val="0"/>
        <w:numPr>
          <w:ilvl w:val="0"/>
          <w:numId w:val="67"/>
        </w:numPr>
        <w:tabs>
          <w:tab w:val="clear" w:pos="720"/>
          <w:tab w:val="num" w:pos="348"/>
        </w:tabs>
        <w:overflowPunct w:val="0"/>
        <w:autoSpaceDE w:val="0"/>
        <w:autoSpaceDN w:val="0"/>
        <w:adjustRightInd w:val="0"/>
        <w:spacing w:after="0" w:line="360" w:lineRule="auto"/>
        <w:ind w:left="7" w:right="5160" w:hanging="7"/>
        <w:jc w:val="both"/>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Венский карнавал</w:t>
      </w:r>
      <w:r w:rsidRPr="00BB19F1">
        <w:rPr>
          <w:rFonts w:ascii="Times New Roman" w:hAnsi="Times New Roman" w:cs="Times New Roman"/>
          <w:sz w:val="26"/>
          <w:szCs w:val="26"/>
          <w:lang w:val="ru-RU"/>
        </w:rPr>
        <w:t xml:space="preserve"> </w:t>
      </w:r>
    </w:p>
    <w:p w:rsidR="00BD66FB" w:rsidRPr="002E086E" w:rsidRDefault="00BD66FB" w:rsidP="00044DD5">
      <w:pPr>
        <w:widowControl w:val="0"/>
        <w:numPr>
          <w:ilvl w:val="0"/>
          <w:numId w:val="67"/>
        </w:numPr>
        <w:tabs>
          <w:tab w:val="clear" w:pos="720"/>
          <w:tab w:val="num" w:pos="348"/>
        </w:tabs>
        <w:overflowPunct w:val="0"/>
        <w:autoSpaceDE w:val="0"/>
        <w:autoSpaceDN w:val="0"/>
        <w:adjustRightInd w:val="0"/>
        <w:spacing w:after="0" w:line="360" w:lineRule="auto"/>
        <w:ind w:left="7" w:right="5160" w:hanging="7"/>
        <w:jc w:val="both"/>
        <w:rPr>
          <w:rFonts w:ascii="Times New Roman" w:hAnsi="Times New Roman" w:cs="Times New Roman"/>
          <w:sz w:val="26"/>
          <w:szCs w:val="26"/>
          <w:lang w:val="ru-RU"/>
        </w:rPr>
      </w:pPr>
      <w:r w:rsidRPr="002E086E">
        <w:rPr>
          <w:rFonts w:ascii="Times New Roman" w:hAnsi="Times New Roman" w:cs="Times New Roman"/>
          <w:sz w:val="26"/>
          <w:szCs w:val="26"/>
          <w:lang w:val="ru-RU"/>
        </w:rPr>
        <w:t xml:space="preserve">Аренский Незабудка соч. 36 №10 М. Балакирев Полька </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Л. Боккерини Менуэт из струнного квартета</w:t>
      </w:r>
    </w:p>
    <w:p w:rsidR="00BD66FB" w:rsidRDefault="00BD66FB" w:rsidP="00044DD5">
      <w:pPr>
        <w:widowControl w:val="0"/>
        <w:numPr>
          <w:ilvl w:val="0"/>
          <w:numId w:val="67"/>
        </w:numPr>
        <w:tabs>
          <w:tab w:val="clear" w:pos="720"/>
          <w:tab w:val="num" w:pos="348"/>
        </w:tabs>
        <w:overflowPunct w:val="0"/>
        <w:autoSpaceDE w:val="0"/>
        <w:autoSpaceDN w:val="0"/>
        <w:adjustRightInd w:val="0"/>
        <w:spacing w:after="0" w:line="360" w:lineRule="auto"/>
        <w:ind w:left="7" w:right="8" w:hanging="7"/>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Бородин Ноктюрн, В монастыре, Грезы </w:t>
      </w:r>
    </w:p>
    <w:p w:rsidR="00BD66FB" w:rsidRDefault="00BD66FB" w:rsidP="00044DD5">
      <w:pPr>
        <w:widowControl w:val="0"/>
        <w:numPr>
          <w:ilvl w:val="0"/>
          <w:numId w:val="67"/>
        </w:numPr>
        <w:tabs>
          <w:tab w:val="clear" w:pos="720"/>
          <w:tab w:val="num" w:pos="348"/>
        </w:tabs>
        <w:overflowPunct w:val="0"/>
        <w:autoSpaceDE w:val="0"/>
        <w:autoSpaceDN w:val="0"/>
        <w:adjustRightInd w:val="0"/>
        <w:spacing w:after="0" w:line="360" w:lineRule="auto"/>
        <w:ind w:left="7" w:right="8" w:hanging="7"/>
        <w:rPr>
          <w:rFonts w:ascii="Times New Roman" w:hAnsi="Times New Roman" w:cs="Times New Roman"/>
          <w:sz w:val="26"/>
          <w:szCs w:val="26"/>
          <w:lang w:val="ru-RU"/>
        </w:rPr>
      </w:pPr>
      <w:r w:rsidRPr="00D368EB">
        <w:rPr>
          <w:rFonts w:ascii="Times New Roman" w:hAnsi="Times New Roman" w:cs="Times New Roman"/>
          <w:sz w:val="26"/>
          <w:szCs w:val="26"/>
          <w:lang w:val="ru-RU"/>
        </w:rPr>
        <w:t>Э.Григ Из карнавала соч.19</w:t>
      </w:r>
    </w:p>
    <w:p w:rsidR="00BD66FB" w:rsidRPr="002E086E" w:rsidRDefault="00BD66FB" w:rsidP="00044DD5">
      <w:pPr>
        <w:widowControl w:val="0"/>
        <w:numPr>
          <w:ilvl w:val="0"/>
          <w:numId w:val="67"/>
        </w:numPr>
        <w:tabs>
          <w:tab w:val="clear" w:pos="720"/>
          <w:tab w:val="num" w:pos="348"/>
        </w:tabs>
        <w:overflowPunct w:val="0"/>
        <w:autoSpaceDE w:val="0"/>
        <w:autoSpaceDN w:val="0"/>
        <w:adjustRightInd w:val="0"/>
        <w:spacing w:after="0" w:line="360" w:lineRule="auto"/>
        <w:ind w:left="7" w:right="8" w:hanging="7"/>
        <w:rPr>
          <w:rFonts w:ascii="Times New Roman" w:hAnsi="Times New Roman" w:cs="Times New Roman"/>
          <w:sz w:val="26"/>
          <w:szCs w:val="26"/>
          <w:lang w:val="ru-RU"/>
        </w:rPr>
      </w:pPr>
      <w:r w:rsidRPr="002E086E">
        <w:rPr>
          <w:rFonts w:ascii="Times New Roman" w:hAnsi="Times New Roman" w:cs="Times New Roman"/>
          <w:sz w:val="26"/>
          <w:szCs w:val="26"/>
          <w:lang w:val="ru-RU"/>
        </w:rPr>
        <w:t xml:space="preserve"> Э.Григ Скерцо, Ноктюрн соч.54 </w:t>
      </w:r>
    </w:p>
    <w:p w:rsidR="00BD66FB" w:rsidRDefault="00BD66FB" w:rsidP="00044DD5">
      <w:pPr>
        <w:widowControl w:val="0"/>
        <w:overflowPunct w:val="0"/>
        <w:autoSpaceDE w:val="0"/>
        <w:autoSpaceDN w:val="0"/>
        <w:adjustRightInd w:val="0"/>
        <w:spacing w:line="360" w:lineRule="auto"/>
        <w:ind w:left="7" w:right="3880"/>
        <w:rPr>
          <w:rFonts w:ascii="Times New Roman" w:hAnsi="Times New Roman" w:cs="Times New Roman"/>
          <w:sz w:val="26"/>
          <w:szCs w:val="26"/>
          <w:lang w:val="ru-RU"/>
        </w:rPr>
      </w:pPr>
      <w:r w:rsidRPr="00D368EB">
        <w:rPr>
          <w:rFonts w:ascii="Times New Roman" w:hAnsi="Times New Roman" w:cs="Times New Roman"/>
          <w:sz w:val="26"/>
          <w:szCs w:val="26"/>
          <w:lang w:val="ru-RU"/>
        </w:rPr>
        <w:t>В. Калинников Элегия, Ноктюрн фа-диез минор Э.Капп Картинки Таллина (по выбору)</w:t>
      </w:r>
    </w:p>
    <w:p w:rsidR="00BD66FB" w:rsidRDefault="00BD66FB" w:rsidP="00044DD5">
      <w:pPr>
        <w:widowControl w:val="0"/>
        <w:overflowPunct w:val="0"/>
        <w:autoSpaceDE w:val="0"/>
        <w:autoSpaceDN w:val="0"/>
        <w:adjustRightInd w:val="0"/>
        <w:spacing w:line="360" w:lineRule="auto"/>
        <w:ind w:left="7" w:right="388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 А.Клумов Каприччио </w:t>
      </w:r>
    </w:p>
    <w:p w:rsidR="00BD66FB" w:rsidRPr="00D368EB" w:rsidRDefault="00BD66FB" w:rsidP="00044DD5">
      <w:pPr>
        <w:widowControl w:val="0"/>
        <w:overflowPunct w:val="0"/>
        <w:autoSpaceDE w:val="0"/>
        <w:autoSpaceDN w:val="0"/>
        <w:adjustRightInd w:val="0"/>
        <w:spacing w:line="360" w:lineRule="auto"/>
        <w:ind w:left="7" w:right="3880"/>
        <w:rPr>
          <w:rFonts w:ascii="Times New Roman" w:hAnsi="Times New Roman" w:cs="Times New Roman"/>
          <w:sz w:val="26"/>
          <w:szCs w:val="26"/>
          <w:lang w:val="ru-RU"/>
        </w:rPr>
      </w:pPr>
      <w:r w:rsidRPr="00D368EB">
        <w:rPr>
          <w:rFonts w:ascii="Times New Roman" w:hAnsi="Times New Roman" w:cs="Times New Roman"/>
          <w:sz w:val="26"/>
          <w:szCs w:val="26"/>
          <w:lang w:val="ru-RU"/>
        </w:rPr>
        <w:t>Ц.Кюи Кантабиле соч.20 №5</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Ф. Лист Утешение Ре-бемоль мажор, Вальс-каприс, Экспромт Фа-диез мажор </w:t>
      </w:r>
    </w:p>
    <w:p w:rsidR="00BD66FB" w:rsidRPr="002E086E" w:rsidRDefault="00BD66FB" w:rsidP="00044DD5">
      <w:pPr>
        <w:widowControl w:val="0"/>
        <w:numPr>
          <w:ilvl w:val="0"/>
          <w:numId w:val="67"/>
        </w:numPr>
        <w:tabs>
          <w:tab w:val="clear" w:pos="720"/>
          <w:tab w:val="num" w:pos="347"/>
        </w:tabs>
        <w:overflowPunct w:val="0"/>
        <w:autoSpaceDE w:val="0"/>
        <w:autoSpaceDN w:val="0"/>
        <w:adjustRightInd w:val="0"/>
        <w:spacing w:after="0" w:line="360" w:lineRule="auto"/>
        <w:ind w:left="347" w:hanging="347"/>
        <w:jc w:val="both"/>
        <w:rPr>
          <w:rFonts w:ascii="Times New Roman" w:hAnsi="Times New Roman" w:cs="Times New Roman"/>
          <w:sz w:val="26"/>
          <w:szCs w:val="26"/>
          <w:lang w:val="ru-RU"/>
        </w:rPr>
      </w:pPr>
      <w:r w:rsidRPr="002E086E">
        <w:rPr>
          <w:rFonts w:ascii="Times New Roman" w:hAnsi="Times New Roman" w:cs="Times New Roman"/>
          <w:sz w:val="26"/>
          <w:szCs w:val="26"/>
          <w:lang w:val="ru-RU"/>
        </w:rPr>
        <w:t xml:space="preserve">Лядов Прелюдия соч.11 си минор </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rPr>
      </w:pPr>
      <w:r w:rsidRPr="00D368EB">
        <w:rPr>
          <w:rFonts w:ascii="Times New Roman" w:hAnsi="Times New Roman" w:cs="Times New Roman"/>
          <w:sz w:val="26"/>
          <w:szCs w:val="26"/>
        </w:rPr>
        <w:t>А.Лядов Пастораль соч.17 №2</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rPr>
      </w:pPr>
      <w:r w:rsidRPr="00D368EB">
        <w:rPr>
          <w:rFonts w:ascii="Times New Roman" w:hAnsi="Times New Roman" w:cs="Times New Roman"/>
          <w:sz w:val="26"/>
          <w:szCs w:val="26"/>
        </w:rPr>
        <w:t>Д. Мийо «Прощай»</w:t>
      </w:r>
    </w:p>
    <w:p w:rsidR="00BD66FB" w:rsidRPr="002E086E" w:rsidRDefault="00BD66FB" w:rsidP="00044DD5">
      <w:pPr>
        <w:widowControl w:val="0"/>
        <w:numPr>
          <w:ilvl w:val="0"/>
          <w:numId w:val="68"/>
        </w:numPr>
        <w:tabs>
          <w:tab w:val="clear" w:pos="720"/>
          <w:tab w:val="num" w:pos="327"/>
        </w:tabs>
        <w:overflowPunct w:val="0"/>
        <w:autoSpaceDE w:val="0"/>
        <w:autoSpaceDN w:val="0"/>
        <w:adjustRightInd w:val="0"/>
        <w:spacing w:after="0" w:line="360" w:lineRule="auto"/>
        <w:ind w:left="327" w:hanging="327"/>
        <w:jc w:val="both"/>
        <w:rPr>
          <w:rFonts w:ascii="Times New Roman" w:hAnsi="Times New Roman" w:cs="Times New Roman"/>
          <w:sz w:val="26"/>
          <w:szCs w:val="26"/>
        </w:rPr>
      </w:pPr>
      <w:r w:rsidRPr="002E086E">
        <w:rPr>
          <w:rFonts w:ascii="Times New Roman" w:hAnsi="Times New Roman" w:cs="Times New Roman"/>
          <w:sz w:val="26"/>
          <w:szCs w:val="26"/>
        </w:rPr>
        <w:t xml:space="preserve">Монюшко Багатель №1 </w:t>
      </w:r>
    </w:p>
    <w:p w:rsidR="00BD66FB" w:rsidRPr="00BB19F1" w:rsidRDefault="00BD66FB" w:rsidP="00044DD5">
      <w:pPr>
        <w:widowControl w:val="0"/>
        <w:overflowPunct w:val="0"/>
        <w:autoSpaceDE w:val="0"/>
        <w:autoSpaceDN w:val="0"/>
        <w:adjustRightInd w:val="0"/>
        <w:spacing w:line="360" w:lineRule="auto"/>
        <w:rPr>
          <w:rFonts w:ascii="Times New Roman" w:hAnsi="Times New Roman" w:cs="Times New Roman"/>
          <w:sz w:val="26"/>
          <w:szCs w:val="26"/>
          <w:lang w:val="ru-RU"/>
        </w:rPr>
      </w:pPr>
      <w:r w:rsidRPr="002E086E">
        <w:rPr>
          <w:rFonts w:ascii="Times New Roman" w:hAnsi="Times New Roman" w:cs="Times New Roman"/>
          <w:sz w:val="26"/>
          <w:szCs w:val="26"/>
          <w:lang w:val="ru-RU"/>
        </w:rPr>
        <w:t xml:space="preserve">Прокофьев Гавот из Классической симфонии </w:t>
      </w:r>
    </w:p>
    <w:p w:rsidR="00BD66FB" w:rsidRPr="00BB19F1"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BB19F1">
        <w:rPr>
          <w:rFonts w:ascii="Times New Roman" w:hAnsi="Times New Roman" w:cs="Times New Roman"/>
          <w:sz w:val="26"/>
          <w:szCs w:val="26"/>
          <w:lang w:val="ru-RU"/>
        </w:rPr>
        <w:t>С. Рахманинов соч.3: Элегия , Мелодия</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П. Чайковский соч.40: Вальс, Русская пляска</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И. Шамо Юмореска</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Ф. Шопен-Ф. Лист Польские песни: Желание, Колечко, Пирушка</w:t>
      </w:r>
    </w:p>
    <w:p w:rsidR="00BD66FB" w:rsidRPr="00D368EB" w:rsidRDefault="00BD66FB" w:rsidP="00044DD5">
      <w:pPr>
        <w:widowControl w:val="0"/>
        <w:overflowPunct w:val="0"/>
        <w:autoSpaceDE w:val="0"/>
        <w:autoSpaceDN w:val="0"/>
        <w:adjustRightInd w:val="0"/>
        <w:spacing w:line="360" w:lineRule="auto"/>
        <w:ind w:left="7"/>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Р. Шуман Листки из альбома соч.124: Маленькое скерцо Фа мажор, Фантастический танец ми минор, Эльф фа минор, Романс си-бемоль мажор, Фантастический отрывок до-диез минор</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Я. Сибелиус Арабеска соч.76</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А.Скрябин Мазурка до-диез минор соч.3 №6</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А. Скултэ Прелюдия</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Д. Фильд Ноктюрн №2(Романс)</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Ф. Пуленк Бранль</w:t>
      </w:r>
    </w:p>
    <w:p w:rsidR="00BD66FB" w:rsidRPr="00D368EB" w:rsidRDefault="00BD66FB" w:rsidP="00044DD5">
      <w:pPr>
        <w:widowControl w:val="0"/>
        <w:autoSpaceDE w:val="0"/>
        <w:autoSpaceDN w:val="0"/>
        <w:adjustRightInd w:val="0"/>
        <w:spacing w:line="360" w:lineRule="auto"/>
        <w:ind w:left="7"/>
        <w:rPr>
          <w:rFonts w:ascii="Times New Roman" w:hAnsi="Times New Roman" w:cs="Times New Roman"/>
          <w:sz w:val="26"/>
          <w:szCs w:val="26"/>
          <w:lang w:val="ru-RU"/>
        </w:rPr>
      </w:pPr>
      <w:r w:rsidRPr="00D368EB">
        <w:rPr>
          <w:rFonts w:ascii="Times New Roman" w:hAnsi="Times New Roman" w:cs="Times New Roman"/>
          <w:sz w:val="26"/>
          <w:szCs w:val="26"/>
          <w:lang w:val="ru-RU"/>
        </w:rPr>
        <w:t>К. Эйгес Две пьесы соч.44: Бабочка</w:t>
      </w:r>
    </w:p>
    <w:p w:rsidR="00BD66FB" w:rsidRPr="00D368EB" w:rsidRDefault="00BD66FB" w:rsidP="00044DD5">
      <w:pPr>
        <w:spacing w:line="360" w:lineRule="auto"/>
        <w:ind w:left="2160" w:firstLine="534"/>
        <w:jc w:val="both"/>
        <w:rPr>
          <w:rFonts w:ascii="Times New Roman" w:hAnsi="Times New Roman" w:cs="Times New Roman"/>
          <w:color w:val="000000"/>
          <w:sz w:val="26"/>
          <w:szCs w:val="26"/>
          <w:lang w:val="ru-RU"/>
        </w:rPr>
      </w:pP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keepNext/>
        <w:spacing w:line="360" w:lineRule="auto"/>
        <w:jc w:val="both"/>
        <w:outlineLvl w:val="0"/>
        <w:rPr>
          <w:rFonts w:ascii="Times New Roman" w:hAnsi="Times New Roman" w:cs="Times New Roman"/>
          <w:b/>
          <w:bCs/>
          <w:color w:val="000000"/>
          <w:sz w:val="26"/>
          <w:szCs w:val="26"/>
          <w:lang w:val="ru-RU"/>
        </w:rPr>
      </w:pPr>
      <w:r w:rsidRPr="00D368EB">
        <w:rPr>
          <w:rFonts w:ascii="Times New Roman" w:hAnsi="Times New Roman" w:cs="Times New Roman"/>
          <w:b/>
          <w:bCs/>
          <w:color w:val="000000"/>
          <w:sz w:val="26"/>
          <w:szCs w:val="26"/>
          <w:lang w:val="ru-RU"/>
        </w:rPr>
        <w:t>Примерные программы выпускного экзамена</w:t>
      </w:r>
    </w:p>
    <w:p w:rsidR="00BD66FB" w:rsidRPr="00D368EB" w:rsidRDefault="00BD66FB" w:rsidP="00044DD5">
      <w:pPr>
        <w:keepNext/>
        <w:spacing w:line="360" w:lineRule="auto"/>
        <w:jc w:val="both"/>
        <w:outlineLvl w:val="0"/>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Вариант 1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Трехголосная инвенция соль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Черни К.           Соч.740  Этюд </w:t>
      </w:r>
      <w:r w:rsidRPr="00D368EB">
        <w:rPr>
          <w:rFonts w:ascii="Times New Roman" w:hAnsi="Times New Roman" w:cs="Times New Roman"/>
          <w:color w:val="000000"/>
          <w:sz w:val="26"/>
          <w:szCs w:val="26"/>
        </w:rPr>
        <w:t>N</w:t>
      </w:r>
      <w:r w:rsidRPr="00D368EB">
        <w:rPr>
          <w:rFonts w:ascii="Times New Roman" w:hAnsi="Times New Roman" w:cs="Times New Roman"/>
          <w:color w:val="000000"/>
          <w:sz w:val="26"/>
          <w:szCs w:val="26"/>
          <w:lang w:val="ru-RU"/>
        </w:rPr>
        <w:t xml:space="preserve"> 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Моцарт В.         Соната Си-бемоль мажор, 1-я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Прокофьев С.   Мимолетности №№ 1, 10</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ХТК 1-й том,  Прелюдия и фуга до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Черни К.            Соч.740  Этюды </w:t>
      </w:r>
      <w:r w:rsidRPr="00D368EB">
        <w:rPr>
          <w:rFonts w:ascii="Times New Roman" w:hAnsi="Times New Roman" w:cs="Times New Roman"/>
          <w:color w:val="000000"/>
          <w:sz w:val="26"/>
          <w:szCs w:val="26"/>
        </w:rPr>
        <w:t>NN</w:t>
      </w:r>
      <w:r w:rsidRPr="00D368EB">
        <w:rPr>
          <w:rFonts w:ascii="Times New Roman" w:hAnsi="Times New Roman" w:cs="Times New Roman"/>
          <w:color w:val="000000"/>
          <w:sz w:val="26"/>
          <w:szCs w:val="26"/>
          <w:lang w:val="ru-RU"/>
        </w:rPr>
        <w:t xml:space="preserve"> 12, 18</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Соната № 5, 1-я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Шопен Ф.           Ноктюрн   ми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spacing w:line="360" w:lineRule="auto"/>
        <w:jc w:val="both"/>
        <w:outlineLvl w:val="0"/>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 xml:space="preserve">Вариант 3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ХТК 2-й том Прелюдия и фуга фа минор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Мошковский М.  Соч.72 Этюд №1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Клементи М.       Этюд №13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Гайдн Й.              Соната  Ми-бемоль мажор, 1-я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Рахманинов С.    Соч.32   Прелюдия соль-диез минор</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ХТК 2-й том  Прелюдия и фуга Соль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Соч.740 этюд №50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Шопен Ф.             Соч.10   Этюд №5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Соната №7, 1-я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Чайковский П.     " Размышление"</w:t>
      </w:r>
    </w:p>
    <w:p w:rsidR="00BD66FB" w:rsidRPr="00D368EB" w:rsidRDefault="00BD66FB" w:rsidP="00044DD5">
      <w:pPr>
        <w:spacing w:line="360" w:lineRule="auto"/>
        <w:jc w:val="both"/>
        <w:rPr>
          <w:rFonts w:ascii="Times New Roman" w:hAnsi="Times New Roman" w:cs="Times New Roman"/>
          <w:i/>
          <w:iCs/>
          <w:color w:val="000000"/>
          <w:sz w:val="26"/>
          <w:szCs w:val="26"/>
          <w:lang w:val="ru-RU"/>
        </w:rPr>
      </w:pPr>
      <w:r w:rsidRPr="00D368EB">
        <w:rPr>
          <w:rFonts w:ascii="Times New Roman" w:hAnsi="Times New Roman" w:cs="Times New Roman"/>
          <w:i/>
          <w:iCs/>
          <w:color w:val="000000"/>
          <w:sz w:val="26"/>
          <w:szCs w:val="26"/>
          <w:lang w:val="ru-RU"/>
        </w:rPr>
        <w:t>Вариант 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ХТК 2-й том  Прелюдия и фуга До мажор</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Соч.740  Этюд №14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Мошковский М.   "Искорки"</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Григ Э.                  Концерт ля минор, 1-я часть</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Шостакович Д.     Три прелюдии соч. 34</w:t>
      </w:r>
    </w:p>
    <w:p w:rsidR="00BD66FB" w:rsidRPr="00D368EB" w:rsidRDefault="00BD66FB" w:rsidP="00044DD5">
      <w:pPr>
        <w:spacing w:line="360" w:lineRule="auto"/>
        <w:jc w:val="both"/>
        <w:rPr>
          <w:rFonts w:ascii="Times New Roman" w:hAnsi="Times New Roman" w:cs="Times New Roman"/>
          <w:color w:val="000000"/>
          <w:sz w:val="26"/>
          <w:szCs w:val="26"/>
          <w:lang w:val="ru-RU"/>
        </w:rPr>
      </w:pPr>
      <w:bookmarkStart w:id="25" w:name="page79"/>
      <w:bookmarkStart w:id="26" w:name="page83"/>
      <w:bookmarkEnd w:id="25"/>
      <w:bookmarkEnd w:id="26"/>
    </w:p>
    <w:p w:rsidR="00BD66FB" w:rsidRPr="00D368EB" w:rsidRDefault="00BD66FB" w:rsidP="00044DD5">
      <w:pPr>
        <w:spacing w:line="360" w:lineRule="auto"/>
        <w:ind w:left="1069" w:firstLine="371"/>
        <w:jc w:val="both"/>
        <w:outlineLvl w:val="0"/>
        <w:rPr>
          <w:rFonts w:ascii="Times New Roman" w:hAnsi="Times New Roman" w:cs="Times New Roman"/>
          <w:b/>
          <w:bCs/>
          <w:sz w:val="26"/>
          <w:szCs w:val="26"/>
          <w:lang w:val="ru-RU"/>
        </w:rPr>
      </w:pPr>
      <w:r w:rsidRPr="00D368EB">
        <w:rPr>
          <w:rFonts w:ascii="Times New Roman" w:hAnsi="Times New Roman" w:cs="Times New Roman"/>
          <w:b/>
          <w:bCs/>
          <w:sz w:val="26"/>
          <w:szCs w:val="26"/>
        </w:rPr>
        <w:t>III</w:t>
      </w:r>
      <w:r w:rsidRPr="00D368EB">
        <w:rPr>
          <w:rFonts w:ascii="Times New Roman" w:hAnsi="Times New Roman" w:cs="Times New Roman"/>
          <w:b/>
          <w:bCs/>
          <w:sz w:val="26"/>
          <w:szCs w:val="26"/>
          <w:lang w:val="ru-RU"/>
        </w:rPr>
        <w:t>. Требования к уровню подготовки обучающихся</w:t>
      </w:r>
    </w:p>
    <w:p w:rsidR="00BD66FB" w:rsidRPr="00D368EB" w:rsidRDefault="00BD66FB" w:rsidP="00044DD5">
      <w:pPr>
        <w:spacing w:line="360" w:lineRule="auto"/>
        <w:ind w:firstLine="720"/>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Уровень  подготовки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rsidR="00BD66FB" w:rsidRPr="00D368EB" w:rsidRDefault="00BD66FB" w:rsidP="00044DD5">
      <w:pPr>
        <w:pStyle w:val="1"/>
        <w:numPr>
          <w:ilvl w:val="0"/>
          <w:numId w:val="46"/>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наличие у обучающегося интереса к музыкальному искусству, самостоятельному музыкальному исполнительству;</w:t>
      </w:r>
    </w:p>
    <w:p w:rsidR="00BD66FB" w:rsidRPr="00D368EB" w:rsidRDefault="00BD66FB" w:rsidP="00044DD5">
      <w:pPr>
        <w:pStyle w:val="1"/>
        <w:numPr>
          <w:ilvl w:val="0"/>
          <w:numId w:val="46"/>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сформированный комплекс исполнительских знаний, умений и навыков, позволяющих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BD66FB" w:rsidRPr="00D368EB" w:rsidRDefault="00BD66FB" w:rsidP="00044DD5">
      <w:pPr>
        <w:pStyle w:val="1"/>
        <w:numPr>
          <w:ilvl w:val="0"/>
          <w:numId w:val="46"/>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знание в соответствии с программными требованиями фортепианного</w:t>
      </w:r>
    </w:p>
    <w:p w:rsidR="00BD66FB" w:rsidRPr="00D368EB" w:rsidRDefault="00BD66FB" w:rsidP="00044DD5">
      <w:pPr>
        <w:pStyle w:val="1"/>
        <w:tabs>
          <w:tab w:val="left" w:pos="993"/>
        </w:tabs>
        <w:spacing w:line="360" w:lineRule="auto"/>
        <w:ind w:left="0"/>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rsidR="00BD66FB" w:rsidRPr="00D368EB" w:rsidRDefault="00BD66FB" w:rsidP="00044DD5">
      <w:pPr>
        <w:pStyle w:val="1"/>
        <w:numPr>
          <w:ilvl w:val="0"/>
          <w:numId w:val="46"/>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знание художественно-исполнительских возможностей фортепиано;</w:t>
      </w:r>
    </w:p>
    <w:p w:rsidR="00BD66FB" w:rsidRPr="00D368EB" w:rsidRDefault="00BD66FB" w:rsidP="00044DD5">
      <w:pPr>
        <w:pStyle w:val="1"/>
        <w:numPr>
          <w:ilvl w:val="0"/>
          <w:numId w:val="46"/>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знание профессиональной терминологии;</w:t>
      </w:r>
    </w:p>
    <w:p w:rsidR="00BD66FB" w:rsidRPr="00D368EB" w:rsidRDefault="00BD66FB" w:rsidP="00044DD5">
      <w:pPr>
        <w:pStyle w:val="1"/>
        <w:numPr>
          <w:ilvl w:val="0"/>
          <w:numId w:val="46"/>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наличие умений по чтению с листа и транспонированию музыкальных произведений разных жанров и форм;</w:t>
      </w:r>
    </w:p>
    <w:p w:rsidR="00BD66FB" w:rsidRPr="00D368EB" w:rsidRDefault="00BD66FB" w:rsidP="00044DD5">
      <w:pPr>
        <w:pStyle w:val="1"/>
        <w:numPr>
          <w:ilvl w:val="0"/>
          <w:numId w:val="46"/>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навыки по воспитанию слухового контроля, умению управлять процессом исполнения музыкального произведения;</w:t>
      </w:r>
    </w:p>
    <w:p w:rsidR="00BD66FB" w:rsidRPr="00D368EB" w:rsidRDefault="00BD66FB" w:rsidP="00044DD5">
      <w:pPr>
        <w:pStyle w:val="1"/>
        <w:numPr>
          <w:ilvl w:val="0"/>
          <w:numId w:val="46"/>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BD66FB" w:rsidRPr="00D368EB" w:rsidRDefault="00BD66FB" w:rsidP="00044DD5">
      <w:pPr>
        <w:pStyle w:val="1"/>
        <w:numPr>
          <w:ilvl w:val="0"/>
          <w:numId w:val="46"/>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BD66FB" w:rsidRPr="00D368EB" w:rsidRDefault="00BD66FB" w:rsidP="00044DD5">
      <w:pPr>
        <w:pStyle w:val="1"/>
        <w:numPr>
          <w:ilvl w:val="0"/>
          <w:numId w:val="46"/>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наличие музыкальной памяти, развитого полифонического мышления, мелодического, ладогармонического, тембрового слуха;</w:t>
      </w:r>
    </w:p>
    <w:p w:rsidR="00BD66FB" w:rsidRPr="00D368EB" w:rsidRDefault="00BD66FB" w:rsidP="00044DD5">
      <w:pPr>
        <w:pStyle w:val="1"/>
        <w:numPr>
          <w:ilvl w:val="0"/>
          <w:numId w:val="46"/>
        </w:numPr>
        <w:tabs>
          <w:tab w:val="left" w:pos="993"/>
        </w:tabs>
        <w:suppressAutoHyphens/>
        <w:spacing w:after="0"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наличие начальных навыков репетиционно-концертной работы в качестве солиста.</w:t>
      </w:r>
    </w:p>
    <w:p w:rsidR="00BD66FB" w:rsidRPr="00044DD5" w:rsidRDefault="00BD66FB" w:rsidP="00044DD5">
      <w:pPr>
        <w:spacing w:line="360" w:lineRule="auto"/>
        <w:ind w:left="720" w:firstLine="720"/>
        <w:jc w:val="both"/>
        <w:rPr>
          <w:rFonts w:ascii="Times New Roman" w:hAnsi="Times New Roman" w:cs="Times New Roman"/>
          <w:b/>
          <w:bCs/>
          <w:sz w:val="26"/>
          <w:szCs w:val="26"/>
          <w:lang w:val="ru-RU"/>
        </w:rPr>
      </w:pPr>
    </w:p>
    <w:p w:rsidR="00BD66FB" w:rsidRPr="00D368EB" w:rsidRDefault="00BD66FB" w:rsidP="00044DD5">
      <w:pPr>
        <w:spacing w:line="360" w:lineRule="auto"/>
        <w:ind w:left="720" w:firstLine="720"/>
        <w:jc w:val="both"/>
        <w:outlineLvl w:val="0"/>
        <w:rPr>
          <w:rFonts w:ascii="Times New Roman" w:hAnsi="Times New Roman" w:cs="Times New Roman"/>
          <w:b/>
          <w:bCs/>
          <w:sz w:val="26"/>
          <w:szCs w:val="26"/>
          <w:lang w:val="ru-RU"/>
        </w:rPr>
      </w:pPr>
      <w:r w:rsidRPr="00D368EB">
        <w:rPr>
          <w:rFonts w:ascii="Times New Roman" w:hAnsi="Times New Roman" w:cs="Times New Roman"/>
          <w:b/>
          <w:bCs/>
          <w:sz w:val="26"/>
          <w:szCs w:val="26"/>
        </w:rPr>
        <w:t>IV</w:t>
      </w:r>
      <w:r w:rsidRPr="00D368EB">
        <w:rPr>
          <w:rFonts w:ascii="Times New Roman" w:hAnsi="Times New Roman" w:cs="Times New Roman"/>
          <w:b/>
          <w:bCs/>
          <w:sz w:val="26"/>
          <w:szCs w:val="26"/>
          <w:lang w:val="ru-RU"/>
        </w:rPr>
        <w:t>. Формы и методы контроля, система оценок</w:t>
      </w:r>
    </w:p>
    <w:p w:rsidR="00BD66FB" w:rsidRPr="00D368EB" w:rsidRDefault="00BD66FB" w:rsidP="00044DD5">
      <w:pPr>
        <w:pStyle w:val="14"/>
        <w:widowControl/>
        <w:numPr>
          <w:ilvl w:val="0"/>
          <w:numId w:val="47"/>
        </w:numPr>
        <w:spacing w:line="360" w:lineRule="auto"/>
        <w:ind w:left="1134" w:firstLine="0"/>
        <w:jc w:val="both"/>
        <w:rPr>
          <w:rFonts w:ascii="Times New Roman" w:hAnsi="Times New Roman" w:cs="Times New Roman"/>
          <w:i/>
          <w:iCs/>
          <w:sz w:val="26"/>
          <w:szCs w:val="26"/>
        </w:rPr>
      </w:pPr>
      <w:r w:rsidRPr="00D368EB">
        <w:rPr>
          <w:rFonts w:ascii="Times New Roman" w:hAnsi="Times New Roman" w:cs="Times New Roman"/>
          <w:i/>
          <w:iCs/>
          <w:sz w:val="26"/>
          <w:szCs w:val="26"/>
        </w:rPr>
        <w:t>Аттестация: цели, виды, форма, содержание.</w:t>
      </w:r>
    </w:p>
    <w:p w:rsidR="00BD66FB" w:rsidRPr="00D368EB" w:rsidRDefault="00BD66FB" w:rsidP="00044DD5">
      <w:pPr>
        <w:pStyle w:val="1"/>
        <w:spacing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p>
    <w:p w:rsidR="00BD66FB" w:rsidRPr="00D368EB" w:rsidRDefault="00BD66FB" w:rsidP="00044DD5">
      <w:pPr>
        <w:pStyle w:val="1"/>
        <w:spacing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BD66FB" w:rsidRPr="00D368EB" w:rsidRDefault="00BD66FB" w:rsidP="00044DD5">
      <w:pPr>
        <w:pStyle w:val="1"/>
        <w:spacing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Текущий контроль успеваемости учащихся проводится в счет аудиторного времени, предусмотренного на учебный предмет.</w:t>
      </w:r>
    </w:p>
    <w:p w:rsidR="00BD66FB" w:rsidRPr="00D368EB" w:rsidRDefault="00BD66FB" w:rsidP="00044DD5">
      <w:pPr>
        <w:pStyle w:val="1"/>
        <w:spacing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p>
    <w:p w:rsidR="00BD66FB" w:rsidRPr="00D368EB" w:rsidRDefault="00BD66FB" w:rsidP="00044DD5">
      <w:pPr>
        <w:pStyle w:val="1"/>
        <w:spacing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BD66FB" w:rsidRPr="00D368EB" w:rsidRDefault="00BD66FB" w:rsidP="00044DD5">
      <w:pPr>
        <w:pStyle w:val="1"/>
        <w:spacing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 xml:space="preserve">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w:t>
      </w:r>
    </w:p>
    <w:p w:rsidR="00BD66FB" w:rsidRPr="00D368EB" w:rsidRDefault="00BD66FB" w:rsidP="00044DD5">
      <w:pPr>
        <w:pStyle w:val="Body1"/>
        <w:spacing w:line="360" w:lineRule="auto"/>
        <w:ind w:left="1276"/>
        <w:rPr>
          <w:rFonts w:ascii="Times New Roman" w:hAnsi="Times New Roman" w:cs="Times New Roman"/>
          <w:i/>
          <w:iCs/>
          <w:sz w:val="26"/>
          <w:szCs w:val="26"/>
          <w:lang w:val="ru-RU"/>
        </w:rPr>
      </w:pPr>
      <w:r w:rsidRPr="00D368EB">
        <w:rPr>
          <w:rFonts w:ascii="Times New Roman" w:hAnsi="Times New Roman" w:cs="Times New Roman"/>
          <w:i/>
          <w:iCs/>
          <w:sz w:val="26"/>
          <w:szCs w:val="26"/>
          <w:lang w:val="ru-RU"/>
        </w:rPr>
        <w:t>2.Критерии оценок</w:t>
      </w:r>
    </w:p>
    <w:p w:rsidR="00BD66FB" w:rsidRPr="00D368EB" w:rsidRDefault="00BD66FB" w:rsidP="00044DD5">
      <w:pPr>
        <w:pStyle w:val="1"/>
        <w:spacing w:line="360" w:lineRule="auto"/>
        <w:ind w:left="0" w:firstLine="720"/>
        <w:jc w:val="both"/>
        <w:rPr>
          <w:rFonts w:ascii="Times New Roman" w:hAnsi="Times New Roman" w:cs="Times New Roman"/>
          <w:sz w:val="26"/>
          <w:szCs w:val="26"/>
        </w:rPr>
      </w:pPr>
      <w:r w:rsidRPr="00D368EB">
        <w:rPr>
          <w:rFonts w:ascii="Times New Roman" w:hAnsi="Times New Roman" w:cs="Times New Roman"/>
          <w:sz w:val="26"/>
          <w:szCs w:val="26"/>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BD66FB" w:rsidRPr="00D368EB" w:rsidRDefault="00BD66FB" w:rsidP="00044DD5">
      <w:pPr>
        <w:pStyle w:val="14"/>
        <w:spacing w:line="360" w:lineRule="auto"/>
        <w:ind w:firstLine="720"/>
        <w:jc w:val="both"/>
        <w:rPr>
          <w:rFonts w:ascii="Times New Roman" w:hAnsi="Times New Roman" w:cs="Times New Roman"/>
          <w:i/>
          <w:iCs/>
          <w:color w:val="00000A"/>
          <w:sz w:val="26"/>
          <w:szCs w:val="26"/>
        </w:rPr>
      </w:pPr>
      <w:r w:rsidRPr="00D368EB">
        <w:rPr>
          <w:rFonts w:ascii="Times New Roman" w:hAnsi="Times New Roman" w:cs="Times New Roman"/>
          <w:i/>
          <w:iCs/>
          <w:color w:val="00000A"/>
          <w:sz w:val="26"/>
          <w:szCs w:val="26"/>
        </w:rPr>
        <w:t>Критерии оценки качества исполнения</w:t>
      </w:r>
      <w:r w:rsidRPr="00D368EB">
        <w:rPr>
          <w:rFonts w:ascii="Times New Roman" w:hAnsi="Times New Roman" w:cs="Times New Roman"/>
          <w:i/>
          <w:iCs/>
          <w:color w:val="00000A"/>
          <w:sz w:val="26"/>
          <w:szCs w:val="26"/>
        </w:rPr>
        <w:tab/>
      </w:r>
    </w:p>
    <w:p w:rsidR="00BD66FB" w:rsidRPr="00D368EB" w:rsidRDefault="00BD66FB" w:rsidP="00044DD5">
      <w:pPr>
        <w:pStyle w:val="14"/>
        <w:spacing w:line="360" w:lineRule="auto"/>
        <w:ind w:firstLine="720"/>
        <w:jc w:val="both"/>
        <w:rPr>
          <w:rFonts w:ascii="Times New Roman" w:hAnsi="Times New Roman" w:cs="Times New Roman"/>
          <w:color w:val="00000A"/>
          <w:sz w:val="26"/>
          <w:szCs w:val="26"/>
        </w:rPr>
      </w:pPr>
      <w:r w:rsidRPr="00D368EB">
        <w:rPr>
          <w:rFonts w:ascii="Times New Roman" w:hAnsi="Times New Roman" w:cs="Times New Roman"/>
          <w:color w:val="00000A"/>
          <w:sz w:val="26"/>
          <w:szCs w:val="26"/>
        </w:rPr>
        <w:t>По итогам исполнения программы на зачете, академическом прослушивании или экзамене выставляется оценка по пятибалльной шкале:</w:t>
      </w:r>
    </w:p>
    <w:p w:rsidR="00BD66FB" w:rsidRPr="00D368EB" w:rsidRDefault="00BD66FB" w:rsidP="00044DD5">
      <w:pPr>
        <w:pStyle w:val="Body1"/>
        <w:spacing w:line="360" w:lineRule="auto"/>
        <w:ind w:left="7920"/>
        <w:jc w:val="right"/>
        <w:outlineLvl w:val="0"/>
        <w:rPr>
          <w:rFonts w:ascii="Times New Roman" w:hAnsi="Times New Roman" w:cs="Times New Roman"/>
          <w:b/>
          <w:bCs/>
          <w:i/>
          <w:iCs/>
          <w:sz w:val="26"/>
          <w:szCs w:val="26"/>
          <w:lang w:val="ru-RU"/>
        </w:rPr>
      </w:pPr>
      <w:r w:rsidRPr="00D368EB">
        <w:rPr>
          <w:rFonts w:ascii="Times New Roman" w:hAnsi="Times New Roman" w:cs="Times New Roman"/>
          <w:b/>
          <w:bCs/>
          <w:i/>
          <w:iCs/>
          <w:sz w:val="26"/>
          <w:szCs w:val="26"/>
          <w:lang w:val="ru-RU"/>
        </w:rPr>
        <w:t xml:space="preserve">Таблица </w:t>
      </w:r>
      <w:r>
        <w:rPr>
          <w:rFonts w:ascii="Times New Roman" w:hAnsi="Times New Roman" w:cs="Times New Roman"/>
          <w:b/>
          <w:bCs/>
          <w:i/>
          <w:iCs/>
          <w:sz w:val="26"/>
          <w:szCs w:val="26"/>
          <w:lang w:val="ru-RU"/>
        </w:rPr>
        <w:t>4</w:t>
      </w:r>
    </w:p>
    <w:tbl>
      <w:tblPr>
        <w:tblW w:w="0" w:type="auto"/>
        <w:tblInd w:w="-121" w:type="dxa"/>
        <w:tblLayout w:type="fixed"/>
        <w:tblLook w:val="0000"/>
      </w:tblPr>
      <w:tblGrid>
        <w:gridCol w:w="3509"/>
        <w:gridCol w:w="6304"/>
      </w:tblGrid>
      <w:tr w:rsidR="00BD66FB" w:rsidRPr="00D368EB" w:rsidTr="000979A4">
        <w:trPr>
          <w:cantSplit/>
          <w:trHeight w:hRule="exact" w:val="517"/>
        </w:trPr>
        <w:tc>
          <w:tcPr>
            <w:tcW w:w="3509" w:type="dxa"/>
            <w:tcBorders>
              <w:top w:val="single" w:sz="4" w:space="0" w:color="000000"/>
              <w:left w:val="single" w:sz="4" w:space="0" w:color="000000"/>
              <w:bottom w:val="single" w:sz="4" w:space="0" w:color="000000"/>
            </w:tcBorders>
          </w:tcPr>
          <w:p w:rsidR="00BD66FB" w:rsidRPr="00D368EB" w:rsidRDefault="00BD66FB" w:rsidP="000979A4">
            <w:pPr>
              <w:pStyle w:val="14"/>
              <w:snapToGrid w:val="0"/>
              <w:spacing w:line="360" w:lineRule="auto"/>
              <w:jc w:val="center"/>
              <w:rPr>
                <w:rFonts w:ascii="Times New Roman" w:hAnsi="Times New Roman" w:cs="Times New Roman"/>
                <w:b/>
                <w:bCs/>
                <w:sz w:val="26"/>
                <w:szCs w:val="26"/>
              </w:rPr>
            </w:pPr>
            <w:r w:rsidRPr="00D368EB">
              <w:rPr>
                <w:rFonts w:ascii="Times New Roman" w:hAnsi="Times New Roman" w:cs="Times New Roman"/>
                <w:b/>
                <w:bCs/>
                <w:sz w:val="26"/>
                <w:szCs w:val="26"/>
              </w:rPr>
              <w:t>Оценка</w:t>
            </w:r>
          </w:p>
        </w:tc>
        <w:tc>
          <w:tcPr>
            <w:tcW w:w="6304" w:type="dxa"/>
            <w:tcBorders>
              <w:top w:val="single" w:sz="4" w:space="0" w:color="000000"/>
              <w:left w:val="single" w:sz="4" w:space="0" w:color="000000"/>
              <w:bottom w:val="single" w:sz="4" w:space="0" w:color="000000"/>
              <w:right w:val="single" w:sz="4" w:space="0" w:color="000000"/>
            </w:tcBorders>
          </w:tcPr>
          <w:p w:rsidR="00BD66FB" w:rsidRPr="00D368EB" w:rsidRDefault="00BD66FB" w:rsidP="000979A4">
            <w:pPr>
              <w:pStyle w:val="14"/>
              <w:snapToGrid w:val="0"/>
              <w:spacing w:line="360" w:lineRule="auto"/>
              <w:jc w:val="center"/>
              <w:rPr>
                <w:rFonts w:ascii="Times New Roman" w:hAnsi="Times New Roman" w:cs="Times New Roman"/>
                <w:b/>
                <w:bCs/>
                <w:sz w:val="26"/>
                <w:szCs w:val="26"/>
              </w:rPr>
            </w:pPr>
            <w:r w:rsidRPr="00D368EB">
              <w:rPr>
                <w:rFonts w:ascii="Times New Roman" w:hAnsi="Times New Roman" w:cs="Times New Roman"/>
                <w:b/>
                <w:bCs/>
                <w:sz w:val="26"/>
                <w:szCs w:val="26"/>
              </w:rPr>
              <w:t>Критерии оценивания выступления</w:t>
            </w:r>
          </w:p>
        </w:tc>
      </w:tr>
      <w:tr w:rsidR="00BD66FB" w:rsidRPr="00D368EB" w:rsidTr="000979A4">
        <w:trPr>
          <w:cantSplit/>
          <w:trHeight w:hRule="exact" w:val="1622"/>
        </w:trPr>
        <w:tc>
          <w:tcPr>
            <w:tcW w:w="3509" w:type="dxa"/>
            <w:tcBorders>
              <w:top w:val="single" w:sz="4" w:space="0" w:color="000000"/>
              <w:left w:val="single" w:sz="4" w:space="0" w:color="000000"/>
              <w:bottom w:val="single" w:sz="4" w:space="0" w:color="000000"/>
            </w:tcBorders>
          </w:tcPr>
          <w:p w:rsidR="00BD66FB" w:rsidRPr="00D368EB" w:rsidRDefault="00BD66FB" w:rsidP="000979A4">
            <w:pPr>
              <w:pStyle w:val="Body1"/>
              <w:snapToGri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tcPr>
          <w:p w:rsidR="00BD66FB" w:rsidRPr="00D368EB" w:rsidRDefault="00BD66FB" w:rsidP="000979A4">
            <w:pPr>
              <w:pStyle w:val="Body1"/>
              <w:snapToGrid w:val="0"/>
              <w:spacing w:line="360" w:lineRule="auto"/>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технически качественное и художественно осмысленное исполнение, отвечающее всем требованиям на данном этапе обучения</w:t>
            </w:r>
          </w:p>
        </w:tc>
      </w:tr>
      <w:tr w:rsidR="00BD66FB" w:rsidRPr="00D368EB" w:rsidTr="000979A4">
        <w:trPr>
          <w:cantSplit/>
          <w:trHeight w:hRule="exact" w:val="1574"/>
        </w:trPr>
        <w:tc>
          <w:tcPr>
            <w:tcW w:w="3509" w:type="dxa"/>
            <w:tcBorders>
              <w:top w:val="single" w:sz="4" w:space="0" w:color="000000"/>
              <w:left w:val="single" w:sz="4" w:space="0" w:color="000000"/>
              <w:bottom w:val="single" w:sz="4" w:space="0" w:color="000000"/>
            </w:tcBorders>
          </w:tcPr>
          <w:p w:rsidR="00BD66FB" w:rsidRPr="00D368EB" w:rsidRDefault="00BD66FB" w:rsidP="000979A4">
            <w:pPr>
              <w:pStyle w:val="Body1"/>
              <w:snapToGri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4 («хорошо»)</w:t>
            </w:r>
          </w:p>
        </w:tc>
        <w:tc>
          <w:tcPr>
            <w:tcW w:w="6304" w:type="dxa"/>
            <w:tcBorders>
              <w:top w:val="single" w:sz="4" w:space="0" w:color="000000"/>
              <w:left w:val="single" w:sz="4" w:space="0" w:color="000000"/>
              <w:bottom w:val="single" w:sz="4" w:space="0" w:color="000000"/>
              <w:right w:val="single" w:sz="4" w:space="0" w:color="000000"/>
            </w:tcBorders>
          </w:tcPr>
          <w:p w:rsidR="00BD66FB" w:rsidRPr="00D368EB" w:rsidRDefault="00BD66FB" w:rsidP="000979A4">
            <w:pPr>
              <w:pStyle w:val="Body1"/>
              <w:snapToGrid w:val="0"/>
              <w:spacing w:line="360" w:lineRule="auto"/>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оценка отражает грамотное исполнение с небольшими недочетами (как в техническом плане, так и в художественном)</w:t>
            </w:r>
          </w:p>
        </w:tc>
      </w:tr>
      <w:tr w:rsidR="00BD66FB" w:rsidRPr="00D368EB" w:rsidTr="000979A4">
        <w:trPr>
          <w:cantSplit/>
          <w:trHeight w:hRule="exact" w:val="1975"/>
        </w:trPr>
        <w:tc>
          <w:tcPr>
            <w:tcW w:w="3509" w:type="dxa"/>
            <w:tcBorders>
              <w:top w:val="single" w:sz="4" w:space="0" w:color="000000"/>
              <w:left w:val="single" w:sz="4" w:space="0" w:color="000000"/>
              <w:bottom w:val="single" w:sz="4" w:space="0" w:color="000000"/>
            </w:tcBorders>
          </w:tcPr>
          <w:p w:rsidR="00BD66FB" w:rsidRPr="00D368EB" w:rsidRDefault="00BD66FB" w:rsidP="000979A4">
            <w:pPr>
              <w:pStyle w:val="Body1"/>
              <w:snapToGri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tcPr>
          <w:p w:rsidR="00BD66FB" w:rsidRPr="00D368EB" w:rsidRDefault="00BD66FB" w:rsidP="000979A4">
            <w:pPr>
              <w:pStyle w:val="Body1"/>
              <w:snapToGri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BD66FB" w:rsidRPr="00D368EB" w:rsidTr="000979A4">
        <w:trPr>
          <w:cantSplit/>
          <w:trHeight w:hRule="exact" w:val="1568"/>
        </w:trPr>
        <w:tc>
          <w:tcPr>
            <w:tcW w:w="3509" w:type="dxa"/>
            <w:tcBorders>
              <w:top w:val="single" w:sz="4" w:space="0" w:color="000000"/>
              <w:left w:val="single" w:sz="4" w:space="0" w:color="000000"/>
              <w:bottom w:val="single" w:sz="4" w:space="0" w:color="000000"/>
            </w:tcBorders>
          </w:tcPr>
          <w:p w:rsidR="00BD66FB" w:rsidRPr="00D368EB" w:rsidRDefault="00BD66FB" w:rsidP="000979A4">
            <w:pPr>
              <w:pStyle w:val="Body1"/>
              <w:snapToGri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tcPr>
          <w:p w:rsidR="00BD66FB" w:rsidRPr="00D368EB" w:rsidRDefault="00BD66FB" w:rsidP="000979A4">
            <w:pPr>
              <w:pStyle w:val="Body1"/>
              <w:snapToGrid w:val="0"/>
              <w:spacing w:line="360" w:lineRule="auto"/>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BD66FB" w:rsidRPr="00D368EB" w:rsidTr="000979A4">
        <w:trPr>
          <w:cantSplit/>
          <w:trHeight w:hRule="exact" w:val="1046"/>
        </w:trPr>
        <w:tc>
          <w:tcPr>
            <w:tcW w:w="3509" w:type="dxa"/>
            <w:tcBorders>
              <w:top w:val="single" w:sz="4" w:space="0" w:color="000000"/>
              <w:left w:val="single" w:sz="4" w:space="0" w:color="000000"/>
              <w:bottom w:val="single" w:sz="4" w:space="0" w:color="000000"/>
            </w:tcBorders>
          </w:tcPr>
          <w:p w:rsidR="00BD66FB" w:rsidRPr="00D368EB" w:rsidRDefault="00BD66FB" w:rsidP="000979A4">
            <w:pPr>
              <w:pStyle w:val="Body1"/>
              <w:snapToGri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tcPr>
          <w:p w:rsidR="00BD66FB" w:rsidRPr="00D368EB" w:rsidRDefault="00BD66FB" w:rsidP="000979A4">
            <w:pPr>
              <w:pStyle w:val="Body1"/>
              <w:snapToGrid w:val="0"/>
              <w:spacing w:line="360" w:lineRule="auto"/>
              <w:rPr>
                <w:rFonts w:ascii="Times New Roman" w:hAnsi="Times New Roman" w:cs="Times New Roman"/>
                <w:sz w:val="26"/>
                <w:szCs w:val="26"/>
                <w:lang w:val="ru-RU"/>
              </w:rPr>
            </w:pPr>
            <w:r w:rsidRPr="00D368EB">
              <w:rPr>
                <w:rFonts w:ascii="Times New Roman" w:hAnsi="Times New Roman" w:cs="Times New Roman"/>
                <w:sz w:val="26"/>
                <w:szCs w:val="26"/>
                <w:lang w:val="ru-RU"/>
              </w:rPr>
              <w:t>отражает достаточный уровень подготовки и исполнения на данном этапе обучения</w:t>
            </w:r>
          </w:p>
        </w:tc>
      </w:tr>
    </w:tbl>
    <w:p w:rsidR="00BD66FB" w:rsidRPr="00D368EB" w:rsidRDefault="00BD66FB" w:rsidP="00044DD5">
      <w:pPr>
        <w:pStyle w:val="Body1"/>
        <w:spacing w:line="360" w:lineRule="auto"/>
        <w:rPr>
          <w:rFonts w:ascii="Times New Roman" w:hAnsi="Times New Roman" w:cs="Times New Roman"/>
          <w:sz w:val="26"/>
          <w:szCs w:val="26"/>
          <w:lang w:val="ru-RU"/>
        </w:rPr>
      </w:pPr>
    </w:p>
    <w:p w:rsidR="00BD66FB" w:rsidRPr="00D368EB" w:rsidRDefault="00BD66FB" w:rsidP="00044DD5">
      <w:pPr>
        <w:spacing w:line="360" w:lineRule="auto"/>
        <w:ind w:firstLine="851"/>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При выведении экзаменационной (переводной) оценки учитывается следующее:</w:t>
      </w:r>
    </w:p>
    <w:p w:rsidR="00BD66FB" w:rsidRPr="00D368EB" w:rsidRDefault="00BD66FB" w:rsidP="00044DD5">
      <w:pPr>
        <w:pStyle w:val="1"/>
        <w:numPr>
          <w:ilvl w:val="0"/>
          <w:numId w:val="48"/>
        </w:numPr>
        <w:suppressAutoHyphens/>
        <w:spacing w:after="0" w:line="36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оценка годовой работы ученика;</w:t>
      </w:r>
    </w:p>
    <w:p w:rsidR="00BD66FB" w:rsidRPr="00D368EB" w:rsidRDefault="00BD66FB" w:rsidP="00044DD5">
      <w:pPr>
        <w:pStyle w:val="1"/>
        <w:numPr>
          <w:ilvl w:val="0"/>
          <w:numId w:val="48"/>
        </w:numPr>
        <w:suppressAutoHyphens/>
        <w:spacing w:after="0" w:line="36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оценка на академическом концерте или экзамене;</w:t>
      </w:r>
    </w:p>
    <w:p w:rsidR="00BD66FB" w:rsidRPr="00D368EB" w:rsidRDefault="00BD66FB" w:rsidP="00044DD5">
      <w:pPr>
        <w:pStyle w:val="1"/>
        <w:numPr>
          <w:ilvl w:val="0"/>
          <w:numId w:val="48"/>
        </w:numPr>
        <w:suppressAutoHyphens/>
        <w:spacing w:after="0" w:line="36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другие выступления ученика в течение учебного года.</w:t>
      </w:r>
    </w:p>
    <w:p w:rsidR="00BD66FB" w:rsidRPr="00D368EB" w:rsidRDefault="00BD66FB" w:rsidP="00044DD5">
      <w:pPr>
        <w:spacing w:line="360" w:lineRule="auto"/>
        <w:ind w:firstLine="718"/>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Оценки выставляются по окончании каждой четверти и полугодий учебного года.</w:t>
      </w:r>
    </w:p>
    <w:p w:rsidR="00BD66FB" w:rsidRPr="00D368EB" w:rsidRDefault="00BD66FB" w:rsidP="00044DD5">
      <w:pPr>
        <w:pStyle w:val="Body1"/>
        <w:spacing w:line="360" w:lineRule="auto"/>
        <w:ind w:left="1440"/>
        <w:outlineLvl w:val="0"/>
        <w:rPr>
          <w:rFonts w:ascii="Times New Roman" w:hAnsi="Times New Roman" w:cs="Times New Roman"/>
          <w:b/>
          <w:bCs/>
          <w:sz w:val="26"/>
          <w:szCs w:val="26"/>
          <w:lang w:val="ru-RU"/>
        </w:rPr>
      </w:pPr>
      <w:r w:rsidRPr="00D368EB">
        <w:rPr>
          <w:rFonts w:ascii="Times New Roman" w:hAnsi="Times New Roman" w:cs="Times New Roman"/>
          <w:b/>
          <w:bCs/>
          <w:sz w:val="26"/>
          <w:szCs w:val="26"/>
        </w:rPr>
        <w:t>V</w:t>
      </w:r>
      <w:r w:rsidRPr="00D368EB">
        <w:rPr>
          <w:rFonts w:ascii="Times New Roman" w:hAnsi="Times New Roman" w:cs="Times New Roman"/>
          <w:b/>
          <w:bCs/>
          <w:sz w:val="26"/>
          <w:szCs w:val="26"/>
          <w:lang w:val="ru-RU"/>
        </w:rPr>
        <w:t>. Методическое обеспечение учебного процесса</w:t>
      </w:r>
    </w:p>
    <w:p w:rsidR="00BD66FB" w:rsidRPr="00D368EB" w:rsidRDefault="00BD66FB" w:rsidP="00044DD5">
      <w:pPr>
        <w:pStyle w:val="Body1"/>
        <w:spacing w:line="360" w:lineRule="auto"/>
        <w:ind w:firstLine="720"/>
        <w:rPr>
          <w:rFonts w:ascii="Times New Roman" w:hAnsi="Times New Roman" w:cs="Times New Roman"/>
          <w:b/>
          <w:bCs/>
          <w:i/>
          <w:iCs/>
          <w:sz w:val="26"/>
          <w:szCs w:val="26"/>
          <w:lang w:val="ru-RU"/>
        </w:rPr>
      </w:pPr>
      <w:r w:rsidRPr="00D368EB">
        <w:rPr>
          <w:rFonts w:ascii="Times New Roman" w:hAnsi="Times New Roman" w:cs="Times New Roman"/>
          <w:b/>
          <w:bCs/>
          <w:i/>
          <w:iCs/>
          <w:sz w:val="26"/>
          <w:szCs w:val="26"/>
          <w:lang w:val="ru-RU"/>
        </w:rPr>
        <w:t>1.Методические рекомендации педагогическим работникам</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Одна из основных задач специальных классов - формирование музыкально-исполнительского аппарата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Следуя лучшим традициям и достижениям русской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Систематическое развитие навыков чтения с листа</w:t>
      </w:r>
      <w:r w:rsidRPr="00D368EB">
        <w:rPr>
          <w:rFonts w:ascii="Times New Roman" w:hAnsi="Times New Roman" w:cs="Times New Roman"/>
          <w:b/>
          <w:bCs/>
          <w:color w:val="000000"/>
          <w:sz w:val="26"/>
          <w:szCs w:val="26"/>
          <w:lang w:val="ru-RU"/>
        </w:rPr>
        <w:t xml:space="preserve"> </w:t>
      </w:r>
      <w:r w:rsidRPr="00D368EB">
        <w:rPr>
          <w:rFonts w:ascii="Times New Roman" w:hAnsi="Times New Roman" w:cs="Times New Roman"/>
          <w:sz w:val="26"/>
          <w:szCs w:val="26"/>
          <w:lang w:val="ru-RU"/>
        </w:rPr>
        <w:t>является составной частью предмета, важнейшим направлением в работе и, таким образом, входит в обязанности преподавателя.</w:t>
      </w:r>
      <w:r w:rsidRPr="00D368EB">
        <w:rPr>
          <w:rFonts w:ascii="Times New Roman" w:hAnsi="Times New Roman" w:cs="Times New Roman"/>
          <w:color w:val="000000"/>
          <w:sz w:val="26"/>
          <w:szCs w:val="26"/>
          <w:lang w:val="ru-RU"/>
        </w:rPr>
        <w:t xml:space="preserve"> Перед прочтением нового материала необходимо предварительно </w:t>
      </w:r>
      <w:r w:rsidRPr="00D368EB">
        <w:rPr>
          <w:rFonts w:ascii="Times New Roman" w:hAnsi="Times New Roman" w:cs="Times New Roman"/>
          <w:sz w:val="26"/>
          <w:szCs w:val="26"/>
          <w:lang w:val="ru-RU"/>
        </w:rPr>
        <w:t xml:space="preserve">просмотреть и, по возможности, проанализировать музыкальный текст с целью осознания </w:t>
      </w:r>
      <w:r w:rsidRPr="00D368EB">
        <w:rPr>
          <w:rFonts w:ascii="Times New Roman" w:hAnsi="Times New Roman" w:cs="Times New Roman"/>
          <w:color w:val="000000"/>
          <w:sz w:val="26"/>
          <w:szCs w:val="26"/>
          <w:lang w:val="ru-RU"/>
        </w:rPr>
        <w:t>ладотональности, метроритма, выявления мелодии и аккомпанемента.</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В работе над музыкальным произведением необходимо </w:t>
      </w:r>
      <w:r w:rsidRPr="00D368EB">
        <w:rPr>
          <w:rFonts w:ascii="Times New Roman" w:hAnsi="Times New Roman" w:cs="Times New Roman"/>
          <w:sz w:val="26"/>
          <w:szCs w:val="26"/>
          <w:lang w:val="ru-RU"/>
        </w:rPr>
        <w:t xml:space="preserve">прослеживать </w:t>
      </w:r>
      <w:r w:rsidRPr="00D368EB">
        <w:rPr>
          <w:rFonts w:ascii="Times New Roman" w:hAnsi="Times New Roman" w:cs="Times New Roman"/>
          <w:color w:val="000000"/>
          <w:sz w:val="26"/>
          <w:szCs w:val="26"/>
          <w:lang w:val="ru-RU"/>
        </w:rPr>
        <w:t>связь между художественной и технической сторонами изучаемого произведения.</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следует учитывать индивидуально- 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Основное место в репертуаре должна занимать академическая музыка как отечественных, так и зарубежных композиторов.</w:t>
      </w:r>
    </w:p>
    <w:p w:rsidR="00BD66FB" w:rsidRPr="00D368EB" w:rsidRDefault="00BD66FB" w:rsidP="00044DD5">
      <w:pPr>
        <w:spacing w:line="360" w:lineRule="auto"/>
        <w:ind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sidRPr="00D368EB">
        <w:rPr>
          <w:rFonts w:ascii="Times New Roman" w:hAnsi="Times New Roman" w:cs="Times New Roman"/>
          <w:sz w:val="26"/>
          <w:szCs w:val="26"/>
          <w:lang w:val="ru-RU"/>
        </w:rPr>
        <w:t>организации</w:t>
      </w:r>
      <w:r w:rsidRPr="00D368EB">
        <w:rPr>
          <w:rFonts w:ascii="Times New Roman" w:hAnsi="Times New Roman" w:cs="Times New Roman"/>
          <w:color w:val="000000"/>
          <w:sz w:val="26"/>
          <w:szCs w:val="26"/>
          <w:lang w:val="ru-RU"/>
        </w:rPr>
        <w:t xml:space="preserve"> грамотной самостоятельной работы, которая позволяет значительно активизировать учебный процесс.</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pStyle w:val="1"/>
        <w:numPr>
          <w:ilvl w:val="0"/>
          <w:numId w:val="47"/>
        </w:numPr>
        <w:suppressAutoHyphens/>
        <w:spacing w:after="0" w:line="360" w:lineRule="auto"/>
        <w:ind w:left="0" w:firstLine="491"/>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 xml:space="preserve"> Методические рекомендации по организации самостоятельной работы</w:t>
      </w:r>
    </w:p>
    <w:p w:rsidR="00BD66FB" w:rsidRPr="00D368EB" w:rsidRDefault="00BD66FB" w:rsidP="00044DD5">
      <w:pPr>
        <w:pStyle w:val="1"/>
        <w:numPr>
          <w:ilvl w:val="0"/>
          <w:numId w:val="49"/>
        </w:numPr>
        <w:suppressAutoHyphens/>
        <w:spacing w:after="0" w:line="36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самостоятельные занятия должны быть регулярными и систематическими;</w:t>
      </w:r>
    </w:p>
    <w:p w:rsidR="00BD66FB" w:rsidRPr="00D368EB" w:rsidRDefault="00BD66FB" w:rsidP="00044DD5">
      <w:pPr>
        <w:pStyle w:val="1"/>
        <w:numPr>
          <w:ilvl w:val="0"/>
          <w:numId w:val="49"/>
        </w:numPr>
        <w:suppressAutoHyphens/>
        <w:spacing w:after="0" w:line="36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периодичность занятий - каждый день;</w:t>
      </w:r>
    </w:p>
    <w:p w:rsidR="00BD66FB" w:rsidRPr="00D368EB" w:rsidRDefault="00BD66FB" w:rsidP="00044DD5">
      <w:pPr>
        <w:pStyle w:val="1"/>
        <w:numPr>
          <w:ilvl w:val="0"/>
          <w:numId w:val="49"/>
        </w:numPr>
        <w:suppressAutoHyphens/>
        <w:spacing w:after="0" w:line="36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количество занятий в неделю - от 2 до 6 часов.</w:t>
      </w:r>
    </w:p>
    <w:p w:rsidR="00BD66FB" w:rsidRPr="00D368EB" w:rsidRDefault="00BD66FB" w:rsidP="00044DD5">
      <w:pPr>
        <w:spacing w:line="360" w:lineRule="auto"/>
        <w:ind w:firstLine="709"/>
        <w:jc w:val="both"/>
        <w:rPr>
          <w:rFonts w:ascii="Times New Roman" w:hAnsi="Times New Roman" w:cs="Times New Roman"/>
          <w:sz w:val="26"/>
          <w:szCs w:val="26"/>
          <w:lang w:val="ru-RU"/>
        </w:rPr>
      </w:pPr>
      <w:r w:rsidRPr="00D368EB">
        <w:rPr>
          <w:rFonts w:ascii="Times New Roman" w:hAnsi="Times New Roman" w:cs="Times New Roman"/>
          <w:color w:val="000000"/>
          <w:sz w:val="26"/>
          <w:szCs w:val="26"/>
          <w:lang w:val="ru-RU"/>
        </w:rPr>
        <w:t xml:space="preserve">Объем самостоятельной работы определяется с учетом минимальных затрат на подготовку домашнего задания (параллельно с освоением детьми программы начального и основного общего образования), </w:t>
      </w:r>
      <w:r w:rsidRPr="00D368EB">
        <w:rPr>
          <w:rFonts w:ascii="Times New Roman" w:hAnsi="Times New Roman" w:cs="Times New Roman"/>
          <w:sz w:val="26"/>
          <w:szCs w:val="26"/>
          <w:lang w:val="ru-RU"/>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BD66FB" w:rsidRPr="00D368EB" w:rsidRDefault="00BD66FB" w:rsidP="00044DD5">
      <w:pPr>
        <w:pStyle w:val="1"/>
        <w:tabs>
          <w:tab w:val="left" w:pos="993"/>
        </w:tabs>
        <w:spacing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BD66FB" w:rsidRPr="00D368EB" w:rsidRDefault="00BD66FB" w:rsidP="00044DD5">
      <w:pPr>
        <w:pStyle w:val="1"/>
        <w:tabs>
          <w:tab w:val="left" w:pos="993"/>
        </w:tabs>
        <w:spacing w:line="360" w:lineRule="auto"/>
        <w:ind w:left="0" w:firstLine="709"/>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BD66FB" w:rsidRPr="00D368EB" w:rsidRDefault="00BD66FB" w:rsidP="00044DD5">
      <w:pPr>
        <w:pStyle w:val="Body1"/>
        <w:tabs>
          <w:tab w:val="left" w:pos="2127"/>
        </w:tabs>
        <w:spacing w:line="360" w:lineRule="auto"/>
        <w:ind w:firstLine="720"/>
        <w:jc w:val="both"/>
        <w:rPr>
          <w:rFonts w:ascii="Times New Roman" w:hAnsi="Times New Roman" w:cs="Times New Roman"/>
          <w:sz w:val="26"/>
          <w:szCs w:val="26"/>
          <w:lang w:val="ru-RU"/>
        </w:rPr>
      </w:pPr>
      <w:r w:rsidRPr="00D368EB">
        <w:rPr>
          <w:rFonts w:ascii="Times New Roman" w:hAnsi="Times New Roman" w:cs="Times New Roman"/>
          <w:sz w:val="26"/>
          <w:szCs w:val="26"/>
          <w:lang w:val="ru-RU"/>
        </w:rPr>
        <w:t>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BD66FB" w:rsidRPr="00D368EB" w:rsidRDefault="00BD66FB" w:rsidP="00044DD5">
      <w:pPr>
        <w:pStyle w:val="Body1"/>
        <w:tabs>
          <w:tab w:val="left" w:pos="2127"/>
        </w:tabs>
        <w:spacing w:line="360" w:lineRule="auto"/>
        <w:jc w:val="both"/>
        <w:rPr>
          <w:rFonts w:ascii="Times New Roman" w:hAnsi="Times New Roman" w:cs="Times New Roman"/>
          <w:color w:val="FB0007"/>
          <w:sz w:val="26"/>
          <w:szCs w:val="26"/>
          <w:lang w:val="ru-RU"/>
        </w:rPr>
      </w:pPr>
    </w:p>
    <w:p w:rsidR="00BD66FB" w:rsidRDefault="00BD66FB" w:rsidP="00044DD5">
      <w:pPr>
        <w:pStyle w:val="Body1"/>
        <w:spacing w:line="360" w:lineRule="auto"/>
        <w:ind w:left="720"/>
        <w:jc w:val="center"/>
        <w:rPr>
          <w:rFonts w:ascii="Times New Roman" w:hAnsi="Times New Roman" w:cs="Times New Roman"/>
          <w:b/>
          <w:bCs/>
          <w:sz w:val="26"/>
          <w:szCs w:val="26"/>
          <w:lang w:val="ru-RU"/>
        </w:rPr>
      </w:pPr>
    </w:p>
    <w:p w:rsidR="00BD66FB" w:rsidRPr="00D368EB" w:rsidRDefault="00BD66FB" w:rsidP="00044DD5">
      <w:pPr>
        <w:pStyle w:val="Body1"/>
        <w:spacing w:line="360" w:lineRule="auto"/>
        <w:ind w:left="720"/>
        <w:jc w:val="center"/>
        <w:outlineLvl w:val="0"/>
        <w:rPr>
          <w:rFonts w:ascii="Times New Roman" w:hAnsi="Times New Roman" w:cs="Times New Roman"/>
          <w:b/>
          <w:bCs/>
          <w:sz w:val="26"/>
          <w:szCs w:val="26"/>
          <w:lang w:val="ru-RU"/>
        </w:rPr>
      </w:pPr>
      <w:r w:rsidRPr="00D368EB">
        <w:rPr>
          <w:rFonts w:ascii="Times New Roman" w:hAnsi="Times New Roman" w:cs="Times New Roman"/>
          <w:b/>
          <w:bCs/>
          <w:sz w:val="26"/>
          <w:szCs w:val="26"/>
        </w:rPr>
        <w:t>VI</w:t>
      </w:r>
      <w:r w:rsidRPr="00D368EB">
        <w:rPr>
          <w:rFonts w:ascii="Times New Roman" w:hAnsi="Times New Roman" w:cs="Times New Roman"/>
          <w:b/>
          <w:bCs/>
          <w:sz w:val="26"/>
          <w:szCs w:val="26"/>
          <w:lang w:val="ru-RU"/>
        </w:rPr>
        <w:t>. Списки рекомендуемой нотной и методической литературы</w:t>
      </w:r>
    </w:p>
    <w:p w:rsidR="00BD66FB" w:rsidRPr="00D368EB" w:rsidRDefault="00BD66FB" w:rsidP="00044DD5">
      <w:pPr>
        <w:pStyle w:val="Body1"/>
        <w:numPr>
          <w:ilvl w:val="0"/>
          <w:numId w:val="50"/>
        </w:numPr>
        <w:spacing w:line="360" w:lineRule="auto"/>
        <w:ind w:left="851" w:firstLine="0"/>
        <w:rPr>
          <w:rFonts w:ascii="Times New Roman" w:hAnsi="Times New Roman" w:cs="Times New Roman"/>
          <w:b/>
          <w:bCs/>
          <w:i/>
          <w:iCs/>
          <w:sz w:val="26"/>
          <w:szCs w:val="26"/>
          <w:lang w:val="ru-RU"/>
        </w:rPr>
      </w:pPr>
      <w:r w:rsidRPr="00D368EB">
        <w:rPr>
          <w:rFonts w:ascii="Times New Roman" w:hAnsi="Times New Roman" w:cs="Times New Roman"/>
          <w:b/>
          <w:bCs/>
          <w:i/>
          <w:iCs/>
          <w:sz w:val="26"/>
          <w:szCs w:val="26"/>
          <w:lang w:val="ru-RU"/>
        </w:rPr>
        <w:t>Список  рекомендуемых нотных сборников</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Альбом классического репертуара. Пособие для подготовительного и 1 класса</w:t>
      </w:r>
    </w:p>
    <w:p w:rsidR="00BD66FB" w:rsidRPr="00D368EB" w:rsidRDefault="00BD66FB" w:rsidP="00044DD5">
      <w:pPr>
        <w:spacing w:line="360" w:lineRule="auto"/>
        <w:ind w:left="1440" w:firstLine="720"/>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Сост. Т. Директоренко, О. Мечетина / М., Композитор, 2003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Аренский А.            Фортепианные пьесы/ М., Музыка, 2000</w:t>
      </w:r>
    </w:p>
    <w:p w:rsidR="00BD66FB" w:rsidRPr="00D368EB" w:rsidRDefault="00BD66FB" w:rsidP="00044DD5">
      <w:pPr>
        <w:spacing w:line="360" w:lineRule="auto"/>
        <w:ind w:left="2160" w:firstLine="392"/>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Шесть каприсов. У моря. / М., Музыка, 2009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Артоболевская А.  Хрестоматия маленького пианиста/ изд. М., Сов.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композитор,1991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Нотная тетрадь Анны Магдалены Бах/ М., Музыка, 2012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Маленькие прелюдии и фугетты для ф-но/ М., Музыка, 2010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Инвенции двухголосные и трехголосные / М., Музыка,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Французские сюиты, ред. Л. Ройзмана/ М., Музыка,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Бах И. С.               Хорошо темперированный клавир, тт.1, 2, ред. Муджеллини,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М., Музыка,2012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Альбом пьес для фортепиано. Вып.2, М., Музыка, 2009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Концерт фа минор для ф-но с оркестром/ М., Музыка, 2009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Бах И. С.                 Концерт соль минор для ф-но с оркестром/ М., Музыка, 2008</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Беренс Г.                Этюды для фортепиано/ М., Музыка, 2005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Бертини А.              Избранные этюды / М., Музыка,1992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Альбом фортепианных пьес для детей/ М., Музыка, 2012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Контрдансы для фортепиано/ М., Музыка, 1992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Легкие сонаты (сонатины) для ф-но/ М., Музыка,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Сонаты №№ 1, 2, 3, 4, 5/ М., Музыка, 2010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Соната № 8, ред. Гольденвейзера/ М., Музыка, 2010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Бетховен Л.            Сонаты №№ 9,10 / М., Музыка, 2006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Бородин А.             Сочинения для фортепиано / М., Музыка, 2010</w:t>
      </w:r>
    </w:p>
    <w:p w:rsidR="00BD66FB" w:rsidRPr="00D368EB" w:rsidRDefault="00BD66FB" w:rsidP="00044DD5">
      <w:pPr>
        <w:spacing w:line="360" w:lineRule="auto"/>
        <w:jc w:val="both"/>
        <w:outlineLvl w:val="0"/>
        <w:rPr>
          <w:rFonts w:ascii="Times New Roman" w:hAnsi="Times New Roman" w:cs="Times New Roman"/>
          <w:sz w:val="26"/>
          <w:szCs w:val="26"/>
          <w:lang w:val="ru-RU"/>
        </w:rPr>
      </w:pPr>
      <w:r w:rsidRPr="00D368EB">
        <w:rPr>
          <w:rFonts w:ascii="Times New Roman" w:hAnsi="Times New Roman" w:cs="Times New Roman"/>
          <w:sz w:val="26"/>
          <w:szCs w:val="26"/>
          <w:lang w:val="ru-RU"/>
        </w:rPr>
        <w:t xml:space="preserve">«В музыку с радостью» сб., сост. О.Геталова, И.Визная. СПб, «Композитор», </w:t>
      </w:r>
    </w:p>
    <w:p w:rsidR="00BD66FB" w:rsidRPr="00D368EB" w:rsidRDefault="00BD66FB" w:rsidP="00044DD5">
      <w:pPr>
        <w:spacing w:line="360" w:lineRule="auto"/>
        <w:jc w:val="both"/>
        <w:outlineLvl w:val="0"/>
        <w:rPr>
          <w:rFonts w:ascii="Times New Roman" w:hAnsi="Times New Roman" w:cs="Times New Roman"/>
          <w:b/>
          <w:bCs/>
          <w:sz w:val="26"/>
          <w:szCs w:val="26"/>
          <w:lang w:val="ru-RU"/>
        </w:rPr>
      </w:pPr>
      <w:r w:rsidRPr="00D368EB">
        <w:rPr>
          <w:rFonts w:ascii="Times New Roman" w:hAnsi="Times New Roman" w:cs="Times New Roman"/>
          <w:sz w:val="26"/>
          <w:szCs w:val="26"/>
          <w:lang w:val="ru-RU"/>
        </w:rPr>
        <w:t xml:space="preserve">                               2005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Гайдн Й.                  Избранные сонаты для ф-но. Вып.1/ М., Музыка,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Гайдн Й.                  Избранные сонаты для ф-но. Вып.2/ М., Музыка, 2010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Гайдн Й.                  Концерт Соль мажор для ф-но с орк./М., Музыка, 2000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Гаммы и арпеджио для ф-но. В двух частях. Сост. Н. Ширинская/ М.,  </w:t>
      </w:r>
    </w:p>
    <w:p w:rsidR="00BD66FB" w:rsidRPr="00D368EB" w:rsidRDefault="00BD66FB" w:rsidP="00044DD5">
      <w:pPr>
        <w:spacing w:line="360" w:lineRule="auto"/>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Музыка, 2011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Гендель Г.                Избранные произведения для фортепиано/ М., Музыка, 2010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Гнесина Е.              Фортепианная азбука/ М., Музыка,2003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Глиэр Р.                  Пьесы для фортепиано/ М., Музыка, 2010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Григ Э.                  Избранные лирические пьесы для ф-но. Вып.1,2/М.,</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Музыка, 2011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Григ Э.                   Концерт для ф-но с оркестром /М., Музыка, 2005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Дебюсси К.             Детский уголок /СПб, Композитор, 2004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Дювернуа.              25 прогрессивных этюдов/М., Музыка, 1999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Кабалевский Д.      24 прелюдии для фортепиано/М., Музыка,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Кабалевский Д.     Легкие вариации для фортепиано/М., Музыка, 2004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Клементи М.          Избранные сонаты для фортепиано/М., Музыка, 2006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Кобылянский А.    Шесть октавных этюдов для фортепиано/ М.,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Музыка, 2010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Лемуан А.               50 характерных и прогрессивных этюдов. Соч.37/ М.,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Музыка, 2010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Лешгорн К.             Этюды для ф-но. Соч. 65, 66/М., Музыка, 2005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Лист Ф.                    Нетрудные транскрипции для ф-но/ М., Музыка, 2010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Лядов А.                  Избранные сочинения /М., Музыка, 1999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Мендельсон Ф.       Песни без слов / М., Музыка,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Милич Б.                 Маленькому пианисту / изд. Кифара, 2012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Милич Б.                 Фортепиано. 1, 2,3 класс / изд. Кифара , 2006</w:t>
      </w:r>
    </w:p>
    <w:p w:rsidR="00BD66FB" w:rsidRPr="00D368EB" w:rsidRDefault="00BD66FB" w:rsidP="00044DD5">
      <w:pPr>
        <w:spacing w:line="360" w:lineRule="auto"/>
        <w:ind w:left="216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Фортепиано 4 класс / Кифара, 2001; </w:t>
      </w:r>
    </w:p>
    <w:p w:rsidR="00BD66FB" w:rsidRPr="00D368EB" w:rsidRDefault="00BD66FB" w:rsidP="00044DD5">
      <w:pPr>
        <w:spacing w:line="360" w:lineRule="auto"/>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    6 кл. – 2002; 7 класс - 2005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Моцарт В.                Шесть сонатин / М., Музыка,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Моцарт В.                Сонаты для фортепиано / М., Музыка, 1975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Мошковский М.       15 виртуозных этюдов. Соч. 72 / М., Музыка,  2010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Наседкин А.              Шесть прелюдий для фортепиано / М., Музыка, 2008</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Первые шаги маленького пианиста: песенки, пьесы, этюды и ансамбли для первых лет обучения. Сост. Г. Баранова, А. Четверухина. М., Музыка, 2012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Прокофьев С.          Мимолетности / М., Музыка, 2003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Прокофьев С.          Ромео и Джульетта. 10 пьес для ф-но/ М., Музыка, 2004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Рахманинов С.         Пьесы-фантазии. Соч.3 /М., Музыка, 2009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Рахманинов С.         Десять прелюдий. Соч.23 / М., Музыка, 2009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Рахманинов С.         Тринадцать прелюдий. Соч.32 / М., Музыка, 2009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Рахманинов С.           Шесть музыкальных моментов. Соч.16 / М., Музыка, 2009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Скрябин А.                24 прелюдии для ф-но. Соч.11 / М., Музыка,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Слонимский С.          Альбом популярных пьес / М., Музыка,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Фортепианные вариации русских композиторов </w:t>
      </w:r>
      <w:r w:rsidRPr="00D368EB">
        <w:rPr>
          <w:rFonts w:ascii="Times New Roman" w:hAnsi="Times New Roman" w:cs="Times New Roman"/>
          <w:color w:val="000000"/>
          <w:sz w:val="26"/>
          <w:szCs w:val="26"/>
        </w:rPr>
        <w:t>XVIII</w:t>
      </w:r>
      <w:r w:rsidRPr="00D368EB">
        <w:rPr>
          <w:rFonts w:ascii="Times New Roman" w:hAnsi="Times New Roman" w:cs="Times New Roman"/>
          <w:color w:val="000000"/>
          <w:sz w:val="26"/>
          <w:szCs w:val="26"/>
          <w:lang w:val="ru-RU"/>
        </w:rPr>
        <w:t>-</w:t>
      </w:r>
      <w:r w:rsidRPr="00D368EB">
        <w:rPr>
          <w:rFonts w:ascii="Times New Roman" w:hAnsi="Times New Roman" w:cs="Times New Roman"/>
          <w:color w:val="000000"/>
          <w:sz w:val="26"/>
          <w:szCs w:val="26"/>
        </w:rPr>
        <w:t>XIX</w:t>
      </w:r>
      <w:r w:rsidRPr="00D368EB">
        <w:rPr>
          <w:rFonts w:ascii="Times New Roman" w:hAnsi="Times New Roman" w:cs="Times New Roman"/>
          <w:color w:val="000000"/>
          <w:sz w:val="26"/>
          <w:szCs w:val="26"/>
          <w:lang w:val="ru-RU"/>
        </w:rPr>
        <w:t xml:space="preserve"> веков / М., Музыка, 2011</w:t>
      </w:r>
    </w:p>
    <w:p w:rsidR="00BD66FB" w:rsidRPr="00D368EB" w:rsidRDefault="00BD66FB" w:rsidP="00044DD5">
      <w:pPr>
        <w:spacing w:line="360" w:lineRule="auto"/>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Хрестоматия для ф-но, 3 и 4 классы. Сост. А. Четверухина, Т. Верижникова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 Музыка, 2010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Хрестоматия для ф-но. Младшие, средние и старшие классы ДМШ. Сост.</w:t>
      </w:r>
    </w:p>
    <w:p w:rsidR="00BD66FB" w:rsidRPr="00D368EB" w:rsidRDefault="00BD66FB" w:rsidP="00044DD5">
      <w:pPr>
        <w:spacing w:line="360" w:lineRule="auto"/>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Е. Гудова, В. Смирнов, С. Чернышков / М., Музыка,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Хрестоматия педагогического репертуара. Сост. Н. Копчевский/ М., Музыка,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Чайковский П.          Детский альбом. Соч.39 / М., Музыка, 2006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Чайковский П.          12 пьес средней трудности. Соч.40 / М., Музыка, 2005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Чайковский П.           Времена года. Соч.37-</w:t>
      </w:r>
      <w:r w:rsidRPr="00D368EB">
        <w:rPr>
          <w:rFonts w:ascii="Times New Roman" w:hAnsi="Times New Roman" w:cs="Times New Roman"/>
          <w:color w:val="000000"/>
          <w:sz w:val="26"/>
          <w:szCs w:val="26"/>
        </w:rPr>
        <w:t>bis</w:t>
      </w:r>
      <w:r w:rsidRPr="00D368EB">
        <w:rPr>
          <w:rFonts w:ascii="Times New Roman" w:hAnsi="Times New Roman" w:cs="Times New Roman"/>
          <w:color w:val="000000"/>
          <w:sz w:val="26"/>
          <w:szCs w:val="26"/>
          <w:lang w:val="ru-RU"/>
        </w:rPr>
        <w:t xml:space="preserve"> / М., Музыка, 2005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Избранные этюды. Ред. Г. Гермера / М., Музыка,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Школа беглости. Соч. 299 / М., Музыка, 2009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Черни К.                     Искусство беглости пальцев. Соч. 740 / М., Музыка, 2004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Шитте Ф.                    25 этюдов. Соч.68 / М., Музыка, 2003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Школа игры на ф-но. Сост. А. Николаев, В. Натансон, Л. Рощина</w:t>
      </w:r>
    </w:p>
    <w:p w:rsidR="00BD66FB" w:rsidRPr="00D368EB" w:rsidRDefault="00BD66FB" w:rsidP="00044DD5">
      <w:pPr>
        <w:spacing w:line="360" w:lineRule="auto"/>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М., Музыка,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Шопен Ф.                    Ноктюрны для фортепиано.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Ред. Л. Оборина, Я. МильштейнаМ., Музыка,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Шопен Ф.                    Экспромты / М., Музыка,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Шопен Ф.                    Вальсы. Вып.1 и 2 / М., Музыка, 2010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Шуберт Ф.                  Четыре экспромта. Соч. 90 / М., Музыка, 2007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Шуберт Ф.                   Шесть музыкальных моментов. Соч. 94/ М., Музыка, 2007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Шуман Р.                    Альбом для юношества / М., Музыка,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Щедрин Р.                     Юмореска. В подражание Альбенису / М., Музыка, 2007</w:t>
      </w:r>
    </w:p>
    <w:p w:rsidR="00BD66FB" w:rsidRPr="00D368EB" w:rsidRDefault="00BD66FB" w:rsidP="00044DD5">
      <w:pPr>
        <w:spacing w:line="360" w:lineRule="auto"/>
        <w:jc w:val="both"/>
        <w:rPr>
          <w:rFonts w:ascii="Times New Roman" w:hAnsi="Times New Roman" w:cs="Times New Roman"/>
          <w:color w:val="000000"/>
          <w:sz w:val="26"/>
          <w:szCs w:val="26"/>
          <w:lang w:val="ru-RU"/>
        </w:rPr>
      </w:pPr>
    </w:p>
    <w:p w:rsidR="00BD66FB" w:rsidRPr="00D368EB" w:rsidRDefault="00BD66FB" w:rsidP="00044DD5">
      <w:pPr>
        <w:pStyle w:val="1"/>
        <w:numPr>
          <w:ilvl w:val="0"/>
          <w:numId w:val="50"/>
        </w:numPr>
        <w:suppressAutoHyphens/>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Список рекомендуемой методической литературы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Алексеев А.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Клавирное искусство, 1 вып. /М.,1952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Алексеев А.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Методика обучения игре на фортепиано /М.,1978</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Альшванг А.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Людвиг ван Бетховен. Изд. Музыка,1997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Аберт Герман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Моцарт. Монография / М., Музыка,1990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Бадура-СкодаЕ.и П. </w:t>
      </w:r>
      <w:r w:rsidRPr="00D368EB">
        <w:rPr>
          <w:rFonts w:ascii="Times New Roman" w:hAnsi="Times New Roman" w:cs="Times New Roman"/>
          <w:color w:val="000000"/>
          <w:sz w:val="26"/>
          <w:szCs w:val="26"/>
          <w:lang w:val="ru-RU"/>
        </w:rPr>
        <w:tab/>
        <w:t>Интерпретация Моцарта /М.,1972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Берченко Р.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В поисках утраченного смысла. Болеслав Яворский о </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"Хорошо темперированном клавире"/Классика - </w:t>
      </w:r>
      <w:r w:rsidRPr="00D368EB">
        <w:rPr>
          <w:rFonts w:ascii="Times New Roman" w:hAnsi="Times New Roman" w:cs="Times New Roman"/>
          <w:color w:val="000000"/>
          <w:sz w:val="26"/>
          <w:szCs w:val="26"/>
        </w:rPr>
        <w:t>XXI</w:t>
      </w:r>
      <w:r w:rsidRPr="00D368EB">
        <w:rPr>
          <w:rFonts w:ascii="Times New Roman" w:hAnsi="Times New Roman" w:cs="Times New Roman"/>
          <w:color w:val="000000"/>
          <w:sz w:val="26"/>
          <w:szCs w:val="26"/>
          <w:lang w:val="ru-RU"/>
        </w:rPr>
        <w:t xml:space="preserve">,    </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2008</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Браудо И.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Артикуляция. Л.,1961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Браудо И.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Об органной и клавирной музыке. Л.,1976</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Выдающиеся пианисты-педагоги о фортепианном</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Искусстве. М.,1966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Голубовская Н.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Искусство педализации. Музыка, Л.,1974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Гофман И.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Фортепианная игра. </w:t>
      </w:r>
    </w:p>
    <w:p w:rsidR="00BD66FB" w:rsidRPr="00D368EB" w:rsidRDefault="00BD66FB" w:rsidP="00044DD5">
      <w:pPr>
        <w:spacing w:line="360" w:lineRule="auto"/>
        <w:ind w:left="2160" w:firstLine="72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Ответы на вопросы о фортепианной игре /М.,1961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Дроздова М.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Уроки Юдиной. М., Композитор, 1997</w:t>
      </w:r>
    </w:p>
    <w:p w:rsidR="00BD66FB" w:rsidRPr="00D368EB" w:rsidRDefault="00BD66FB" w:rsidP="00044DD5">
      <w:pPr>
        <w:spacing w:line="360" w:lineRule="auto"/>
        <w:ind w:left="2880" w:hanging="288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Друскин М.     </w:t>
      </w:r>
      <w:r w:rsidRPr="00D368EB">
        <w:rPr>
          <w:rFonts w:ascii="Times New Roman" w:hAnsi="Times New Roman" w:cs="Times New Roman"/>
          <w:color w:val="000000"/>
          <w:sz w:val="26"/>
          <w:szCs w:val="26"/>
          <w:lang w:val="ru-RU"/>
        </w:rPr>
        <w:tab/>
        <w:t>Клавирная музыка Испании, Англии, Нидерландов, Франции, Италии, Германии 16-18 вв. Л.,1960</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Зимин П.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История фортепиано и его предшественников. М.,1968</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Коган Г.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Работа пианиста. 3 изд., М.,1979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Коган Г.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Вопросы пианизма. М.,1969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Копчевский Н.                И. С.Бах. Исторические свидетельства  и аналитические данные об исполнительских и педагогических принципах. "Вопросы</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музыкальной педагогики", 1 выпуск. М.,1979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Копчевский Н.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Клавирная музыка, вопросы исполнения. Музыка, </w:t>
      </w:r>
    </w:p>
    <w:p w:rsidR="00BD66FB" w:rsidRPr="00D368EB" w:rsidRDefault="00BD66FB" w:rsidP="00044DD5">
      <w:pPr>
        <w:spacing w:line="360" w:lineRule="auto"/>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М.,1986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Корто А.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О фортепианном искусстве. М.,1965</w:t>
      </w:r>
    </w:p>
    <w:p w:rsidR="00BD66FB" w:rsidRPr="00D368EB" w:rsidRDefault="00BD66FB" w:rsidP="00044DD5">
      <w:pPr>
        <w:spacing w:line="360" w:lineRule="auto"/>
        <w:ind w:left="2160" w:hanging="216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Корто А.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Рациональные принципы фортепианной техники.  </w:t>
      </w:r>
    </w:p>
    <w:p w:rsidR="00BD66FB" w:rsidRPr="00D368EB" w:rsidRDefault="00BD66FB" w:rsidP="00044DD5">
      <w:pPr>
        <w:spacing w:line="360" w:lineRule="auto"/>
        <w:ind w:left="2160" w:hanging="2160"/>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М.,1966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Ландовска В.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О музыке.  Классика - </w:t>
      </w:r>
      <w:r w:rsidRPr="00D368EB">
        <w:rPr>
          <w:rFonts w:ascii="Times New Roman" w:hAnsi="Times New Roman" w:cs="Times New Roman"/>
          <w:color w:val="000000"/>
          <w:sz w:val="26"/>
          <w:szCs w:val="26"/>
        </w:rPr>
        <w:t>XXI</w:t>
      </w:r>
      <w:r w:rsidRPr="00D368EB">
        <w:rPr>
          <w:rFonts w:ascii="Times New Roman" w:hAnsi="Times New Roman" w:cs="Times New Roman"/>
          <w:color w:val="000000"/>
          <w:sz w:val="26"/>
          <w:szCs w:val="26"/>
          <w:lang w:val="ru-RU"/>
        </w:rPr>
        <w:t xml:space="preserve"> век, 2001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Либерман Е.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Творческая работа пианиста с авторским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Текстом. М.,1988</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Лонг М.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За роялем с Дебюсси. М., Сов. композитор, 1985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Маккинон Л.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Игра наизусть. Л.,1967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Маранц Б.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О самостоятельной работе студента-пианиста. </w:t>
      </w:r>
    </w:p>
    <w:p w:rsidR="00BD66FB" w:rsidRPr="00D368EB" w:rsidRDefault="00BD66FB" w:rsidP="00044DD5">
      <w:pPr>
        <w:spacing w:line="360" w:lineRule="auto"/>
        <w:ind w:left="288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Фортепиано, 2004, №№3,4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Мартинсен К.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Индивидуальная фортепианная техника. М.,1966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Метнер Н.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Повседневная работа пианиста и композитора. М.,1963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Милич Б.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Воспитание ученика-пианиста. Изд. Кифара, 2002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Мильштейн Я.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Хорошо темперированный клавир И.С.Баха. М.,1967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Мильштейн Я.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Вопросы теории и истории исполнительства. М.,1983</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Мндоянц А.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Очерки о фортепианном исполнительстве и педагогике. </w:t>
      </w:r>
    </w:p>
    <w:p w:rsidR="00BD66FB" w:rsidRPr="00D368EB" w:rsidRDefault="00BD66FB" w:rsidP="00044DD5">
      <w:pPr>
        <w:spacing w:line="360" w:lineRule="auto"/>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М., 2005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Наумов Л.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Под знаком Нейгауза. РИФ Антиква, М., 2002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Нейгауз Г.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Об искусстве фортепианной игры. Записки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педагога. М., 1982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Носина В.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Символика музыки И.С.Баха. Классика – </w:t>
      </w:r>
      <w:r w:rsidRPr="00D368EB">
        <w:rPr>
          <w:rFonts w:ascii="Times New Roman" w:hAnsi="Times New Roman" w:cs="Times New Roman"/>
          <w:color w:val="000000"/>
          <w:sz w:val="26"/>
          <w:szCs w:val="26"/>
        </w:rPr>
        <w:t>XXI</w:t>
      </w:r>
      <w:r w:rsidRPr="00D368EB">
        <w:rPr>
          <w:rFonts w:ascii="Times New Roman" w:hAnsi="Times New Roman" w:cs="Times New Roman"/>
          <w:color w:val="000000"/>
          <w:sz w:val="26"/>
          <w:szCs w:val="26"/>
          <w:lang w:val="ru-RU"/>
        </w:rPr>
        <w:t>, 2006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Петрушин В.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Музыкальная психология. М.,1997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Савшинский С.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Пианист и его работа. Классика - </w:t>
      </w:r>
      <w:r w:rsidRPr="00D368EB">
        <w:rPr>
          <w:rFonts w:ascii="Times New Roman" w:hAnsi="Times New Roman" w:cs="Times New Roman"/>
          <w:color w:val="000000"/>
          <w:sz w:val="26"/>
          <w:szCs w:val="26"/>
        </w:rPr>
        <w:t>XXI</w:t>
      </w:r>
      <w:r w:rsidRPr="00D368EB">
        <w:rPr>
          <w:rFonts w:ascii="Times New Roman" w:hAnsi="Times New Roman" w:cs="Times New Roman"/>
          <w:color w:val="000000"/>
          <w:sz w:val="26"/>
          <w:szCs w:val="26"/>
          <w:lang w:val="ru-RU"/>
        </w:rPr>
        <w:t>, М., 2002</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Смирнова Т.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Беседы о музыкальной педагогике и многом</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другом. М., 1997</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Тимакин Е.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Воспитание пианиста. Методическое пособие. М.,</w:t>
      </w:r>
    </w:p>
    <w:p w:rsidR="00BD66FB" w:rsidRPr="00D368EB" w:rsidRDefault="00BD66FB" w:rsidP="00044DD5">
      <w:pPr>
        <w:spacing w:line="360" w:lineRule="auto"/>
        <w:jc w:val="both"/>
        <w:outlineLvl w:val="0"/>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Советский композитор,1989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Фейнберг С.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Пианизм как искусство. М.,1969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Цагарелли Ю.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Психология музыкально-исполнительской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деятельности. СПб, Композитор, 2008</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Цыпин Г.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Обучение игре на фортепиано. М.,1974</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Цыпин Г.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Музыкант и его работа. Проблемы психологии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творчества. М., 1988</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Швейцер А.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Иоганн Себастьян Бах. Классика – </w:t>
      </w:r>
      <w:r w:rsidRPr="00D368EB">
        <w:rPr>
          <w:rFonts w:ascii="Times New Roman" w:hAnsi="Times New Roman" w:cs="Times New Roman"/>
          <w:color w:val="000000"/>
          <w:sz w:val="26"/>
          <w:szCs w:val="26"/>
        </w:rPr>
        <w:t>XXI</w:t>
      </w:r>
      <w:r w:rsidRPr="00D368EB">
        <w:rPr>
          <w:rFonts w:ascii="Times New Roman" w:hAnsi="Times New Roman" w:cs="Times New Roman"/>
          <w:color w:val="000000"/>
          <w:sz w:val="26"/>
          <w:szCs w:val="26"/>
          <w:lang w:val="ru-RU"/>
        </w:rPr>
        <w:t>.  М., 2011</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Шатковский Г.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Развитие музыкального слуха. М.,1996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Шмидт- Шкловская А. О воспитании пианистических навыков. Л.,1985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Шнабель А.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 "Ты никогда не будешь пианистом". </w:t>
      </w:r>
    </w:p>
    <w:p w:rsidR="00BD66FB" w:rsidRPr="00D368EB" w:rsidRDefault="00BD66FB" w:rsidP="00044DD5">
      <w:pPr>
        <w:spacing w:line="360" w:lineRule="auto"/>
        <w:ind w:left="2880"/>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Классика - </w:t>
      </w:r>
      <w:r w:rsidRPr="00D368EB">
        <w:rPr>
          <w:rFonts w:ascii="Times New Roman" w:hAnsi="Times New Roman" w:cs="Times New Roman"/>
          <w:color w:val="000000"/>
          <w:sz w:val="26"/>
          <w:szCs w:val="26"/>
        </w:rPr>
        <w:t>XXI</w:t>
      </w:r>
      <w:r w:rsidRPr="00D368EB">
        <w:rPr>
          <w:rFonts w:ascii="Times New Roman" w:hAnsi="Times New Roman" w:cs="Times New Roman"/>
          <w:color w:val="000000"/>
          <w:sz w:val="26"/>
          <w:szCs w:val="26"/>
          <w:lang w:val="ru-RU"/>
        </w:rPr>
        <w:t>, М.,1999</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Штейнгаузен Ф.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Техника игры на фортепиано. М.,1926</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Шуман Р.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 xml:space="preserve">О музыке и музыкантах. Сборник статей. М., Музыка, </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                                       1975</w:t>
      </w:r>
    </w:p>
    <w:p w:rsidR="00BD66FB" w:rsidRPr="00D368EB" w:rsidRDefault="00BD66FB" w:rsidP="00044DD5">
      <w:pPr>
        <w:spacing w:line="360" w:lineRule="auto"/>
        <w:jc w:val="both"/>
        <w:rPr>
          <w:rFonts w:ascii="Times New Roman" w:hAnsi="Times New Roman" w:cs="Times New Roman"/>
          <w:color w:val="000000"/>
          <w:sz w:val="26"/>
          <w:szCs w:val="26"/>
          <w:lang w:val="ru-RU"/>
        </w:rPr>
      </w:pPr>
      <w:r w:rsidRPr="00D368EB">
        <w:rPr>
          <w:rFonts w:ascii="Times New Roman" w:hAnsi="Times New Roman" w:cs="Times New Roman"/>
          <w:color w:val="000000"/>
          <w:sz w:val="26"/>
          <w:szCs w:val="26"/>
          <w:lang w:val="ru-RU"/>
        </w:rPr>
        <w:t xml:space="preserve">Шуман Р.             </w:t>
      </w:r>
      <w:r w:rsidRPr="00D368EB">
        <w:rPr>
          <w:rFonts w:ascii="Times New Roman" w:hAnsi="Times New Roman" w:cs="Times New Roman"/>
          <w:color w:val="000000"/>
          <w:sz w:val="26"/>
          <w:szCs w:val="26"/>
          <w:lang w:val="ru-RU"/>
        </w:rPr>
        <w:tab/>
      </w:r>
      <w:r w:rsidRPr="00D368EB">
        <w:rPr>
          <w:rFonts w:ascii="Times New Roman" w:hAnsi="Times New Roman" w:cs="Times New Roman"/>
          <w:color w:val="000000"/>
          <w:sz w:val="26"/>
          <w:szCs w:val="26"/>
          <w:lang w:val="ru-RU"/>
        </w:rPr>
        <w:tab/>
        <w:t>Жизненные правила для музыкантов. М.,1959</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МУНИЦИПАЛЬНОЕ БЮДЖЕТНОЕ ОБРАЗОВАТЕЛЬНОЕ УЧРЕЖДЕНИЕ ДОПОЛНИТЕЛЬНОГО ОБРАЗОВАНИЯ ДЕТЕЙ «ДЕТСКАЯ ШКОЛА ИСКУССТВ» ГОРОДА БОГДАНОВИЧА</w:t>
      </w: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ДОПОЛНИТЕЛЬНАЯ ПРЕДПРОФЕССИОНАЛЬНАЯ</w:t>
      </w: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ОБЩЕОБРАЗОВАТЕЛЬНАЯ ПРОГРАММА</w:t>
      </w: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В ОБЛАСТИ МУЗЫКАЛЬНОГО ИСКУССТВА</w:t>
      </w: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«ФОРТЕПИАНО»</w:t>
      </w: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Предметная область</w:t>
      </w: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ПО.01. МУЗЫКАЛЬНОЕ ИСПОЛНИТЕЛЬСТВО</w:t>
      </w: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Программа по учебному предмету</w:t>
      </w: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ПО.01.УП.02. АНСАМБЛЬ</w:t>
      </w: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Богданович, 2013</w:t>
      </w: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rPr>
          <w:rFonts w:ascii="Times New Roman" w:hAnsi="Times New Roman" w:cs="Times New Roman"/>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D66FB" w:rsidRPr="00044DD5" w:rsidTr="000979A4">
        <w:trPr>
          <w:jc w:val="center"/>
        </w:trPr>
        <w:tc>
          <w:tcPr>
            <w:tcW w:w="4785"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Утверждено решением педагогического совета МБОУ ДОД «Детская школа искусств» города Богдановича</w:t>
            </w:r>
          </w:p>
          <w:p w:rsidR="00BD66FB" w:rsidRPr="00044DD5" w:rsidRDefault="00BD66FB" w:rsidP="00044DD5">
            <w:pPr>
              <w:pStyle w:val="1"/>
              <w:spacing w:line="360" w:lineRule="auto"/>
              <w:ind w:left="0"/>
              <w:rPr>
                <w:rFonts w:ascii="Times New Roman" w:hAnsi="Times New Roman" w:cs="Times New Roman"/>
                <w:color w:val="000000"/>
                <w:sz w:val="26"/>
                <w:szCs w:val="26"/>
              </w:rPr>
            </w:pPr>
          </w:p>
          <w:p w:rsidR="00BD66FB" w:rsidRPr="00044DD5" w:rsidRDefault="00BD66FB" w:rsidP="00044DD5">
            <w:pPr>
              <w:pStyle w:val="1"/>
              <w:spacing w:line="360" w:lineRule="auto"/>
              <w:ind w:left="0"/>
              <w:rPr>
                <w:rFonts w:ascii="Times New Roman" w:hAnsi="Times New Roman" w:cs="Times New Roman"/>
                <w:color w:val="000000"/>
                <w:sz w:val="26"/>
                <w:szCs w:val="26"/>
              </w:rPr>
            </w:pPr>
          </w:p>
          <w:p w:rsidR="00BD66FB" w:rsidRPr="00044DD5" w:rsidRDefault="00BD66FB" w:rsidP="00044DD5">
            <w:pPr>
              <w:pStyle w:val="1"/>
              <w:spacing w:line="360" w:lineRule="auto"/>
              <w:ind w:left="0"/>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Протокол заседания №28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от 23.08.2013г.</w:t>
            </w:r>
          </w:p>
        </w:tc>
        <w:tc>
          <w:tcPr>
            <w:tcW w:w="4786" w:type="dxa"/>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Утверждаю:</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Директор МБОУ ДОД «Детская школа искусств» города Богдановича</w:t>
            </w:r>
          </w:p>
          <w:p w:rsidR="00BD66FB" w:rsidRPr="00044DD5" w:rsidRDefault="00BD66FB" w:rsidP="00044DD5">
            <w:pPr>
              <w:pStyle w:val="1"/>
              <w:spacing w:line="360" w:lineRule="auto"/>
              <w:ind w:left="0"/>
              <w:jc w:val="both"/>
              <w:rPr>
                <w:rFonts w:ascii="Times New Roman" w:hAnsi="Times New Roman" w:cs="Times New Roman"/>
                <w:color w:val="000000"/>
                <w:sz w:val="26"/>
                <w:szCs w:val="26"/>
              </w:rPr>
            </w:pPr>
          </w:p>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________________________   </w:t>
            </w:r>
          </w:p>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(подпись)</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Приказ №51/2-ОД  от 27.08.2013г.</w:t>
            </w:r>
          </w:p>
          <w:p w:rsidR="00BD66FB" w:rsidRPr="00044DD5" w:rsidRDefault="00BD66FB" w:rsidP="00044DD5">
            <w:pPr>
              <w:pStyle w:val="1"/>
              <w:spacing w:line="360" w:lineRule="auto"/>
              <w:ind w:left="0"/>
              <w:rPr>
                <w:rFonts w:ascii="Times New Roman" w:hAnsi="Times New Roman" w:cs="Times New Roman"/>
                <w:color w:val="000000"/>
                <w:sz w:val="26"/>
                <w:szCs w:val="26"/>
              </w:rPr>
            </w:pPr>
          </w:p>
        </w:tc>
      </w:tr>
    </w:tbl>
    <w:p w:rsidR="00BD66FB" w:rsidRPr="00044DD5" w:rsidRDefault="00BD66FB" w:rsidP="00044DD5">
      <w:pPr>
        <w:pStyle w:val="1"/>
        <w:spacing w:line="360" w:lineRule="auto"/>
        <w:ind w:left="0"/>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учебного предмета «АНСАМБЛЬ»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Разработчик: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Бондарева И. В.,</w:t>
      </w:r>
      <w:r w:rsidRPr="00044DD5">
        <w:rPr>
          <w:rFonts w:ascii="Times New Roman" w:hAnsi="Times New Roman" w:cs="Times New Roman"/>
          <w:color w:val="000000"/>
          <w:sz w:val="26"/>
          <w:szCs w:val="26"/>
        </w:rPr>
        <w:t xml:space="preserve"> заместитель директора по учебной работе второго здания Муниципального бюджетного образовательного учреждения дополнительного образования детей «Детская школа искусств» города Богдановича, преподавательпервой квалификационной категории и концертмейстер высшей квалификационной категории.</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Рецензент:</w:t>
      </w:r>
    </w:p>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Агафонова М. М.,</w:t>
      </w:r>
      <w:r w:rsidRPr="00044DD5">
        <w:rPr>
          <w:rFonts w:ascii="Times New Roman" w:hAnsi="Times New Roman" w:cs="Times New Roman"/>
          <w:color w:val="000000"/>
          <w:sz w:val="26"/>
          <w:szCs w:val="26"/>
        </w:rPr>
        <w:t xml:space="preserve"> заведующая отделением «Фортепиано» Муниципального бюджетного образовательного учреждения дополнительного образования детей «Детская школа искусств» города Богдановича, преподаватель первой квалификационной категории.</w:t>
      </w:r>
    </w:p>
    <w:p w:rsidR="00BD66FB" w:rsidRPr="00044DD5" w:rsidRDefault="00BD66FB" w:rsidP="00044DD5">
      <w:pPr>
        <w:pStyle w:val="1"/>
        <w:spacing w:line="360" w:lineRule="auto"/>
        <w:rPr>
          <w:rFonts w:ascii="Times New Roman" w:hAnsi="Times New Roman" w:cs="Times New Roman"/>
          <w:b/>
          <w:bCs/>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b/>
          <w:bCs/>
          <w:color w:val="000000"/>
          <w:sz w:val="26"/>
          <w:szCs w:val="26"/>
        </w:rPr>
      </w:pPr>
    </w:p>
    <w:p w:rsidR="00BD66FB" w:rsidRPr="00044DD5" w:rsidRDefault="00BD66FB" w:rsidP="00044DD5">
      <w:pPr>
        <w:pStyle w:val="1"/>
        <w:spacing w:line="360" w:lineRule="auto"/>
        <w:ind w:left="0"/>
        <w:rPr>
          <w:rFonts w:ascii="Times New Roman" w:hAnsi="Times New Roman" w:cs="Times New Roman"/>
          <w:b/>
          <w:bCs/>
          <w:color w:val="000000"/>
          <w:sz w:val="26"/>
          <w:szCs w:val="26"/>
        </w:rPr>
      </w:pPr>
    </w:p>
    <w:p w:rsidR="00BD66FB" w:rsidRPr="00044DD5" w:rsidRDefault="00BD66FB" w:rsidP="00044DD5">
      <w:pPr>
        <w:pStyle w:val="1"/>
        <w:spacing w:line="360" w:lineRule="auto"/>
        <w:ind w:left="0"/>
        <w:rPr>
          <w:rFonts w:ascii="Times New Roman" w:hAnsi="Times New Roman" w:cs="Times New Roman"/>
          <w:b/>
          <w:bCs/>
          <w:color w:val="000000"/>
          <w:sz w:val="26"/>
          <w:szCs w:val="26"/>
        </w:rPr>
      </w:pPr>
    </w:p>
    <w:p w:rsidR="00BD66FB" w:rsidRPr="00044DD5" w:rsidRDefault="00BD66FB" w:rsidP="00044DD5">
      <w:pPr>
        <w:pStyle w:val="1"/>
        <w:spacing w:line="360" w:lineRule="auto"/>
        <w:ind w:left="0"/>
        <w:rPr>
          <w:rFonts w:ascii="Times New Roman" w:hAnsi="Times New Roman" w:cs="Times New Roman"/>
          <w:b/>
          <w:bCs/>
          <w:color w:val="000000"/>
          <w:sz w:val="26"/>
          <w:szCs w:val="26"/>
        </w:rPr>
      </w:pPr>
    </w:p>
    <w:p w:rsidR="00BD66FB" w:rsidRPr="00044DD5" w:rsidRDefault="00BD66FB" w:rsidP="00044DD5">
      <w:pPr>
        <w:pStyle w:val="1"/>
        <w:spacing w:line="360" w:lineRule="auto"/>
        <w:ind w:left="0"/>
        <w:rPr>
          <w:rFonts w:ascii="Times New Roman" w:hAnsi="Times New Roman" w:cs="Times New Roman"/>
          <w:b/>
          <w:bCs/>
          <w:color w:val="000000"/>
          <w:sz w:val="26"/>
          <w:szCs w:val="26"/>
        </w:rPr>
      </w:pPr>
    </w:p>
    <w:p w:rsidR="00BD66FB" w:rsidRPr="00044DD5" w:rsidRDefault="00BD66FB" w:rsidP="00044DD5">
      <w:pPr>
        <w:pStyle w:val="1"/>
        <w:spacing w:line="360" w:lineRule="auto"/>
        <w:ind w:left="0"/>
        <w:rPr>
          <w:rFonts w:ascii="Times New Roman" w:hAnsi="Times New Roman" w:cs="Times New Roman"/>
          <w:b/>
          <w:bCs/>
          <w:color w:val="000000"/>
          <w:sz w:val="26"/>
          <w:szCs w:val="26"/>
        </w:rPr>
      </w:pPr>
    </w:p>
    <w:p w:rsidR="00BD66FB" w:rsidRPr="00044DD5" w:rsidRDefault="00BD66FB" w:rsidP="00044DD5">
      <w:pPr>
        <w:pStyle w:val="1"/>
        <w:spacing w:line="360" w:lineRule="auto"/>
        <w:ind w:left="0"/>
        <w:rPr>
          <w:rFonts w:ascii="Times New Roman" w:hAnsi="Times New Roman" w:cs="Times New Roman"/>
          <w:b/>
          <w:bCs/>
          <w:color w:val="000000"/>
          <w:sz w:val="26"/>
          <w:szCs w:val="26"/>
        </w:rPr>
      </w:pPr>
    </w:p>
    <w:p w:rsidR="00BD66FB" w:rsidRPr="00044DD5" w:rsidRDefault="00BD66FB" w:rsidP="00044DD5">
      <w:pPr>
        <w:pStyle w:val="1"/>
        <w:spacing w:line="360" w:lineRule="auto"/>
        <w:ind w:left="0"/>
        <w:rPr>
          <w:rFonts w:ascii="Times New Roman" w:hAnsi="Times New Roman" w:cs="Times New Roman"/>
          <w:b/>
          <w:bCs/>
          <w:color w:val="000000"/>
          <w:sz w:val="26"/>
          <w:szCs w:val="26"/>
        </w:rPr>
      </w:pPr>
    </w:p>
    <w:p w:rsidR="00BD66FB" w:rsidRPr="00044DD5" w:rsidRDefault="00BD66FB" w:rsidP="00044DD5">
      <w:pPr>
        <w:pStyle w:val="1"/>
        <w:spacing w:line="360" w:lineRule="auto"/>
        <w:ind w:left="0"/>
        <w:rPr>
          <w:rFonts w:ascii="Times New Roman" w:hAnsi="Times New Roman" w:cs="Times New Roman"/>
          <w:b/>
          <w:bCs/>
          <w:color w:val="000000"/>
          <w:sz w:val="26"/>
          <w:szCs w:val="26"/>
        </w:rPr>
      </w:pPr>
    </w:p>
    <w:p w:rsidR="00BD66FB" w:rsidRPr="00044DD5" w:rsidRDefault="00BD66FB" w:rsidP="00044DD5">
      <w:pPr>
        <w:pStyle w:val="1"/>
        <w:spacing w:line="360" w:lineRule="auto"/>
        <w:rPr>
          <w:rFonts w:ascii="Times New Roman" w:hAnsi="Times New Roman" w:cs="Times New Roman"/>
          <w:b/>
          <w:bCs/>
          <w:color w:val="000000"/>
          <w:sz w:val="26"/>
          <w:szCs w:val="26"/>
        </w:rPr>
      </w:pPr>
    </w:p>
    <w:p w:rsidR="00BD66FB" w:rsidRPr="00044DD5" w:rsidRDefault="00BD66FB" w:rsidP="00044DD5">
      <w:pPr>
        <w:pStyle w:val="1"/>
        <w:spacing w:line="360" w:lineRule="auto"/>
        <w:rPr>
          <w:rFonts w:ascii="Times New Roman" w:hAnsi="Times New Roman" w:cs="Times New Roman"/>
          <w:b/>
          <w:bCs/>
          <w:color w:val="000000"/>
          <w:sz w:val="26"/>
          <w:szCs w:val="26"/>
        </w:rPr>
      </w:pPr>
    </w:p>
    <w:p w:rsidR="00BD66FB" w:rsidRPr="00044DD5" w:rsidRDefault="00BD66FB" w:rsidP="00044DD5">
      <w:pPr>
        <w:pStyle w:val="1"/>
        <w:spacing w:line="360" w:lineRule="auto"/>
        <w:rPr>
          <w:rFonts w:ascii="Times New Roman" w:hAnsi="Times New Roman" w:cs="Times New Roman"/>
          <w:b/>
          <w:bCs/>
          <w:color w:val="000000"/>
          <w:sz w:val="26"/>
          <w:szCs w:val="26"/>
        </w:rPr>
      </w:pPr>
    </w:p>
    <w:p w:rsidR="00BD66FB" w:rsidRPr="00044DD5" w:rsidRDefault="00BD66FB" w:rsidP="00044DD5">
      <w:pPr>
        <w:pStyle w:val="1"/>
        <w:spacing w:line="360" w:lineRule="auto"/>
        <w:rPr>
          <w:rFonts w:ascii="Times New Roman" w:hAnsi="Times New Roman" w:cs="Times New Roman"/>
          <w:b/>
          <w:bCs/>
          <w:color w:val="000000"/>
          <w:sz w:val="26"/>
          <w:szCs w:val="26"/>
        </w:rPr>
      </w:pPr>
    </w:p>
    <w:p w:rsidR="00BD66FB" w:rsidRPr="00044DD5" w:rsidRDefault="00BD66FB" w:rsidP="00044DD5">
      <w:pPr>
        <w:pStyle w:val="1"/>
        <w:spacing w:line="360" w:lineRule="auto"/>
        <w:rPr>
          <w:rFonts w:ascii="Times New Roman" w:hAnsi="Times New Roman" w:cs="Times New Roman"/>
          <w:b/>
          <w:bCs/>
          <w:color w:val="000000"/>
          <w:sz w:val="26"/>
          <w:szCs w:val="26"/>
        </w:rPr>
      </w:pPr>
    </w:p>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Структура программы учебного предмета </w:t>
      </w:r>
    </w:p>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I. </w:t>
      </w:r>
      <w:r w:rsidRPr="00044DD5">
        <w:rPr>
          <w:rFonts w:ascii="Times New Roman" w:hAnsi="Times New Roman" w:cs="Times New Roman"/>
          <w:b/>
          <w:bCs/>
          <w:color w:val="000000"/>
          <w:sz w:val="26"/>
          <w:szCs w:val="26"/>
        </w:rPr>
        <w:tab/>
        <w:t xml:space="preserve">Пояснительная записка </w:t>
      </w:r>
    </w:p>
    <w:p w:rsidR="00BD66FB" w:rsidRPr="00044DD5" w:rsidRDefault="00BD66FB" w:rsidP="00044DD5">
      <w:pPr>
        <w:pStyle w:val="1"/>
        <w:numPr>
          <w:ilvl w:val="0"/>
          <w:numId w:val="70"/>
        </w:numPr>
        <w:spacing w:line="360" w:lineRule="auto"/>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Характеристика учебного предмета, его место и роль в образовательном процессе;</w:t>
      </w:r>
    </w:p>
    <w:p w:rsidR="00BD66FB" w:rsidRPr="00044DD5" w:rsidRDefault="00BD66FB" w:rsidP="00044DD5">
      <w:pPr>
        <w:pStyle w:val="1"/>
        <w:numPr>
          <w:ilvl w:val="0"/>
          <w:numId w:val="70"/>
        </w:numPr>
        <w:spacing w:line="360" w:lineRule="auto"/>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 xml:space="preserve">Срок реализации учебного предмета; </w:t>
      </w:r>
    </w:p>
    <w:p w:rsidR="00BD66FB" w:rsidRPr="00044DD5" w:rsidRDefault="00BD66FB" w:rsidP="00044DD5">
      <w:pPr>
        <w:pStyle w:val="1"/>
        <w:numPr>
          <w:ilvl w:val="0"/>
          <w:numId w:val="70"/>
        </w:numPr>
        <w:spacing w:line="360" w:lineRule="auto"/>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 xml:space="preserve">Объем учебного времени, предусмотренный учебным планом образовательного учреждения на реализацию учебного предмета; </w:t>
      </w:r>
    </w:p>
    <w:p w:rsidR="00BD66FB" w:rsidRPr="00044DD5" w:rsidRDefault="00BD66FB" w:rsidP="00044DD5">
      <w:pPr>
        <w:pStyle w:val="1"/>
        <w:numPr>
          <w:ilvl w:val="0"/>
          <w:numId w:val="70"/>
        </w:numPr>
        <w:spacing w:line="360" w:lineRule="auto"/>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 xml:space="preserve">Форма проведения учебных аудиторных занятий; </w:t>
      </w:r>
    </w:p>
    <w:p w:rsidR="00BD66FB" w:rsidRPr="00044DD5" w:rsidRDefault="00BD66FB" w:rsidP="00044DD5">
      <w:pPr>
        <w:pStyle w:val="1"/>
        <w:numPr>
          <w:ilvl w:val="0"/>
          <w:numId w:val="70"/>
        </w:numPr>
        <w:spacing w:line="360" w:lineRule="auto"/>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 xml:space="preserve">Цели и задачи учебного предмета; </w:t>
      </w:r>
    </w:p>
    <w:p w:rsidR="00BD66FB" w:rsidRPr="00044DD5" w:rsidRDefault="00BD66FB" w:rsidP="00044DD5">
      <w:pPr>
        <w:pStyle w:val="1"/>
        <w:numPr>
          <w:ilvl w:val="0"/>
          <w:numId w:val="70"/>
        </w:numPr>
        <w:spacing w:line="360" w:lineRule="auto"/>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 xml:space="preserve">Обоснование структуры программы учебного предмета; </w:t>
      </w:r>
    </w:p>
    <w:p w:rsidR="00BD66FB" w:rsidRPr="00044DD5" w:rsidRDefault="00BD66FB" w:rsidP="00044DD5">
      <w:pPr>
        <w:pStyle w:val="1"/>
        <w:numPr>
          <w:ilvl w:val="0"/>
          <w:numId w:val="70"/>
        </w:numPr>
        <w:spacing w:line="360" w:lineRule="auto"/>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 xml:space="preserve">Методы обучения; </w:t>
      </w:r>
    </w:p>
    <w:p w:rsidR="00BD66FB" w:rsidRPr="00044DD5" w:rsidRDefault="00BD66FB" w:rsidP="00044DD5">
      <w:pPr>
        <w:pStyle w:val="1"/>
        <w:numPr>
          <w:ilvl w:val="0"/>
          <w:numId w:val="70"/>
        </w:numPr>
        <w:spacing w:line="360" w:lineRule="auto"/>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 xml:space="preserve">Описание материально-технических условий реализации учебного предмета; </w:t>
      </w:r>
    </w:p>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II. </w:t>
      </w:r>
      <w:r w:rsidRPr="00044DD5">
        <w:rPr>
          <w:rFonts w:ascii="Times New Roman" w:hAnsi="Times New Roman" w:cs="Times New Roman"/>
          <w:b/>
          <w:bCs/>
          <w:color w:val="000000"/>
          <w:sz w:val="26"/>
          <w:szCs w:val="26"/>
        </w:rPr>
        <w:tab/>
        <w:t xml:space="preserve">Содержание учебного предмета </w:t>
      </w:r>
    </w:p>
    <w:p w:rsidR="00BD66FB" w:rsidRPr="00044DD5" w:rsidRDefault="00BD66FB" w:rsidP="00044DD5">
      <w:pPr>
        <w:pStyle w:val="1"/>
        <w:numPr>
          <w:ilvl w:val="0"/>
          <w:numId w:val="71"/>
        </w:numPr>
        <w:spacing w:line="360" w:lineRule="auto"/>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Сведения о затратах учебного времени;</w:t>
      </w:r>
    </w:p>
    <w:p w:rsidR="00BD66FB" w:rsidRPr="00044DD5" w:rsidRDefault="00BD66FB" w:rsidP="00044DD5">
      <w:pPr>
        <w:pStyle w:val="1"/>
        <w:numPr>
          <w:ilvl w:val="0"/>
          <w:numId w:val="71"/>
        </w:numPr>
        <w:spacing w:line="360" w:lineRule="auto"/>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 xml:space="preserve">Годовые требования по классам; </w:t>
      </w:r>
    </w:p>
    <w:p w:rsidR="00BD66FB" w:rsidRPr="00044DD5" w:rsidRDefault="00BD66FB" w:rsidP="00044DD5">
      <w:pPr>
        <w:pStyle w:val="1"/>
        <w:numPr>
          <w:ilvl w:val="0"/>
          <w:numId w:val="72"/>
        </w:numPr>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Требования к уровню подготовки обучающихся </w:t>
      </w:r>
    </w:p>
    <w:p w:rsidR="00BD66FB" w:rsidRPr="00044DD5" w:rsidRDefault="00BD66FB" w:rsidP="00044DD5">
      <w:pPr>
        <w:pStyle w:val="1"/>
        <w:numPr>
          <w:ilvl w:val="0"/>
          <w:numId w:val="72"/>
        </w:numPr>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Формы и методы контроля, система оценок </w:t>
      </w:r>
    </w:p>
    <w:p w:rsidR="00BD66FB" w:rsidRPr="00044DD5" w:rsidRDefault="00BD66FB" w:rsidP="00044DD5">
      <w:pPr>
        <w:pStyle w:val="1"/>
        <w:numPr>
          <w:ilvl w:val="0"/>
          <w:numId w:val="73"/>
        </w:numPr>
        <w:spacing w:line="360" w:lineRule="auto"/>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Аттестация: цели, виды, форма, содержание;</w:t>
      </w:r>
    </w:p>
    <w:p w:rsidR="00BD66FB" w:rsidRPr="00044DD5" w:rsidRDefault="00BD66FB" w:rsidP="00044DD5">
      <w:pPr>
        <w:pStyle w:val="1"/>
        <w:numPr>
          <w:ilvl w:val="0"/>
          <w:numId w:val="73"/>
        </w:numPr>
        <w:spacing w:line="360" w:lineRule="auto"/>
        <w:rPr>
          <w:rFonts w:ascii="Times New Roman" w:hAnsi="Times New Roman" w:cs="Times New Roman"/>
          <w:b/>
          <w:bCs/>
          <w:color w:val="000000"/>
          <w:sz w:val="26"/>
          <w:szCs w:val="26"/>
        </w:rPr>
      </w:pPr>
      <w:r w:rsidRPr="00044DD5">
        <w:rPr>
          <w:rFonts w:ascii="Times New Roman" w:hAnsi="Times New Roman" w:cs="Times New Roman"/>
          <w:i/>
          <w:iCs/>
          <w:color w:val="000000"/>
          <w:sz w:val="26"/>
          <w:szCs w:val="26"/>
        </w:rPr>
        <w:t xml:space="preserve">Критерии оценки; </w:t>
      </w:r>
    </w:p>
    <w:p w:rsidR="00BD66FB" w:rsidRPr="00044DD5" w:rsidRDefault="00BD66FB" w:rsidP="00044DD5">
      <w:pPr>
        <w:pStyle w:val="1"/>
        <w:numPr>
          <w:ilvl w:val="0"/>
          <w:numId w:val="73"/>
        </w:numPr>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V. </w:t>
      </w:r>
      <w:r w:rsidRPr="00044DD5">
        <w:rPr>
          <w:rFonts w:ascii="Times New Roman" w:hAnsi="Times New Roman" w:cs="Times New Roman"/>
          <w:b/>
          <w:bCs/>
          <w:color w:val="000000"/>
          <w:sz w:val="26"/>
          <w:szCs w:val="26"/>
        </w:rPr>
        <w:tab/>
        <w:t xml:space="preserve">Методическое обеспечение учебного процесса </w:t>
      </w:r>
    </w:p>
    <w:p w:rsidR="00BD66FB" w:rsidRPr="00044DD5" w:rsidRDefault="00BD66FB" w:rsidP="00044DD5">
      <w:pPr>
        <w:pStyle w:val="1"/>
        <w:numPr>
          <w:ilvl w:val="0"/>
          <w:numId w:val="74"/>
        </w:numPr>
        <w:spacing w:line="360" w:lineRule="auto"/>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Методические рекомендации педагогическим работникам;</w:t>
      </w:r>
    </w:p>
    <w:p w:rsidR="00BD66FB" w:rsidRPr="00044DD5" w:rsidRDefault="00BD66FB" w:rsidP="00044DD5">
      <w:pPr>
        <w:pStyle w:val="1"/>
        <w:numPr>
          <w:ilvl w:val="0"/>
          <w:numId w:val="74"/>
        </w:numPr>
        <w:spacing w:line="360" w:lineRule="auto"/>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Рекомендации по организации самостоятельной работы обучающихся;</w:t>
      </w:r>
    </w:p>
    <w:p w:rsidR="00BD66FB" w:rsidRPr="00044DD5" w:rsidRDefault="00BD66FB" w:rsidP="00044DD5">
      <w:pPr>
        <w:pStyle w:val="1"/>
        <w:spacing w:line="360" w:lineRule="auto"/>
        <w:ind w:left="0"/>
        <w:jc w:val="both"/>
        <w:rPr>
          <w:rFonts w:ascii="Times New Roman" w:hAnsi="Times New Roman" w:cs="Times New Roman"/>
          <w:color w:val="000000"/>
          <w:sz w:val="26"/>
          <w:szCs w:val="26"/>
        </w:rPr>
      </w:pPr>
    </w:p>
    <w:p w:rsidR="00BD66FB" w:rsidRPr="00044DD5" w:rsidRDefault="00BD66FB" w:rsidP="00044DD5">
      <w:pPr>
        <w:pStyle w:val="1"/>
        <w:numPr>
          <w:ilvl w:val="0"/>
          <w:numId w:val="74"/>
        </w:numPr>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VI. Списки рекомендуемой нотной и методической литературы </w:t>
      </w:r>
    </w:p>
    <w:p w:rsidR="00BD66FB" w:rsidRPr="00044DD5" w:rsidRDefault="00BD66FB" w:rsidP="00044DD5">
      <w:pPr>
        <w:pStyle w:val="1"/>
        <w:numPr>
          <w:ilvl w:val="0"/>
          <w:numId w:val="74"/>
        </w:numPr>
        <w:spacing w:line="360" w:lineRule="auto"/>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Список рекомендуемой нотной литературы;</w:t>
      </w:r>
    </w:p>
    <w:p w:rsidR="00BD66FB" w:rsidRPr="00044DD5" w:rsidRDefault="00BD66FB" w:rsidP="00044DD5">
      <w:pPr>
        <w:pStyle w:val="1"/>
        <w:numPr>
          <w:ilvl w:val="0"/>
          <w:numId w:val="74"/>
        </w:numPr>
        <w:spacing w:line="360" w:lineRule="auto"/>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 xml:space="preserve">Список рекомендуемой методической литературы </w:t>
      </w: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numPr>
          <w:ilvl w:val="0"/>
          <w:numId w:val="85"/>
        </w:numPr>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ПОЯСНИТЕЛЬНАЯ ЗАПИСКА</w:t>
      </w:r>
    </w:p>
    <w:p w:rsidR="00BD66FB" w:rsidRPr="00044DD5" w:rsidRDefault="00BD66FB" w:rsidP="00044DD5">
      <w:pPr>
        <w:pStyle w:val="1"/>
        <w:numPr>
          <w:ilvl w:val="0"/>
          <w:numId w:val="86"/>
        </w:numPr>
        <w:spacing w:line="360" w:lineRule="auto"/>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Характеристика учебного предмета, его место и роль в образовательном процессе</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Программа учебного предмета «Ансамбль»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Представленная программа предполагает знакомство с предметом и освоение навыков игры в фортепианном ансамбле с 4 по 8 класс (с учетом первоначального опыта, полученного в классе по специальности с 1 по 3 классы)</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Фортепианный ансамбль использует и развивает базовые навыки, полученные на занятиях в классе по специальности.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За время обучения ансамблю должен сформироваться комплекс умений и навыков, необходимых для совместного музицирования: </w:t>
      </w:r>
    </w:p>
    <w:p w:rsidR="00BD66FB" w:rsidRPr="00044DD5" w:rsidRDefault="00BD66FB" w:rsidP="00044DD5">
      <w:pPr>
        <w:pStyle w:val="1"/>
        <w:numPr>
          <w:ilvl w:val="0"/>
          <w:numId w:val="75"/>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Уметь слушать музыку, исполняемую ансамблем в целом, слышать звучание темы, подголосков, сопровождения; </w:t>
      </w:r>
    </w:p>
    <w:p w:rsidR="00BD66FB" w:rsidRPr="00044DD5" w:rsidRDefault="00BD66FB" w:rsidP="00044DD5">
      <w:pPr>
        <w:pStyle w:val="1"/>
        <w:numPr>
          <w:ilvl w:val="0"/>
          <w:numId w:val="75"/>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Уметь исполнять свою партию грамотно, следуя замыслу автора; </w:t>
      </w:r>
    </w:p>
    <w:p w:rsidR="00BD66FB" w:rsidRPr="00044DD5" w:rsidRDefault="00BD66FB" w:rsidP="00044DD5">
      <w:pPr>
        <w:pStyle w:val="1"/>
        <w:numPr>
          <w:ilvl w:val="0"/>
          <w:numId w:val="75"/>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Уметь аккомпанировать; </w:t>
      </w:r>
    </w:p>
    <w:p w:rsidR="00BD66FB" w:rsidRPr="00044DD5" w:rsidRDefault="00BD66FB" w:rsidP="00044DD5">
      <w:pPr>
        <w:pStyle w:val="1"/>
        <w:numPr>
          <w:ilvl w:val="0"/>
          <w:numId w:val="75"/>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Иметь навыки самостоятельного разбора новых произведений, навыки чтения с листа; </w:t>
      </w:r>
    </w:p>
    <w:p w:rsidR="00BD66FB" w:rsidRPr="00044DD5" w:rsidRDefault="00BD66FB" w:rsidP="00044DD5">
      <w:pPr>
        <w:pStyle w:val="1"/>
        <w:numPr>
          <w:ilvl w:val="0"/>
          <w:numId w:val="75"/>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Уметь применять и совершенствовать исполнительские навыки и теоретические знания, полученные на уроках по специальному инструменту и других предметах; </w:t>
      </w:r>
    </w:p>
    <w:p w:rsidR="00BD66FB" w:rsidRPr="00044DD5" w:rsidRDefault="00BD66FB" w:rsidP="00044DD5">
      <w:pPr>
        <w:pStyle w:val="1"/>
        <w:numPr>
          <w:ilvl w:val="0"/>
          <w:numId w:val="75"/>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Уметь рассказать об исполняемом.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Знакомство учеников с ансамблевым репертуаром происходит на базе следующего репертуара: дуэты, различные переложения для 4-ручного и 2-рояльного исполнения, произведения различных форм, стилей и жанров отечественных и зарубежных композиторов.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Также, как и по предмету «Специальность и чтение с листа», программа по фортепианному ансамблю опирается на академический репертуар, знакомит учащихся с разными музыкальными стилями: барокко, венской классикой, романтизмом, импрессионизмом, русской музыкой 19 и 20 века.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Работа в классе ансамбля направлена на выработку у партнеров единого творческого решения, умения уступать и прислушиваться друг к другу, совместными усилиями создавать трактовки музыкальных произведений на высоком художественном уровне. </w:t>
      </w:r>
    </w:p>
    <w:p w:rsidR="00BD66FB" w:rsidRPr="00044DD5" w:rsidRDefault="00BD66FB" w:rsidP="00044DD5">
      <w:pPr>
        <w:pStyle w:val="1"/>
        <w:ind w:left="0"/>
        <w:rPr>
          <w:rFonts w:ascii="Times New Roman" w:hAnsi="Times New Roman" w:cs="Times New Roman"/>
          <w:b/>
          <w:bCs/>
          <w:i/>
          <w:iCs/>
          <w:color w:val="000000"/>
          <w:sz w:val="26"/>
          <w:szCs w:val="26"/>
        </w:rPr>
      </w:pPr>
    </w:p>
    <w:p w:rsidR="00BD66FB" w:rsidRPr="00044DD5" w:rsidRDefault="00BD66FB" w:rsidP="00044DD5">
      <w:pPr>
        <w:pStyle w:val="1"/>
        <w:ind w:left="0"/>
        <w:rPr>
          <w:rFonts w:ascii="Times New Roman" w:hAnsi="Times New Roman" w:cs="Times New Roman"/>
          <w:b/>
          <w:bCs/>
          <w:i/>
          <w:iCs/>
          <w:color w:val="000000"/>
          <w:sz w:val="26"/>
          <w:szCs w:val="26"/>
        </w:rPr>
      </w:pPr>
    </w:p>
    <w:p w:rsidR="00BD66FB" w:rsidRPr="00044DD5" w:rsidRDefault="00BD66FB" w:rsidP="00044DD5">
      <w:pPr>
        <w:pStyle w:val="1"/>
        <w:ind w:left="0"/>
        <w:rPr>
          <w:rFonts w:ascii="Times New Roman" w:hAnsi="Times New Roman" w:cs="Times New Roman"/>
          <w:b/>
          <w:bCs/>
          <w:i/>
          <w:iCs/>
          <w:color w:val="000000"/>
          <w:sz w:val="26"/>
          <w:szCs w:val="26"/>
        </w:rPr>
      </w:pPr>
    </w:p>
    <w:p w:rsidR="00BD66FB" w:rsidRPr="00044DD5" w:rsidRDefault="00BD66FB" w:rsidP="00044DD5">
      <w:pPr>
        <w:pStyle w:val="1"/>
        <w:ind w:left="0"/>
        <w:rPr>
          <w:rFonts w:ascii="Times New Roman" w:hAnsi="Times New Roman" w:cs="Times New Roman"/>
          <w:b/>
          <w:bCs/>
          <w:i/>
          <w:iCs/>
          <w:color w:val="000000"/>
          <w:sz w:val="26"/>
          <w:szCs w:val="26"/>
        </w:rPr>
      </w:pPr>
    </w:p>
    <w:p w:rsidR="00BD66FB" w:rsidRPr="00044DD5" w:rsidRDefault="00BD66FB" w:rsidP="00044DD5">
      <w:pPr>
        <w:pStyle w:val="1"/>
        <w:ind w:left="0"/>
        <w:rPr>
          <w:rFonts w:ascii="Times New Roman" w:hAnsi="Times New Roman" w:cs="Times New Roman"/>
          <w:b/>
          <w:bCs/>
          <w:i/>
          <w:iCs/>
          <w:color w:val="000000"/>
          <w:sz w:val="26"/>
          <w:szCs w:val="26"/>
        </w:rPr>
      </w:pPr>
    </w:p>
    <w:p w:rsidR="00BD66FB" w:rsidRPr="00044DD5" w:rsidRDefault="00BD66FB" w:rsidP="00044DD5">
      <w:pPr>
        <w:pStyle w:val="1"/>
        <w:numPr>
          <w:ilvl w:val="0"/>
          <w:numId w:val="86"/>
        </w:numPr>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Срок реализации учебного предмета «Ансамбль»</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Срок реализации данной программы составляет четыре года в обязательной части программы (с 4 по 7 класс) и 1 год в 8 классе в вариативной части.</w:t>
      </w:r>
    </w:p>
    <w:p w:rsidR="00BD66FB" w:rsidRPr="00044DD5" w:rsidRDefault="00BD66FB" w:rsidP="00044DD5">
      <w:pPr>
        <w:pStyle w:val="1"/>
        <w:numPr>
          <w:ilvl w:val="0"/>
          <w:numId w:val="86"/>
        </w:numPr>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Объем   учебного   времени, предусмотренный</w:t>
      </w:r>
      <w:r w:rsidRPr="00044DD5">
        <w:rPr>
          <w:rFonts w:ascii="Times New Roman" w:hAnsi="Times New Roman" w:cs="Times New Roman"/>
          <w:color w:val="000000"/>
          <w:sz w:val="26"/>
          <w:szCs w:val="26"/>
        </w:rPr>
        <w:t xml:space="preserve">   учебным   планом образовательного учреждения на реализацию предмета «Ансамбль»: </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i/>
          <w:iCs/>
          <w:color w:val="000000"/>
          <w:sz w:val="26"/>
          <w:szCs w:val="26"/>
        </w:rPr>
        <w:t>Таблица 1</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Срок обучения – 8 лет</w:t>
      </w:r>
    </w:p>
    <w:tbl>
      <w:tblPr>
        <w:tblW w:w="9929" w:type="dxa"/>
        <w:tblInd w:w="-106" w:type="dxa"/>
        <w:tblLayout w:type="fixed"/>
        <w:tblLook w:val="0000"/>
      </w:tblPr>
      <w:tblGrid>
        <w:gridCol w:w="4232"/>
        <w:gridCol w:w="2765"/>
        <w:gridCol w:w="2765"/>
        <w:gridCol w:w="148"/>
        <w:gridCol w:w="19"/>
      </w:tblGrid>
      <w:tr w:rsidR="00BD66FB" w:rsidRPr="00044DD5" w:rsidTr="000979A4">
        <w:trPr>
          <w:gridAfter w:val="2"/>
          <w:wAfter w:w="167" w:type="dxa"/>
        </w:trPr>
        <w:tc>
          <w:tcPr>
            <w:tcW w:w="4232" w:type="dxa"/>
            <w:tcBorders>
              <w:top w:val="single" w:sz="4" w:space="0" w:color="000000"/>
              <w:left w:val="single" w:sz="4" w:space="0" w:color="000000"/>
              <w:bottom w:val="single" w:sz="4" w:space="0" w:color="000000"/>
            </w:tcBorders>
          </w:tcPr>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Содержание</w:t>
            </w:r>
          </w:p>
        </w:tc>
        <w:tc>
          <w:tcPr>
            <w:tcW w:w="2765"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4-7 класс</w:t>
            </w:r>
          </w:p>
        </w:tc>
        <w:tc>
          <w:tcPr>
            <w:tcW w:w="2765"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8 класс</w:t>
            </w:r>
          </w:p>
        </w:tc>
      </w:tr>
      <w:tr w:rsidR="00BD66FB" w:rsidRPr="00044DD5" w:rsidTr="000979A4">
        <w:tblPrEx>
          <w:tblCellMar>
            <w:left w:w="0" w:type="dxa"/>
            <w:right w:w="0" w:type="dxa"/>
          </w:tblCellMar>
        </w:tblPrEx>
        <w:trPr>
          <w:gridAfter w:val="1"/>
          <w:wAfter w:w="19" w:type="dxa"/>
        </w:trPr>
        <w:tc>
          <w:tcPr>
            <w:tcW w:w="4232" w:type="dxa"/>
            <w:tcBorders>
              <w:top w:val="single" w:sz="4" w:space="0" w:color="000000"/>
              <w:left w:val="single" w:sz="4" w:space="0" w:color="000000"/>
              <w:bottom w:val="single" w:sz="4" w:space="0" w:color="000000"/>
            </w:tcBorders>
          </w:tcPr>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Максимальная учебная нагрузка в часах</w:t>
            </w:r>
          </w:p>
        </w:tc>
        <w:tc>
          <w:tcPr>
            <w:tcW w:w="2765" w:type="dxa"/>
            <w:tcBorders>
              <w:top w:val="single" w:sz="4" w:space="0" w:color="000000"/>
              <w:left w:val="single" w:sz="4" w:space="0" w:color="000000"/>
              <w:bottom w:val="single" w:sz="4" w:space="0" w:color="000000"/>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330</w:t>
            </w:r>
          </w:p>
        </w:tc>
        <w:tc>
          <w:tcPr>
            <w:tcW w:w="2765" w:type="dxa"/>
            <w:tcBorders>
              <w:top w:val="single" w:sz="4" w:space="0" w:color="000000"/>
              <w:left w:val="single" w:sz="4" w:space="0" w:color="000000"/>
              <w:bottom w:val="single" w:sz="4" w:space="0" w:color="000000"/>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82.5</w:t>
            </w:r>
          </w:p>
        </w:tc>
        <w:tc>
          <w:tcPr>
            <w:tcW w:w="148" w:type="dxa"/>
            <w:tcBorders>
              <w:left w:val="single" w:sz="4" w:space="0" w:color="000000"/>
            </w:tcBorders>
          </w:tcPr>
          <w:p w:rsidR="00BD66FB" w:rsidRPr="00044DD5" w:rsidRDefault="00BD66FB" w:rsidP="00044DD5">
            <w:pPr>
              <w:pStyle w:val="1"/>
              <w:ind w:left="0"/>
              <w:rPr>
                <w:rFonts w:ascii="Times New Roman" w:hAnsi="Times New Roman" w:cs="Times New Roman"/>
                <w:color w:val="000000"/>
                <w:sz w:val="26"/>
                <w:szCs w:val="26"/>
              </w:rPr>
            </w:pPr>
          </w:p>
        </w:tc>
      </w:tr>
      <w:tr w:rsidR="00BD66FB" w:rsidRPr="00044DD5" w:rsidTr="000979A4">
        <w:tblPrEx>
          <w:tblCellMar>
            <w:left w:w="0" w:type="dxa"/>
            <w:right w:w="0" w:type="dxa"/>
          </w:tblCellMar>
        </w:tblPrEx>
        <w:trPr>
          <w:gridAfter w:val="1"/>
          <w:wAfter w:w="19" w:type="dxa"/>
        </w:trPr>
        <w:tc>
          <w:tcPr>
            <w:tcW w:w="4232" w:type="dxa"/>
            <w:tcBorders>
              <w:top w:val="single" w:sz="4" w:space="0" w:color="000000"/>
              <w:left w:val="single" w:sz="4" w:space="0" w:color="000000"/>
              <w:bottom w:val="single" w:sz="4" w:space="0" w:color="000000"/>
            </w:tcBorders>
          </w:tcPr>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Количество часов на </w:t>
            </w:r>
            <w:r w:rsidRPr="00044DD5">
              <w:rPr>
                <w:rFonts w:ascii="Times New Roman" w:hAnsi="Times New Roman" w:cs="Times New Roman"/>
                <w:b/>
                <w:bCs/>
                <w:color w:val="000000"/>
                <w:sz w:val="26"/>
                <w:szCs w:val="26"/>
              </w:rPr>
              <w:t>аудиторные</w:t>
            </w:r>
            <w:r w:rsidRPr="00044DD5">
              <w:rPr>
                <w:rFonts w:ascii="Times New Roman" w:hAnsi="Times New Roman" w:cs="Times New Roman"/>
                <w:color w:val="000000"/>
                <w:sz w:val="26"/>
                <w:szCs w:val="26"/>
              </w:rPr>
              <w:t xml:space="preserve"> занятия</w:t>
            </w:r>
          </w:p>
        </w:tc>
        <w:tc>
          <w:tcPr>
            <w:tcW w:w="2765" w:type="dxa"/>
            <w:tcBorders>
              <w:top w:val="single" w:sz="4" w:space="0" w:color="000000"/>
              <w:left w:val="single" w:sz="4" w:space="0" w:color="000000"/>
              <w:bottom w:val="single" w:sz="4" w:space="0" w:color="000000"/>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132</w:t>
            </w:r>
          </w:p>
        </w:tc>
        <w:tc>
          <w:tcPr>
            <w:tcW w:w="2765" w:type="dxa"/>
            <w:tcBorders>
              <w:top w:val="single" w:sz="4" w:space="0" w:color="000000"/>
              <w:left w:val="single" w:sz="4" w:space="0" w:color="000000"/>
              <w:bottom w:val="single" w:sz="4" w:space="0" w:color="000000"/>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148" w:type="dxa"/>
            <w:tcBorders>
              <w:left w:val="single" w:sz="4" w:space="0" w:color="000000"/>
            </w:tcBorders>
          </w:tcPr>
          <w:p w:rsidR="00BD66FB" w:rsidRPr="00044DD5" w:rsidRDefault="00BD66FB" w:rsidP="00044DD5">
            <w:pPr>
              <w:pStyle w:val="1"/>
              <w:ind w:left="0"/>
              <w:rPr>
                <w:rFonts w:ascii="Times New Roman" w:hAnsi="Times New Roman" w:cs="Times New Roman"/>
                <w:color w:val="000000"/>
                <w:sz w:val="26"/>
                <w:szCs w:val="26"/>
              </w:rPr>
            </w:pPr>
          </w:p>
        </w:tc>
      </w:tr>
      <w:tr w:rsidR="00BD66FB" w:rsidRPr="00044DD5" w:rsidTr="000979A4">
        <w:tblPrEx>
          <w:tblCellMar>
            <w:left w:w="0" w:type="dxa"/>
            <w:right w:w="0" w:type="dxa"/>
          </w:tblCellMar>
        </w:tblPrEx>
        <w:tc>
          <w:tcPr>
            <w:tcW w:w="4232" w:type="dxa"/>
            <w:tcBorders>
              <w:top w:val="single" w:sz="4" w:space="0" w:color="000000"/>
              <w:left w:val="single" w:sz="4" w:space="0" w:color="000000"/>
              <w:bottom w:val="single" w:sz="4" w:space="0" w:color="000000"/>
            </w:tcBorders>
          </w:tcPr>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Общее количество часов на </w:t>
            </w:r>
            <w:r w:rsidRPr="00044DD5">
              <w:rPr>
                <w:rFonts w:ascii="Times New Roman" w:hAnsi="Times New Roman" w:cs="Times New Roman"/>
                <w:b/>
                <w:bCs/>
                <w:color w:val="000000"/>
                <w:sz w:val="26"/>
                <w:szCs w:val="26"/>
              </w:rPr>
              <w:t>внеаудиторные</w:t>
            </w:r>
            <w:r w:rsidRPr="00044DD5">
              <w:rPr>
                <w:rFonts w:ascii="Times New Roman" w:hAnsi="Times New Roman" w:cs="Times New Roman"/>
                <w:color w:val="000000"/>
                <w:sz w:val="26"/>
                <w:szCs w:val="26"/>
              </w:rPr>
              <w:t xml:space="preserve"> (самостоятельные) занятия</w:t>
            </w:r>
          </w:p>
        </w:tc>
        <w:tc>
          <w:tcPr>
            <w:tcW w:w="2765" w:type="dxa"/>
            <w:tcBorders>
              <w:top w:val="single" w:sz="4" w:space="0" w:color="000000"/>
              <w:left w:val="single" w:sz="4" w:space="0" w:color="000000"/>
              <w:bottom w:val="single" w:sz="4" w:space="0" w:color="000000"/>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198</w:t>
            </w:r>
          </w:p>
        </w:tc>
        <w:tc>
          <w:tcPr>
            <w:tcW w:w="2765" w:type="dxa"/>
            <w:tcBorders>
              <w:top w:val="single" w:sz="4" w:space="0" w:color="000000"/>
              <w:left w:val="single" w:sz="4" w:space="0" w:color="000000"/>
              <w:bottom w:val="single" w:sz="4" w:space="0" w:color="000000"/>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49.5</w:t>
            </w:r>
          </w:p>
        </w:tc>
        <w:tc>
          <w:tcPr>
            <w:tcW w:w="167" w:type="dxa"/>
            <w:gridSpan w:val="2"/>
            <w:tcBorders>
              <w:left w:val="single" w:sz="4" w:space="0" w:color="000000"/>
            </w:tcBorders>
          </w:tcPr>
          <w:p w:rsidR="00BD66FB" w:rsidRPr="00044DD5" w:rsidRDefault="00BD66FB" w:rsidP="00044DD5">
            <w:pPr>
              <w:pStyle w:val="1"/>
              <w:ind w:left="0"/>
              <w:rPr>
                <w:rFonts w:ascii="Times New Roman" w:hAnsi="Times New Roman" w:cs="Times New Roman"/>
                <w:color w:val="000000"/>
                <w:sz w:val="26"/>
                <w:szCs w:val="26"/>
              </w:rPr>
            </w:pPr>
          </w:p>
        </w:tc>
      </w:tr>
    </w:tbl>
    <w:p w:rsidR="00BD66FB" w:rsidRPr="00044DD5" w:rsidRDefault="00BD66FB" w:rsidP="00044DD5">
      <w:pPr>
        <w:pStyle w:val="1"/>
        <w:ind w:left="0"/>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Консультации по ансамблю являются дополнительным учебным временем для подготовки учащихся к контрольным урокам, зачетам, экзаменам, конкурсам и т.д.</w:t>
      </w:r>
    </w:p>
    <w:p w:rsidR="00BD66FB" w:rsidRPr="00044DD5" w:rsidRDefault="00BD66FB" w:rsidP="00044DD5">
      <w:pPr>
        <w:pStyle w:val="1"/>
        <w:numPr>
          <w:ilvl w:val="0"/>
          <w:numId w:val="86"/>
        </w:numPr>
        <w:spacing w:line="360" w:lineRule="auto"/>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Форма проведения учебных аудиторных занятий</w:t>
      </w:r>
      <w:r w:rsidRPr="00044DD5">
        <w:rPr>
          <w:rFonts w:ascii="Times New Roman" w:hAnsi="Times New Roman" w:cs="Times New Roman"/>
          <w:i/>
          <w:iCs/>
          <w:color w:val="000000"/>
          <w:sz w:val="26"/>
          <w:szCs w:val="26"/>
        </w:rPr>
        <w:t xml:space="preserve">: </w:t>
      </w:r>
      <w:r w:rsidRPr="00044DD5">
        <w:rPr>
          <w:rFonts w:ascii="Times New Roman" w:hAnsi="Times New Roman" w:cs="Times New Roman"/>
          <w:color w:val="000000"/>
          <w:sz w:val="26"/>
          <w:szCs w:val="26"/>
        </w:rPr>
        <w:t>мелкогрупповая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(два ученика), рекомендуемая продолжительность урока - 40 минут.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 учебному предмету "Ансамбль" к занятиям могут привлекаться как обучающиеся по данной образовательной программе, так и по другим образовательным   программам в областимузыкального искусства.  Дуэты формируются преподавателем с учетом возраста учеников, их способностей, возможности посещать занятия.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 </w:t>
      </w:r>
    </w:p>
    <w:p w:rsidR="00BD66FB" w:rsidRPr="00044DD5" w:rsidRDefault="00BD66FB" w:rsidP="00044DD5">
      <w:pPr>
        <w:pStyle w:val="1"/>
        <w:numPr>
          <w:ilvl w:val="0"/>
          <w:numId w:val="86"/>
        </w:numPr>
        <w:rPr>
          <w:rFonts w:ascii="Times New Roman" w:hAnsi="Times New Roman" w:cs="Times New Roman"/>
          <w:i/>
          <w:iCs/>
          <w:color w:val="000000"/>
          <w:sz w:val="26"/>
          <w:szCs w:val="26"/>
        </w:rPr>
      </w:pPr>
      <w:r w:rsidRPr="00044DD5">
        <w:rPr>
          <w:rFonts w:ascii="Times New Roman" w:hAnsi="Times New Roman" w:cs="Times New Roman"/>
          <w:b/>
          <w:bCs/>
          <w:i/>
          <w:iCs/>
          <w:color w:val="000000"/>
          <w:sz w:val="26"/>
          <w:szCs w:val="26"/>
        </w:rPr>
        <w:t>Цели и задачи учебного предмета «Ансамбль»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 xml:space="preserve">  Цель:</w:t>
      </w:r>
    </w:p>
    <w:p w:rsidR="00BD66FB" w:rsidRPr="00044DD5" w:rsidRDefault="00BD66FB" w:rsidP="00044DD5">
      <w:pPr>
        <w:pStyle w:val="1"/>
        <w:numPr>
          <w:ilvl w:val="0"/>
          <w:numId w:val="7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развитие музыкально-творческих способностей учащегося на основе приобретенных     им     знаний, умений     и     навыков     ансамблевого исполнительства.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Задачи:</w:t>
      </w:r>
    </w:p>
    <w:p w:rsidR="00BD66FB" w:rsidRPr="00044DD5" w:rsidRDefault="00BD66FB" w:rsidP="00044DD5">
      <w:pPr>
        <w:pStyle w:val="1"/>
        <w:numPr>
          <w:ilvl w:val="0"/>
          <w:numId w:val="7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музицирования, оценивать игру друг друга); </w:t>
      </w:r>
    </w:p>
    <w:p w:rsidR="00BD66FB" w:rsidRPr="00044DD5" w:rsidRDefault="00BD66FB" w:rsidP="00044DD5">
      <w:pPr>
        <w:pStyle w:val="1"/>
        <w:numPr>
          <w:ilvl w:val="0"/>
          <w:numId w:val="7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стимулирование     развития     эмоциональности,    памяти,      мышления, воображения и творческой активности при игре в ансамбле; </w:t>
      </w:r>
    </w:p>
    <w:p w:rsidR="00BD66FB" w:rsidRPr="00044DD5" w:rsidRDefault="00BD66FB" w:rsidP="00044DD5">
      <w:pPr>
        <w:pStyle w:val="1"/>
        <w:numPr>
          <w:ilvl w:val="0"/>
          <w:numId w:val="7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формирование   у   обучающихся   комплекса   исполнительских   навыков, необходимых для ансамблевого музицирования; </w:t>
      </w:r>
    </w:p>
    <w:p w:rsidR="00BD66FB" w:rsidRPr="00044DD5" w:rsidRDefault="00BD66FB" w:rsidP="00044DD5">
      <w:pPr>
        <w:pStyle w:val="1"/>
        <w:numPr>
          <w:ilvl w:val="0"/>
          <w:numId w:val="7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развитие чувства ансамбля (чувства партнерства при игре в ансамбле), артистизма и музыкальности; </w:t>
      </w:r>
    </w:p>
    <w:p w:rsidR="00BD66FB" w:rsidRPr="00044DD5" w:rsidRDefault="00BD66FB" w:rsidP="00044DD5">
      <w:pPr>
        <w:pStyle w:val="1"/>
        <w:numPr>
          <w:ilvl w:val="0"/>
          <w:numId w:val="7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обучение навыкам самостоятельной работы, а также навыкам чтения с листа в ансамбле; </w:t>
      </w:r>
    </w:p>
    <w:p w:rsidR="00BD66FB" w:rsidRPr="00044DD5" w:rsidRDefault="00BD66FB" w:rsidP="00044DD5">
      <w:pPr>
        <w:pStyle w:val="1"/>
        <w:numPr>
          <w:ilvl w:val="0"/>
          <w:numId w:val="7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приобретение обучающимися опыта творческой деятельности и публичных выступлений в сфере ансамблевого музицирования; </w:t>
      </w:r>
    </w:p>
    <w:p w:rsidR="00BD66FB" w:rsidRPr="00044DD5" w:rsidRDefault="00BD66FB" w:rsidP="00044DD5">
      <w:pPr>
        <w:pStyle w:val="1"/>
        <w:numPr>
          <w:ilvl w:val="0"/>
          <w:numId w:val="7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расширение музыкального кругозора учащегося путем ознакомления с ансамблевым репертуаром,   а также  с  выдающимися  исполнениями  и исполнителями камерной музыки. </w:t>
      </w:r>
    </w:p>
    <w:p w:rsidR="00BD66FB" w:rsidRPr="00044DD5" w:rsidRDefault="00BD66FB" w:rsidP="00044DD5">
      <w:pPr>
        <w:pStyle w:val="1"/>
        <w:numPr>
          <w:ilvl w:val="0"/>
          <w:numId w:val="7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формирование у наиболее одаренныхвыпускников профессионального исполнительского комплекса пианиста-солиста камерного ансамбля. </w:t>
      </w:r>
    </w:p>
    <w:p w:rsidR="00BD66FB" w:rsidRPr="00044DD5" w:rsidRDefault="00BD66FB" w:rsidP="00044DD5">
      <w:pPr>
        <w:pStyle w:val="1"/>
        <w:spacing w:line="360" w:lineRule="auto"/>
        <w:ind w:left="0"/>
        <w:rPr>
          <w:rFonts w:ascii="Times New Roman" w:hAnsi="Times New Roman" w:cs="Times New Roman"/>
          <w:color w:val="000000"/>
          <w:sz w:val="26"/>
          <w:szCs w:val="26"/>
        </w:rPr>
      </w:pPr>
    </w:p>
    <w:p w:rsidR="00BD66FB" w:rsidRPr="00044DD5" w:rsidRDefault="00BD66FB" w:rsidP="00044DD5">
      <w:pPr>
        <w:pStyle w:val="1"/>
        <w:numPr>
          <w:ilvl w:val="0"/>
          <w:numId w:val="86"/>
        </w:numPr>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Обоснование структуры программы учебного предмета «Ансамбль»</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Обоснованием структуры  программы  являются  ФГТ,  отражающие  все аспекты работы преподавателя с учеником.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Программа содержит следующие разделы: </w:t>
      </w:r>
    </w:p>
    <w:p w:rsidR="00BD66FB" w:rsidRPr="00044DD5" w:rsidRDefault="00BD66FB" w:rsidP="00044DD5">
      <w:pPr>
        <w:pStyle w:val="1"/>
        <w:numPr>
          <w:ilvl w:val="1"/>
          <w:numId w:val="7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сведения  о затратах учебного времени,  предусмотренного на освоение учебного предмета; </w:t>
      </w:r>
    </w:p>
    <w:p w:rsidR="00BD66FB" w:rsidRPr="00044DD5" w:rsidRDefault="00BD66FB" w:rsidP="00044DD5">
      <w:pPr>
        <w:pStyle w:val="1"/>
        <w:numPr>
          <w:ilvl w:val="1"/>
          <w:numId w:val="7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распределение учебного материала по годам обучения; </w:t>
      </w:r>
    </w:p>
    <w:p w:rsidR="00BD66FB" w:rsidRPr="00044DD5" w:rsidRDefault="00BD66FB" w:rsidP="00044DD5">
      <w:pPr>
        <w:pStyle w:val="1"/>
        <w:numPr>
          <w:ilvl w:val="1"/>
          <w:numId w:val="7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описание дидактических единиц учебного предмета; </w:t>
      </w:r>
    </w:p>
    <w:p w:rsidR="00BD66FB" w:rsidRPr="00044DD5" w:rsidRDefault="00BD66FB" w:rsidP="00044DD5">
      <w:pPr>
        <w:pStyle w:val="1"/>
        <w:numPr>
          <w:ilvl w:val="1"/>
          <w:numId w:val="7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требования к уровню подготовки обучающихся; -формы и методы контроля, система оценок; </w:t>
      </w:r>
    </w:p>
    <w:p w:rsidR="00BD66FB" w:rsidRPr="00044DD5" w:rsidRDefault="00BD66FB" w:rsidP="00044DD5">
      <w:pPr>
        <w:pStyle w:val="1"/>
        <w:numPr>
          <w:ilvl w:val="1"/>
          <w:numId w:val="7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методическое обеспечение учебного процесса.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   соответствии  с  данными  направлениями  строится  основной  раздел программы «Содержание учебного предмета». </w:t>
      </w:r>
    </w:p>
    <w:p w:rsidR="00BD66FB" w:rsidRPr="00044DD5" w:rsidRDefault="00BD66FB" w:rsidP="00044DD5">
      <w:pPr>
        <w:pStyle w:val="1"/>
        <w:numPr>
          <w:ilvl w:val="0"/>
          <w:numId w:val="86"/>
        </w:numPr>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Методы обучения</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Для достижения поставленной цели и реализации задач предмета используются следующие методы обучения: </w:t>
      </w:r>
    </w:p>
    <w:p w:rsidR="00BD66FB" w:rsidRPr="00044DD5" w:rsidRDefault="00BD66FB" w:rsidP="00044DD5">
      <w:pPr>
        <w:pStyle w:val="1"/>
        <w:numPr>
          <w:ilvl w:val="0"/>
          <w:numId w:val="77"/>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словесный (объяснение, разбор, анализ и сравнение музыкального материала обеих партий); </w:t>
      </w:r>
    </w:p>
    <w:p w:rsidR="00BD66FB" w:rsidRPr="00044DD5" w:rsidRDefault="00BD66FB" w:rsidP="00044DD5">
      <w:pPr>
        <w:pStyle w:val="1"/>
        <w:numPr>
          <w:ilvl w:val="0"/>
          <w:numId w:val="77"/>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наглядный (показ,    демонстрация    отдельных    частей    и    всего произведения); </w:t>
      </w:r>
    </w:p>
    <w:p w:rsidR="00BD66FB" w:rsidRPr="00044DD5" w:rsidRDefault="00BD66FB" w:rsidP="00044DD5">
      <w:pPr>
        <w:pStyle w:val="1"/>
        <w:numPr>
          <w:ilvl w:val="0"/>
          <w:numId w:val="77"/>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w:t>
      </w:r>
    </w:p>
    <w:p w:rsidR="00BD66FB" w:rsidRPr="00044DD5" w:rsidRDefault="00BD66FB" w:rsidP="00044DD5">
      <w:pPr>
        <w:pStyle w:val="1"/>
        <w:numPr>
          <w:ilvl w:val="0"/>
          <w:numId w:val="77"/>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прослушивание записей выдающихся  исполнителей  и  посещение концертов для повышения общего уровня развития обучающегося; </w:t>
      </w:r>
    </w:p>
    <w:p w:rsidR="00BD66FB" w:rsidRPr="00044DD5" w:rsidRDefault="00BD66FB" w:rsidP="00044DD5">
      <w:pPr>
        <w:pStyle w:val="1"/>
        <w:numPr>
          <w:ilvl w:val="0"/>
          <w:numId w:val="77"/>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индивидуальный подход к каждому ученику с учетом возрастных особенностей, работоспособности и уровня подготовки.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Предложенные методы работы с фортепианным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 </w:t>
      </w:r>
    </w:p>
    <w:p w:rsidR="00BD66FB" w:rsidRPr="00044DD5" w:rsidRDefault="00BD66FB" w:rsidP="00044DD5">
      <w:pPr>
        <w:pStyle w:val="1"/>
        <w:numPr>
          <w:ilvl w:val="0"/>
          <w:numId w:val="86"/>
        </w:numPr>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Описание материально-технических условий реализации учебного предмета «Ансамбль»</w:t>
      </w:r>
    </w:p>
    <w:p w:rsidR="00BD66FB" w:rsidRPr="00044DD5" w:rsidRDefault="00BD66FB" w:rsidP="00044DD5">
      <w:pPr>
        <w:pStyle w:val="1"/>
        <w:ind w:left="0"/>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2</w:t>
      </w: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BD66FB" w:rsidRPr="00044DD5" w:rsidTr="000979A4">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N п/п</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Документ-основание возникновения права (указываются реквизиты и сроки действия)</w:t>
            </w:r>
          </w:p>
        </w:tc>
      </w:tr>
      <w:tr w:rsidR="00BD66FB" w:rsidRPr="00044DD5" w:rsidTr="000979A4">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Дополнительная предпрофессиональная общеобразовательная программа в области музыкального искусства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r>
      <w:tr w:rsidR="00BD66FB" w:rsidRPr="00044DD5" w:rsidTr="000979A4">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r>
      <w:tr w:rsidR="00BD66FB" w:rsidRPr="00044DD5" w:rsidTr="000979A4">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1.4</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«Ансамбль»</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23</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Стены- звукоизоляция,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 2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Стол- 1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Стулья – 3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Шкаф- 1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Стеллаж -1 шт.</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623530, Российская Федерация, Свердловская область, город Богданович, улица Ленина, дом № 16</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52</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Этаж:2</w:t>
            </w:r>
          </w:p>
          <w:p w:rsidR="00BD66FB" w:rsidRPr="00044DD5" w:rsidRDefault="00BD66FB" w:rsidP="00044DD5">
            <w:pPr>
              <w:pStyle w:val="1"/>
              <w:spacing w:line="360" w:lineRule="auto"/>
              <w:ind w:left="0"/>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ind w:left="0"/>
              <w:rPr>
                <w:rFonts w:ascii="Times New Roman" w:hAnsi="Times New Roman" w:cs="Times New Roman"/>
                <w:color w:val="000000"/>
                <w:sz w:val="26"/>
                <w:szCs w:val="26"/>
              </w:rPr>
            </w:pPr>
          </w:p>
          <w:p w:rsidR="00BD66FB" w:rsidRPr="00044DD5" w:rsidRDefault="00BD66FB" w:rsidP="00044DD5">
            <w:pPr>
              <w:pStyle w:val="1"/>
              <w:spacing w:line="360" w:lineRule="auto"/>
              <w:ind w:left="0"/>
              <w:rPr>
                <w:rFonts w:ascii="Times New Roman" w:hAnsi="Times New Roman" w:cs="Times New Roman"/>
                <w:color w:val="000000"/>
                <w:sz w:val="26"/>
                <w:szCs w:val="26"/>
              </w:rPr>
            </w:pPr>
          </w:p>
          <w:p w:rsidR="00BD66FB" w:rsidRPr="00044DD5" w:rsidRDefault="00BD66FB" w:rsidP="00044DD5">
            <w:pPr>
              <w:pStyle w:val="1"/>
              <w:spacing w:line="360" w:lineRule="auto"/>
              <w:ind w:left="0"/>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r w:rsidR="00BD66FB" w:rsidRPr="00044DD5" w:rsidTr="000979A4">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«Ансамбль»</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8</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Фортепиано – 2 шт.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Стол- 2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Стулья – 4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Шкаф- 1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Персональный компьютер – 1 шт.</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623532, Российская Федерация, Свердловская область, город Богданович, улица 1 квартал, дом № 5, Этаж:1, помещения № 1-21 (№ 76) по поэтажному плану</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18</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407261, дата выдачи – 06.07.2012г.</w:t>
            </w:r>
          </w:p>
        </w:tc>
      </w:tr>
      <w:tr w:rsidR="00BD66FB" w:rsidRPr="00044DD5" w:rsidTr="000979A4">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«Ансамбль»</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22</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Стены- звукоизоляция,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 2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Стол- 1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Стулья – 2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Шкаф- 1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Стеллаж -1 шт.</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623530, Российская Федерация, Свердловская область, город Богданович, улица Ленина, дом № 16</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53</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Этаж:2</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ind w:left="0"/>
              <w:rPr>
                <w:rFonts w:ascii="Times New Roman" w:hAnsi="Times New Roman" w:cs="Times New Roman"/>
                <w:color w:val="000000"/>
                <w:sz w:val="26"/>
                <w:szCs w:val="26"/>
              </w:rPr>
            </w:pPr>
          </w:p>
          <w:p w:rsidR="00BD66FB" w:rsidRPr="00044DD5" w:rsidRDefault="00BD66FB" w:rsidP="00044DD5">
            <w:pPr>
              <w:pStyle w:val="1"/>
              <w:spacing w:line="360" w:lineRule="auto"/>
              <w:ind w:left="0"/>
              <w:rPr>
                <w:rFonts w:ascii="Times New Roman" w:hAnsi="Times New Roman" w:cs="Times New Roman"/>
                <w:color w:val="000000"/>
                <w:sz w:val="26"/>
                <w:szCs w:val="26"/>
              </w:rPr>
            </w:pPr>
          </w:p>
          <w:p w:rsidR="00BD66FB" w:rsidRPr="00044DD5" w:rsidRDefault="00BD66FB" w:rsidP="00044DD5">
            <w:pPr>
              <w:pStyle w:val="1"/>
              <w:spacing w:line="360" w:lineRule="auto"/>
              <w:ind w:left="0"/>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r w:rsidR="00BD66FB" w:rsidRPr="00044DD5" w:rsidTr="000979A4">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«Ансамбль»</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2</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Стены- звукоизоляция,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Фортепиано – 2 шт.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Стол- 1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Стулья – 2 шт,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Шкаф- 1 шт.</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623530, Российская Федерация, Свердловская область, город Богданович, улица Ленина, дом № 16</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8</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Этаж:1</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tc>
        <w:tc>
          <w:tcPr>
            <w:tcW w:w="1620" w:type="dxa"/>
            <w:tcBorders>
              <w:top w:val="single" w:sz="4" w:space="0" w:color="auto"/>
              <w:lef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p w:rsidR="00BD66FB" w:rsidRPr="00044DD5" w:rsidRDefault="00BD66FB" w:rsidP="00044DD5">
            <w:pPr>
              <w:pStyle w:val="1"/>
              <w:spacing w:line="360" w:lineRule="auto"/>
              <w:ind w:left="0"/>
              <w:rPr>
                <w:rFonts w:ascii="Times New Roman" w:hAnsi="Times New Roman" w:cs="Times New Roman"/>
                <w:color w:val="000000"/>
                <w:sz w:val="26"/>
                <w:szCs w:val="26"/>
              </w:rPr>
            </w:pPr>
          </w:p>
        </w:tc>
      </w:tr>
      <w:tr w:rsidR="00BD66FB" w:rsidRPr="00044DD5" w:rsidTr="000979A4">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«Ансамбль»</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21</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Стены- звукоизоляция,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Фортепиано – 2 шт.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Стол- 1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Стулья – 2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623530, Российская Федерация,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Свердловская область, город Богданович, улица Ленина, дом № 16</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54</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Этаж:2</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ind w:left="0"/>
              <w:rPr>
                <w:rFonts w:ascii="Times New Roman" w:hAnsi="Times New Roman" w:cs="Times New Roman"/>
                <w:color w:val="000000"/>
                <w:sz w:val="26"/>
                <w:szCs w:val="26"/>
              </w:rPr>
            </w:pPr>
          </w:p>
          <w:p w:rsidR="00BD66FB" w:rsidRPr="00044DD5" w:rsidRDefault="00BD66FB" w:rsidP="00044DD5">
            <w:pPr>
              <w:pStyle w:val="1"/>
              <w:spacing w:line="360" w:lineRule="auto"/>
              <w:ind w:left="0"/>
              <w:rPr>
                <w:rFonts w:ascii="Times New Roman" w:hAnsi="Times New Roman" w:cs="Times New Roman"/>
                <w:color w:val="000000"/>
                <w:sz w:val="26"/>
                <w:szCs w:val="26"/>
              </w:rPr>
            </w:pPr>
          </w:p>
          <w:p w:rsidR="00BD66FB" w:rsidRPr="00044DD5" w:rsidRDefault="00BD66FB" w:rsidP="00044DD5">
            <w:pPr>
              <w:pStyle w:val="1"/>
              <w:spacing w:line="360" w:lineRule="auto"/>
              <w:ind w:left="0"/>
              <w:rPr>
                <w:rFonts w:ascii="Times New Roman" w:hAnsi="Times New Roman" w:cs="Times New Roman"/>
                <w:color w:val="000000"/>
                <w:sz w:val="26"/>
                <w:szCs w:val="26"/>
              </w:rPr>
            </w:pPr>
          </w:p>
          <w:p w:rsidR="00BD66FB" w:rsidRPr="00044DD5" w:rsidRDefault="00BD66FB" w:rsidP="00044DD5">
            <w:pPr>
              <w:pStyle w:val="1"/>
              <w:spacing w:line="360" w:lineRule="auto"/>
              <w:ind w:left="0"/>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bl>
    <w:p w:rsidR="00BD66FB" w:rsidRPr="00044DD5" w:rsidRDefault="00BD66FB" w:rsidP="00044DD5">
      <w:pPr>
        <w:pStyle w:val="1"/>
        <w:rPr>
          <w:rFonts w:ascii="Times New Roman" w:hAnsi="Times New Roman" w:cs="Times New Roman"/>
          <w:b/>
          <w:bCs/>
          <w:i/>
          <w:iCs/>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Материально-техническая   база   образовательного   учреждения   соответствует санитарным и противопожарным нормам, нормам охраны труда.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Учебные   аудитории   для   занятий   по   учебному   предмету   "Ансамбль" имеют площадь не менее 12 кв.м., звукоизоляцию и наличие  двух инструментов для работы над ансамблями для 2-х фортепиано.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 образовательном учреждении созданы условия для содержания, своевременного обслуживания и ремонта музыкальных инструментов. </w:t>
      </w:r>
    </w:p>
    <w:p w:rsidR="00BD66FB" w:rsidRPr="00044DD5" w:rsidRDefault="00BD66FB" w:rsidP="00044DD5">
      <w:pPr>
        <w:pStyle w:val="1"/>
        <w:spacing w:line="360" w:lineRule="auto"/>
        <w:ind w:left="0"/>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II. Содержание учебного предмета "Ансамбль"</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 xml:space="preserve"> Сведения о затратах учебного времени, </w:t>
      </w:r>
      <w:r w:rsidRPr="00044DD5">
        <w:rPr>
          <w:rFonts w:ascii="Times New Roman" w:hAnsi="Times New Roman" w:cs="Times New Roman"/>
          <w:color w:val="000000"/>
          <w:sz w:val="26"/>
          <w:szCs w:val="26"/>
        </w:rPr>
        <w:t xml:space="preserve">предусмотренного на освоение учебного предмета «Ансамбль», на максимальную, самостоятельную нагрузку обучающихся и аудиторные занятия: </w:t>
      </w:r>
    </w:p>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 xml:space="preserve">Таблица 3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Срок обучения - 8 лет </w:t>
      </w:r>
    </w:p>
    <w:tbl>
      <w:tblPr>
        <w:tblW w:w="8964" w:type="dxa"/>
        <w:jc w:val="center"/>
        <w:tblCellMar>
          <w:left w:w="38" w:type="dxa"/>
          <w:bottom w:w="30" w:type="dxa"/>
          <w:right w:w="104" w:type="dxa"/>
        </w:tblCellMar>
        <w:tblLook w:val="00A0"/>
      </w:tblPr>
      <w:tblGrid>
        <w:gridCol w:w="2794"/>
        <w:gridCol w:w="491"/>
        <w:gridCol w:w="478"/>
        <w:gridCol w:w="992"/>
        <w:gridCol w:w="1122"/>
        <w:gridCol w:w="992"/>
        <w:gridCol w:w="992"/>
        <w:gridCol w:w="547"/>
        <w:gridCol w:w="556"/>
      </w:tblGrid>
      <w:tr w:rsidR="00BD66FB" w:rsidRPr="00044DD5" w:rsidTr="000979A4">
        <w:trPr>
          <w:trHeight w:val="499"/>
          <w:jc w:val="center"/>
        </w:trPr>
        <w:tc>
          <w:tcPr>
            <w:tcW w:w="3245"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p>
        </w:tc>
        <w:tc>
          <w:tcPr>
            <w:tcW w:w="5719" w:type="dxa"/>
            <w:gridSpan w:val="8"/>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Распределение по годам обучения </w:t>
            </w:r>
          </w:p>
        </w:tc>
      </w:tr>
      <w:tr w:rsidR="00BD66FB" w:rsidRPr="00044DD5" w:rsidTr="000979A4">
        <w:trPr>
          <w:trHeight w:val="490"/>
          <w:jc w:val="center"/>
        </w:trPr>
        <w:tc>
          <w:tcPr>
            <w:tcW w:w="3245"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Класс </w:t>
            </w:r>
          </w:p>
        </w:tc>
        <w:tc>
          <w:tcPr>
            <w:tcW w:w="739"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1 </w:t>
            </w:r>
          </w:p>
        </w:tc>
        <w:tc>
          <w:tcPr>
            <w:tcW w:w="71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2 </w:t>
            </w:r>
          </w:p>
        </w:tc>
        <w:tc>
          <w:tcPr>
            <w:tcW w:w="701"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3 </w:t>
            </w:r>
          </w:p>
        </w:tc>
        <w:tc>
          <w:tcPr>
            <w:tcW w:w="71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4 </w:t>
            </w:r>
          </w:p>
        </w:tc>
        <w:tc>
          <w:tcPr>
            <w:tcW w:w="71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5 </w:t>
            </w:r>
          </w:p>
        </w:tc>
        <w:tc>
          <w:tcPr>
            <w:tcW w:w="708"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6 </w:t>
            </w:r>
          </w:p>
        </w:tc>
        <w:tc>
          <w:tcPr>
            <w:tcW w:w="71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7 </w:t>
            </w:r>
          </w:p>
        </w:tc>
        <w:tc>
          <w:tcPr>
            <w:tcW w:w="731"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8 </w:t>
            </w:r>
          </w:p>
        </w:tc>
      </w:tr>
      <w:tr w:rsidR="00BD66FB" w:rsidRPr="00044DD5" w:rsidTr="000979A4">
        <w:trPr>
          <w:trHeight w:val="1459"/>
          <w:jc w:val="center"/>
        </w:trPr>
        <w:tc>
          <w:tcPr>
            <w:tcW w:w="3245" w:type="dxa"/>
            <w:tcBorders>
              <w:top w:val="single" w:sz="6" w:space="0" w:color="000000"/>
              <w:left w:val="single" w:sz="6" w:space="0" w:color="000000"/>
              <w:bottom w:val="single" w:sz="6" w:space="0" w:color="000000"/>
              <w:right w:val="single" w:sz="6" w:space="0" w:color="000000"/>
            </w:tcBorders>
            <w:vAlign w:val="bottom"/>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Продолжительность учебных занятий (в неделях) </w:t>
            </w:r>
          </w:p>
        </w:tc>
        <w:tc>
          <w:tcPr>
            <w:tcW w:w="739"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tc>
        <w:tc>
          <w:tcPr>
            <w:tcW w:w="71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tc>
        <w:tc>
          <w:tcPr>
            <w:tcW w:w="701"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tc>
        <w:tc>
          <w:tcPr>
            <w:tcW w:w="71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33 </w:t>
            </w:r>
          </w:p>
        </w:tc>
        <w:tc>
          <w:tcPr>
            <w:tcW w:w="71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33 </w:t>
            </w:r>
          </w:p>
        </w:tc>
        <w:tc>
          <w:tcPr>
            <w:tcW w:w="708"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33 </w:t>
            </w:r>
          </w:p>
        </w:tc>
        <w:tc>
          <w:tcPr>
            <w:tcW w:w="71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33</w:t>
            </w:r>
          </w:p>
        </w:tc>
        <w:tc>
          <w:tcPr>
            <w:tcW w:w="731"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33</w:t>
            </w:r>
          </w:p>
        </w:tc>
      </w:tr>
      <w:tr w:rsidR="00BD66FB" w:rsidRPr="00044DD5" w:rsidTr="000979A4">
        <w:trPr>
          <w:trHeight w:val="1459"/>
          <w:jc w:val="center"/>
        </w:trPr>
        <w:tc>
          <w:tcPr>
            <w:tcW w:w="3245" w:type="dxa"/>
            <w:tcBorders>
              <w:top w:val="single" w:sz="6" w:space="0" w:color="000000"/>
              <w:left w:val="single" w:sz="6" w:space="0" w:color="000000"/>
              <w:bottom w:val="single" w:sz="6" w:space="0" w:color="000000"/>
              <w:right w:val="single" w:sz="6" w:space="0" w:color="000000"/>
            </w:tcBorders>
            <w:vAlign w:val="bottom"/>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Количество     часов     на </w:t>
            </w:r>
            <w:r w:rsidRPr="00044DD5">
              <w:rPr>
                <w:rFonts w:ascii="Times New Roman" w:hAnsi="Times New Roman" w:cs="Times New Roman"/>
                <w:b/>
                <w:bCs/>
                <w:color w:val="000000"/>
                <w:sz w:val="26"/>
                <w:szCs w:val="26"/>
              </w:rPr>
              <w:t xml:space="preserve">аудиторные </w:t>
            </w:r>
            <w:r w:rsidRPr="00044DD5">
              <w:rPr>
                <w:rFonts w:ascii="Times New Roman" w:hAnsi="Times New Roman" w:cs="Times New Roman"/>
                <w:color w:val="000000"/>
                <w:sz w:val="26"/>
                <w:szCs w:val="26"/>
              </w:rPr>
              <w:t xml:space="preserve">занятия (в неделю) </w:t>
            </w:r>
          </w:p>
        </w:tc>
        <w:tc>
          <w:tcPr>
            <w:tcW w:w="739"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tc>
        <w:tc>
          <w:tcPr>
            <w:tcW w:w="71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tc>
        <w:tc>
          <w:tcPr>
            <w:tcW w:w="701"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tc>
        <w:tc>
          <w:tcPr>
            <w:tcW w:w="71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1 </w:t>
            </w:r>
          </w:p>
        </w:tc>
        <w:tc>
          <w:tcPr>
            <w:tcW w:w="71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1 </w:t>
            </w:r>
          </w:p>
        </w:tc>
        <w:tc>
          <w:tcPr>
            <w:tcW w:w="708"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1 </w:t>
            </w:r>
          </w:p>
        </w:tc>
        <w:tc>
          <w:tcPr>
            <w:tcW w:w="71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1  </w:t>
            </w:r>
          </w:p>
        </w:tc>
        <w:tc>
          <w:tcPr>
            <w:tcW w:w="731"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1</w:t>
            </w:r>
          </w:p>
        </w:tc>
      </w:tr>
      <w:tr w:rsidR="00BD66FB" w:rsidRPr="00044DD5" w:rsidTr="000979A4">
        <w:trPr>
          <w:trHeight w:val="998"/>
          <w:jc w:val="center"/>
        </w:trPr>
        <w:tc>
          <w:tcPr>
            <w:tcW w:w="3245" w:type="dxa"/>
            <w:tcBorders>
              <w:top w:val="single" w:sz="6" w:space="0" w:color="000000"/>
              <w:left w:val="single" w:sz="6" w:space="0" w:color="000000"/>
              <w:bottom w:val="single" w:sz="6" w:space="0" w:color="000000"/>
              <w:right w:val="single" w:sz="6" w:space="0" w:color="000000"/>
            </w:tcBorders>
            <w:vAlign w:val="bottom"/>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Консультации </w:t>
            </w:r>
          </w:p>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(часов в год) </w:t>
            </w:r>
          </w:p>
        </w:tc>
        <w:tc>
          <w:tcPr>
            <w:tcW w:w="739"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tc>
        <w:tc>
          <w:tcPr>
            <w:tcW w:w="71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tc>
        <w:tc>
          <w:tcPr>
            <w:tcW w:w="701"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tc>
        <w:tc>
          <w:tcPr>
            <w:tcW w:w="71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tc>
        <w:tc>
          <w:tcPr>
            <w:tcW w:w="71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708"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71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731"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bl>
    <w:p w:rsidR="00BD66FB" w:rsidRPr="00044DD5" w:rsidRDefault="00BD66FB" w:rsidP="00044DD5">
      <w:pPr>
        <w:pStyle w:val="1"/>
        <w:spacing w:line="360" w:lineRule="auto"/>
        <w:ind w:left="0"/>
        <w:jc w:val="both"/>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Объем   времени   на   самостоятельную   работу   определяется   с   учетом сложившихся педагогических традиций и методической целесообразности.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Виды внеаудиторной работы: </w:t>
      </w:r>
    </w:p>
    <w:p w:rsidR="00BD66FB" w:rsidRPr="00044DD5" w:rsidRDefault="00BD66FB" w:rsidP="00044DD5">
      <w:pPr>
        <w:pStyle w:val="1"/>
        <w:numPr>
          <w:ilvl w:val="0"/>
          <w:numId w:val="78"/>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выполнение домашнего задания </w:t>
      </w:r>
    </w:p>
    <w:p w:rsidR="00BD66FB" w:rsidRPr="00044DD5" w:rsidRDefault="00BD66FB" w:rsidP="00044DD5">
      <w:pPr>
        <w:pStyle w:val="1"/>
        <w:numPr>
          <w:ilvl w:val="0"/>
          <w:numId w:val="78"/>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подготовка к концертным выступлениям; </w:t>
      </w:r>
    </w:p>
    <w:p w:rsidR="00BD66FB" w:rsidRPr="00044DD5" w:rsidRDefault="00BD66FB" w:rsidP="00044DD5">
      <w:pPr>
        <w:pStyle w:val="1"/>
        <w:numPr>
          <w:ilvl w:val="0"/>
          <w:numId w:val="78"/>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посещение учреждений культуры  (филармоний,  театров,  концертных залов и др.); </w:t>
      </w:r>
    </w:p>
    <w:p w:rsidR="00BD66FB" w:rsidRPr="00044DD5" w:rsidRDefault="00BD66FB" w:rsidP="00044DD5">
      <w:pPr>
        <w:pStyle w:val="1"/>
        <w:numPr>
          <w:ilvl w:val="0"/>
          <w:numId w:val="78"/>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участие    обучающихся    в    концертах,    творческих    мероприятиях    и культурно-просветительской деятельности образовательного учреждения и др.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 </w:t>
      </w:r>
    </w:p>
    <w:p w:rsidR="00BD66FB" w:rsidRPr="00044DD5" w:rsidRDefault="00BD66FB" w:rsidP="00044DD5">
      <w:pPr>
        <w:pStyle w:val="1"/>
        <w:ind w:left="0"/>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Требования по годам обучения</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 ансамблевой игре так же, как и в сольном исполнительстве, необходимо сформировать определенные музыкально-технические знания, умения владения инструментом, навыки совместной игры, такие, как: </w:t>
      </w:r>
    </w:p>
    <w:p w:rsidR="00BD66FB" w:rsidRPr="00044DD5" w:rsidRDefault="00BD66FB" w:rsidP="00044DD5">
      <w:pPr>
        <w:pStyle w:val="1"/>
        <w:numPr>
          <w:ilvl w:val="0"/>
          <w:numId w:val="79"/>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 </w:t>
      </w:r>
    </w:p>
    <w:p w:rsidR="00BD66FB" w:rsidRPr="00044DD5" w:rsidRDefault="00BD66FB" w:rsidP="00044DD5">
      <w:pPr>
        <w:pStyle w:val="1"/>
        <w:numPr>
          <w:ilvl w:val="0"/>
          <w:numId w:val="79"/>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знание     ансамблевого     репертуара   (музыкальных     произведений, созданных для фортепианного дуэта, переложений симфонических, циклических (сонаты,   сюиты),   ансамблевых,   органных  и  других произведений,  а также камерно-инструментального    репертуара)     отечественных    и    зарубежных композиторов; </w:t>
      </w:r>
    </w:p>
    <w:p w:rsidR="00BD66FB" w:rsidRPr="00044DD5" w:rsidRDefault="00BD66FB" w:rsidP="00044DD5">
      <w:pPr>
        <w:pStyle w:val="1"/>
        <w:numPr>
          <w:ilvl w:val="0"/>
          <w:numId w:val="79"/>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знание основных направлений камерно-ансамблевой музыки различных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эпох;</w:t>
      </w:r>
    </w:p>
    <w:p w:rsidR="00BD66FB" w:rsidRPr="00044DD5" w:rsidRDefault="00BD66FB" w:rsidP="00044DD5">
      <w:pPr>
        <w:pStyle w:val="1"/>
        <w:numPr>
          <w:ilvl w:val="0"/>
          <w:numId w:val="84"/>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навыки по решению музыкально-исполнительских задач ансамблевого исполнительства,      обусловленных       художественным       содержанием       и особенностями формы, жанра и стиля музыкального произведения.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Данная программа отражает разнообразие репертуара, его академическую направленность и индивидуальный подход к каждому ученику. Содержание учебного предмета направлено на обеспечение художественно-эстетического развития личности и приобретения ею художественно-исполнительских знаний, умений и навыков. </w:t>
      </w:r>
    </w:p>
    <w:p w:rsidR="00BD66FB" w:rsidRPr="00044DD5" w:rsidRDefault="00BD66FB" w:rsidP="00044DD5">
      <w:pPr>
        <w:pStyle w:val="1"/>
        <w:numPr>
          <w:ilvl w:val="0"/>
          <w:numId w:val="81"/>
        </w:numPr>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класс (1 год обучения)</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 первом этапе формируется навык слушания партнера, а также восприятия всей музыкальной ткани в целом. В основе репертуара - несложные произведения, доступные для успешной реализации начального этапа обучения. Партнеры подбираются по близкому уровню подготовки.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За год ученики должны пройти 2-3 ансамбля. В конце учебного года обучающиеся сдают зачет из 1-2 произведений. Зачетом может считаться выступление на классном вечере, концерте или академическом вечере. </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 xml:space="preserve">Примерный рекомендуемый репертуарный список: </w:t>
      </w:r>
    </w:p>
    <w:tbl>
      <w:tblPr>
        <w:tblW w:w="8955" w:type="dxa"/>
        <w:tblInd w:w="2" w:type="dxa"/>
        <w:tblCellMar>
          <w:top w:w="57" w:type="dxa"/>
          <w:left w:w="0" w:type="dxa"/>
          <w:bottom w:w="23" w:type="dxa"/>
          <w:right w:w="0" w:type="dxa"/>
        </w:tblCellMar>
        <w:tblLook w:val="00A0"/>
      </w:tblPr>
      <w:tblGrid>
        <w:gridCol w:w="1786"/>
        <w:gridCol w:w="742"/>
        <w:gridCol w:w="6054"/>
        <w:gridCol w:w="373"/>
      </w:tblGrid>
      <w:tr w:rsidR="00BD66FB" w:rsidRPr="00044DD5" w:rsidTr="000979A4">
        <w:trPr>
          <w:gridAfter w:val="1"/>
          <w:wAfter w:w="387" w:type="dxa"/>
          <w:trHeight w:val="426"/>
        </w:trPr>
        <w:tc>
          <w:tcPr>
            <w:tcW w:w="2506"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Агафонников Н. </w:t>
            </w:r>
          </w:p>
        </w:tc>
        <w:tc>
          <w:tcPr>
            <w:tcW w:w="645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Русский танец из цикла «Пестрые картинки» </w:t>
            </w:r>
          </w:p>
        </w:tc>
      </w:tr>
      <w:tr w:rsidR="00BD66FB" w:rsidRPr="00044DD5" w:rsidTr="000979A4">
        <w:trPr>
          <w:gridAfter w:val="1"/>
          <w:wAfter w:w="387" w:type="dxa"/>
          <w:trHeight w:val="484"/>
        </w:trPr>
        <w:tc>
          <w:tcPr>
            <w:tcW w:w="2506"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Балакирев М.  </w:t>
            </w:r>
          </w:p>
        </w:tc>
        <w:tc>
          <w:tcPr>
            <w:tcW w:w="645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 волге», «Хороводная» </w:t>
            </w:r>
          </w:p>
        </w:tc>
      </w:tr>
      <w:tr w:rsidR="00BD66FB" w:rsidRPr="00044DD5" w:rsidTr="000979A4">
        <w:trPr>
          <w:gridAfter w:val="1"/>
          <w:wAfter w:w="387" w:type="dxa"/>
          <w:trHeight w:val="484"/>
        </w:trPr>
        <w:tc>
          <w:tcPr>
            <w:tcW w:w="173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Бетховен Л. </w:t>
            </w:r>
          </w:p>
        </w:tc>
        <w:tc>
          <w:tcPr>
            <w:tcW w:w="775"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p>
        </w:tc>
        <w:tc>
          <w:tcPr>
            <w:tcW w:w="645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«Контрданс». Соч. 6, Соната Ре мажор в 4 руки </w:t>
            </w:r>
          </w:p>
        </w:tc>
      </w:tr>
      <w:tr w:rsidR="00BD66FB" w:rsidRPr="00044DD5" w:rsidTr="000979A4">
        <w:trPr>
          <w:gridAfter w:val="1"/>
          <w:wAfter w:w="387" w:type="dxa"/>
          <w:trHeight w:val="482"/>
        </w:trPr>
        <w:tc>
          <w:tcPr>
            <w:tcW w:w="173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Бизе Ж.  </w:t>
            </w:r>
          </w:p>
        </w:tc>
        <w:tc>
          <w:tcPr>
            <w:tcW w:w="775"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p>
        </w:tc>
        <w:tc>
          <w:tcPr>
            <w:tcW w:w="645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«Хор мальчиков» из оперы «Кармен» </w:t>
            </w:r>
          </w:p>
        </w:tc>
      </w:tr>
      <w:tr w:rsidR="00BD66FB" w:rsidRPr="00044DD5" w:rsidTr="000979A4">
        <w:trPr>
          <w:gridAfter w:val="1"/>
          <w:wAfter w:w="387" w:type="dxa"/>
          <w:trHeight w:val="482"/>
        </w:trPr>
        <w:tc>
          <w:tcPr>
            <w:tcW w:w="173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Бородин А. </w:t>
            </w:r>
          </w:p>
        </w:tc>
        <w:tc>
          <w:tcPr>
            <w:tcW w:w="775"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p>
        </w:tc>
        <w:tc>
          <w:tcPr>
            <w:tcW w:w="645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Полька в 4 руки </w:t>
            </w:r>
          </w:p>
        </w:tc>
      </w:tr>
      <w:tr w:rsidR="00BD66FB" w:rsidRPr="00044DD5" w:rsidTr="000979A4">
        <w:trPr>
          <w:gridAfter w:val="1"/>
          <w:wAfter w:w="387" w:type="dxa"/>
          <w:trHeight w:val="484"/>
        </w:trPr>
        <w:tc>
          <w:tcPr>
            <w:tcW w:w="173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Брамс И.</w:t>
            </w:r>
          </w:p>
        </w:tc>
        <w:tc>
          <w:tcPr>
            <w:tcW w:w="775"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p>
        </w:tc>
        <w:tc>
          <w:tcPr>
            <w:tcW w:w="645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 39. Два вальса для 2-х ф-но (авторская редакция) </w:t>
            </w:r>
          </w:p>
        </w:tc>
      </w:tr>
      <w:tr w:rsidR="00BD66FB" w:rsidRPr="00044DD5" w:rsidTr="000979A4">
        <w:trPr>
          <w:gridAfter w:val="1"/>
          <w:wAfter w:w="387" w:type="dxa"/>
          <w:trHeight w:val="484"/>
        </w:trPr>
        <w:tc>
          <w:tcPr>
            <w:tcW w:w="173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Вебер К.  </w:t>
            </w:r>
          </w:p>
        </w:tc>
        <w:tc>
          <w:tcPr>
            <w:tcW w:w="775"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p>
        </w:tc>
        <w:tc>
          <w:tcPr>
            <w:tcW w:w="645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 3, № 1 Сонатина До мажор в 4 руки, </w:t>
            </w:r>
          </w:p>
        </w:tc>
      </w:tr>
      <w:tr w:rsidR="00BD66FB" w:rsidRPr="00044DD5" w:rsidTr="000979A4">
        <w:trPr>
          <w:gridAfter w:val="1"/>
          <w:wAfter w:w="387" w:type="dxa"/>
          <w:trHeight w:val="482"/>
        </w:trPr>
        <w:tc>
          <w:tcPr>
            <w:tcW w:w="173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Вебер К.  </w:t>
            </w:r>
          </w:p>
        </w:tc>
        <w:tc>
          <w:tcPr>
            <w:tcW w:w="775"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p>
        </w:tc>
        <w:tc>
          <w:tcPr>
            <w:tcW w:w="645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 60 пьесы №№ 1, 24 для ф-но в 4 руки </w:t>
            </w:r>
          </w:p>
        </w:tc>
      </w:tr>
      <w:tr w:rsidR="00BD66FB" w:rsidRPr="00044DD5" w:rsidTr="000979A4">
        <w:trPr>
          <w:gridAfter w:val="1"/>
          <w:wAfter w:w="387" w:type="dxa"/>
          <w:trHeight w:val="482"/>
        </w:trPr>
        <w:tc>
          <w:tcPr>
            <w:tcW w:w="173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Вебер К.  </w:t>
            </w:r>
          </w:p>
        </w:tc>
        <w:tc>
          <w:tcPr>
            <w:tcW w:w="775"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p>
        </w:tc>
        <w:tc>
          <w:tcPr>
            <w:tcW w:w="645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Вальс из оперы «Волшебный стрелок» </w:t>
            </w:r>
          </w:p>
        </w:tc>
      </w:tr>
      <w:tr w:rsidR="00BD66FB" w:rsidRPr="00044DD5" w:rsidTr="000979A4">
        <w:trPr>
          <w:gridAfter w:val="1"/>
          <w:wAfter w:w="387" w:type="dxa"/>
          <w:trHeight w:val="482"/>
        </w:trPr>
        <w:tc>
          <w:tcPr>
            <w:tcW w:w="173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Гаврилин В. </w:t>
            </w:r>
          </w:p>
        </w:tc>
        <w:tc>
          <w:tcPr>
            <w:tcW w:w="775"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p>
        </w:tc>
        <w:tc>
          <w:tcPr>
            <w:tcW w:w="645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«Часики» из цикла «Зарисовки» </w:t>
            </w:r>
          </w:p>
        </w:tc>
      </w:tr>
      <w:tr w:rsidR="00BD66FB" w:rsidRPr="00044DD5" w:rsidTr="000979A4">
        <w:trPr>
          <w:gridAfter w:val="1"/>
          <w:wAfter w:w="387" w:type="dxa"/>
          <w:trHeight w:val="484"/>
        </w:trPr>
        <w:tc>
          <w:tcPr>
            <w:tcW w:w="173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Гайдн Й.</w:t>
            </w:r>
          </w:p>
        </w:tc>
        <w:tc>
          <w:tcPr>
            <w:tcW w:w="775"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p>
        </w:tc>
        <w:tc>
          <w:tcPr>
            <w:tcW w:w="645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«Учитель и ученик» </w:t>
            </w:r>
          </w:p>
        </w:tc>
      </w:tr>
      <w:tr w:rsidR="00BD66FB" w:rsidRPr="00044DD5" w:rsidTr="000979A4">
        <w:trPr>
          <w:gridAfter w:val="1"/>
          <w:wAfter w:w="387" w:type="dxa"/>
          <w:trHeight w:val="966"/>
        </w:trPr>
        <w:tc>
          <w:tcPr>
            <w:tcW w:w="173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Глинка М. </w:t>
            </w:r>
          </w:p>
        </w:tc>
        <w:tc>
          <w:tcPr>
            <w:tcW w:w="775"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p>
        </w:tc>
        <w:tc>
          <w:tcPr>
            <w:tcW w:w="645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Полька, «Марш Черномора» из оперы «Руслан и Людмила» </w:t>
            </w:r>
          </w:p>
        </w:tc>
      </w:tr>
      <w:tr w:rsidR="00BD66FB" w:rsidRPr="00044DD5" w:rsidTr="000979A4">
        <w:trPr>
          <w:gridAfter w:val="1"/>
          <w:wAfter w:w="387" w:type="dxa"/>
          <w:trHeight w:val="482"/>
        </w:trPr>
        <w:tc>
          <w:tcPr>
            <w:tcW w:w="173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Глиэр Р. </w:t>
            </w:r>
          </w:p>
        </w:tc>
        <w:tc>
          <w:tcPr>
            <w:tcW w:w="775"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p>
        </w:tc>
        <w:tc>
          <w:tcPr>
            <w:tcW w:w="6450" w:type="dxa"/>
            <w:tcBorders>
              <w:top w:val="nil"/>
              <w:left w:val="nil"/>
              <w:bottom w:val="nil"/>
              <w:right w:val="nil"/>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 61, № 20 «Рожь колышется» для 2-х ф-но в 4 руки </w:t>
            </w:r>
          </w:p>
        </w:tc>
      </w:tr>
      <w:tr w:rsidR="00BD66FB" w:rsidRPr="00044DD5" w:rsidTr="000979A4">
        <w:trPr>
          <w:gridAfter w:val="1"/>
          <w:wAfter w:w="387" w:type="dxa"/>
          <w:trHeight w:val="484"/>
        </w:trPr>
        <w:tc>
          <w:tcPr>
            <w:tcW w:w="2506"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Гречанинов А. </w:t>
            </w:r>
          </w:p>
        </w:tc>
        <w:tc>
          <w:tcPr>
            <w:tcW w:w="645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«Весенним утром», пьеса соч. 99 № 2 </w:t>
            </w:r>
          </w:p>
        </w:tc>
      </w:tr>
      <w:tr w:rsidR="00BD66FB" w:rsidRPr="00044DD5" w:rsidTr="000979A4">
        <w:trPr>
          <w:gridAfter w:val="1"/>
          <w:wAfter w:w="387" w:type="dxa"/>
          <w:trHeight w:val="484"/>
        </w:trPr>
        <w:tc>
          <w:tcPr>
            <w:tcW w:w="2506"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Диабелли  А. </w:t>
            </w:r>
          </w:p>
        </w:tc>
        <w:tc>
          <w:tcPr>
            <w:tcW w:w="645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Сонатина  Фа мажор в 4 руки </w:t>
            </w:r>
          </w:p>
        </w:tc>
      </w:tr>
      <w:tr w:rsidR="00BD66FB" w:rsidRPr="00044DD5" w:rsidTr="000979A4">
        <w:trPr>
          <w:gridAfter w:val="1"/>
          <w:wAfter w:w="387" w:type="dxa"/>
          <w:trHeight w:val="482"/>
        </w:trPr>
        <w:tc>
          <w:tcPr>
            <w:tcW w:w="2506"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Зив М. </w:t>
            </w:r>
          </w:p>
        </w:tc>
        <w:tc>
          <w:tcPr>
            <w:tcW w:w="645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«Предчувствие» </w:t>
            </w:r>
          </w:p>
        </w:tc>
      </w:tr>
      <w:tr w:rsidR="00BD66FB" w:rsidRPr="00044DD5" w:rsidTr="000979A4">
        <w:trPr>
          <w:gridAfter w:val="1"/>
          <w:wAfter w:w="387" w:type="dxa"/>
          <w:trHeight w:val="426"/>
        </w:trPr>
        <w:tc>
          <w:tcPr>
            <w:tcW w:w="2506" w:type="dxa"/>
            <w:gridSpan w:val="2"/>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Иршаи Е. </w:t>
            </w:r>
          </w:p>
        </w:tc>
        <w:tc>
          <w:tcPr>
            <w:tcW w:w="645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«Слон-бостон» </w:t>
            </w:r>
          </w:p>
        </w:tc>
      </w:tr>
      <w:tr w:rsidR="00BD66FB" w:rsidRPr="00044DD5" w:rsidTr="000979A4">
        <w:tblPrEx>
          <w:tblCellMar>
            <w:top w:w="84" w:type="dxa"/>
            <w:bottom w:w="25" w:type="dxa"/>
          </w:tblCellMar>
        </w:tblPrEx>
        <w:trPr>
          <w:trHeight w:val="426"/>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Куперен Ф.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«Кукушка» </w:t>
            </w:r>
          </w:p>
        </w:tc>
      </w:tr>
      <w:tr w:rsidR="00BD66FB" w:rsidRPr="00044DD5" w:rsidTr="000979A4">
        <w:tblPrEx>
          <w:tblCellMar>
            <w:top w:w="84" w:type="dxa"/>
            <w:bottom w:w="25" w:type="dxa"/>
          </w:tblCellMar>
        </w:tblPrEx>
        <w:trPr>
          <w:trHeight w:val="482"/>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Мак-Доуэлл Э.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 дикой розе» </w:t>
            </w:r>
          </w:p>
        </w:tc>
      </w:tr>
      <w:tr w:rsidR="00BD66FB" w:rsidRPr="00044DD5" w:rsidTr="000979A4">
        <w:tblPrEx>
          <w:tblCellMar>
            <w:top w:w="84" w:type="dxa"/>
            <w:bottom w:w="25" w:type="dxa"/>
          </w:tblCellMar>
        </w:tblPrEx>
        <w:trPr>
          <w:trHeight w:val="484"/>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Моцарт В.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Сонаты для ф-но в 4 руки До мажор и Си бемоль мажор </w:t>
            </w:r>
          </w:p>
        </w:tc>
      </w:tr>
      <w:tr w:rsidR="00BD66FB" w:rsidRPr="00044DD5" w:rsidTr="000979A4">
        <w:tblPrEx>
          <w:tblCellMar>
            <w:top w:w="84" w:type="dxa"/>
            <w:bottom w:w="25" w:type="dxa"/>
          </w:tblCellMar>
        </w:tblPrEx>
        <w:trPr>
          <w:trHeight w:val="484"/>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Моцарт В.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«Весенняя песня» </w:t>
            </w:r>
          </w:p>
        </w:tc>
      </w:tr>
      <w:tr w:rsidR="00BD66FB" w:rsidRPr="00044DD5" w:rsidTr="000979A4">
        <w:tblPrEx>
          <w:tblCellMar>
            <w:top w:w="84" w:type="dxa"/>
            <w:bottom w:w="25" w:type="dxa"/>
          </w:tblCellMar>
        </w:tblPrEx>
        <w:trPr>
          <w:trHeight w:val="482"/>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Прокофьев С. </w:t>
            </w:r>
          </w:p>
        </w:tc>
        <w:tc>
          <w:tcPr>
            <w:tcW w:w="6865" w:type="dxa"/>
            <w:gridSpan w:val="2"/>
            <w:tcBorders>
              <w:top w:val="nil"/>
              <w:left w:val="nil"/>
              <w:bottom w:val="nil"/>
              <w:right w:val="nil"/>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Гавот из «Классической симфонии» для 2-х ф-но в 8 рук </w:t>
            </w:r>
          </w:p>
        </w:tc>
      </w:tr>
      <w:tr w:rsidR="00BD66FB" w:rsidRPr="00044DD5" w:rsidTr="000979A4">
        <w:tblPrEx>
          <w:tblCellMar>
            <w:top w:w="84" w:type="dxa"/>
            <w:bottom w:w="25" w:type="dxa"/>
          </w:tblCellMar>
        </w:tblPrEx>
        <w:trPr>
          <w:trHeight w:val="482"/>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Прокофьев С. </w:t>
            </w:r>
          </w:p>
        </w:tc>
        <w:tc>
          <w:tcPr>
            <w:tcW w:w="6865" w:type="dxa"/>
            <w:gridSpan w:val="2"/>
            <w:tcBorders>
              <w:top w:val="nil"/>
              <w:left w:val="nil"/>
              <w:bottom w:val="nil"/>
              <w:right w:val="nil"/>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«Петя и волк» (для 2-х ф-но в 4 руки, перелож. В. Блока) </w:t>
            </w:r>
          </w:p>
        </w:tc>
      </w:tr>
      <w:tr w:rsidR="00BD66FB" w:rsidRPr="00044DD5" w:rsidTr="000979A4">
        <w:tblPrEx>
          <w:tblCellMar>
            <w:top w:w="84" w:type="dxa"/>
            <w:bottom w:w="25" w:type="dxa"/>
          </w:tblCellMar>
        </w:tblPrEx>
        <w:trPr>
          <w:trHeight w:val="484"/>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Равель М.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«Моя матушка – гусыня», 5 детских пьес в 4 руки </w:t>
            </w:r>
          </w:p>
        </w:tc>
      </w:tr>
      <w:tr w:rsidR="00BD66FB" w:rsidRPr="00044DD5" w:rsidTr="000979A4">
        <w:tblPrEx>
          <w:tblCellMar>
            <w:top w:w="84" w:type="dxa"/>
            <w:bottom w:w="25" w:type="dxa"/>
          </w:tblCellMar>
        </w:tblPrEx>
        <w:trPr>
          <w:trHeight w:val="484"/>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Рахманинов С.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«Итальянская полька» (1 авторская редакция) в 4 руки </w:t>
            </w:r>
          </w:p>
        </w:tc>
      </w:tr>
      <w:tr w:rsidR="00BD66FB" w:rsidRPr="00044DD5" w:rsidTr="000979A4">
        <w:tblPrEx>
          <w:tblCellMar>
            <w:top w:w="84" w:type="dxa"/>
            <w:bottom w:w="25" w:type="dxa"/>
          </w:tblCellMar>
        </w:tblPrEx>
        <w:trPr>
          <w:trHeight w:val="482"/>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 – Корсаков Н.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Колыбельная из оперы «Сказка о царе Салтане» </w:t>
            </w:r>
          </w:p>
        </w:tc>
      </w:tr>
      <w:tr w:rsidR="00BD66FB" w:rsidRPr="00044DD5" w:rsidTr="000979A4">
        <w:tblPrEx>
          <w:tblCellMar>
            <w:top w:w="84" w:type="dxa"/>
            <w:bottom w:w="25" w:type="dxa"/>
          </w:tblCellMar>
        </w:tblPrEx>
        <w:trPr>
          <w:trHeight w:val="482"/>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Свиридов Г.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«Романс» </w:t>
            </w:r>
          </w:p>
        </w:tc>
      </w:tr>
      <w:tr w:rsidR="00BD66FB" w:rsidRPr="00044DD5" w:rsidTr="000979A4">
        <w:tblPrEx>
          <w:tblCellMar>
            <w:top w:w="84" w:type="dxa"/>
            <w:bottom w:w="25" w:type="dxa"/>
          </w:tblCellMar>
        </w:tblPrEx>
        <w:trPr>
          <w:trHeight w:val="482"/>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Стравинский И.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«Анданте» </w:t>
            </w:r>
          </w:p>
        </w:tc>
      </w:tr>
      <w:tr w:rsidR="00BD66FB" w:rsidRPr="00044DD5" w:rsidTr="000979A4">
        <w:tblPrEx>
          <w:tblCellMar>
            <w:top w:w="84" w:type="dxa"/>
            <w:bottom w:w="25" w:type="dxa"/>
          </w:tblCellMar>
        </w:tblPrEx>
        <w:trPr>
          <w:trHeight w:val="484"/>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Чайковский П.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«Колыбельная в бурю» </w:t>
            </w:r>
          </w:p>
        </w:tc>
      </w:tr>
      <w:tr w:rsidR="00BD66FB" w:rsidRPr="00044DD5" w:rsidTr="000979A4">
        <w:tblPrEx>
          <w:tblCellMar>
            <w:top w:w="84" w:type="dxa"/>
            <w:bottom w:w="25" w:type="dxa"/>
          </w:tblCellMar>
        </w:tblPrEx>
        <w:trPr>
          <w:trHeight w:val="484"/>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Чайковский П.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Вальс из балета «Спящая красавица» </w:t>
            </w:r>
          </w:p>
        </w:tc>
      </w:tr>
      <w:tr w:rsidR="00BD66FB" w:rsidRPr="00044DD5" w:rsidTr="000979A4">
        <w:tblPrEx>
          <w:tblCellMar>
            <w:top w:w="84" w:type="dxa"/>
            <w:bottom w:w="25" w:type="dxa"/>
          </w:tblCellMar>
        </w:tblPrEx>
        <w:trPr>
          <w:trHeight w:val="482"/>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Чайковский П.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«Уж ты поле мое, поле чистое» </w:t>
            </w:r>
          </w:p>
        </w:tc>
      </w:tr>
      <w:tr w:rsidR="00BD66FB" w:rsidRPr="00044DD5" w:rsidTr="000979A4">
        <w:tblPrEx>
          <w:tblCellMar>
            <w:top w:w="84" w:type="dxa"/>
            <w:bottom w:w="25" w:type="dxa"/>
          </w:tblCellMar>
        </w:tblPrEx>
        <w:trPr>
          <w:trHeight w:val="482"/>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Чемберджи Н.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«Снегурочка» из балета «Сон Дремович» в 4 руки </w:t>
            </w:r>
          </w:p>
        </w:tc>
      </w:tr>
      <w:tr w:rsidR="00BD66FB" w:rsidRPr="00044DD5" w:rsidTr="000979A4">
        <w:tblPrEx>
          <w:tblCellMar>
            <w:top w:w="84" w:type="dxa"/>
            <w:bottom w:w="25" w:type="dxa"/>
          </w:tblCellMar>
        </w:tblPrEx>
        <w:trPr>
          <w:trHeight w:val="484"/>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Хачатурян А.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«Танец девушек» </w:t>
            </w:r>
          </w:p>
        </w:tc>
      </w:tr>
      <w:tr w:rsidR="00BD66FB" w:rsidRPr="00044DD5" w:rsidTr="000979A4">
        <w:tblPrEx>
          <w:tblCellMar>
            <w:top w:w="84" w:type="dxa"/>
            <w:bottom w:w="25" w:type="dxa"/>
          </w:tblCellMar>
        </w:tblPrEx>
        <w:trPr>
          <w:trHeight w:val="966"/>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Шостакович Д.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«Контрданс», «Вальс», «Шарманка», «Галоп» из сюиты к к/ф «Овод» (переложение для 2-х ф-но Богомолова) </w:t>
            </w:r>
          </w:p>
        </w:tc>
      </w:tr>
      <w:tr w:rsidR="00BD66FB" w:rsidRPr="00044DD5" w:rsidTr="000979A4">
        <w:tblPrEx>
          <w:tblCellMar>
            <w:top w:w="84" w:type="dxa"/>
            <w:bottom w:w="25" w:type="dxa"/>
          </w:tblCellMar>
        </w:tblPrEx>
        <w:trPr>
          <w:trHeight w:val="482"/>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Фрид Г.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Чешская полька Фа мажор </w:t>
            </w:r>
          </w:p>
        </w:tc>
      </w:tr>
      <w:tr w:rsidR="00BD66FB" w:rsidRPr="00044DD5" w:rsidTr="000979A4">
        <w:tblPrEx>
          <w:tblCellMar>
            <w:top w:w="84" w:type="dxa"/>
            <w:bottom w:w="25" w:type="dxa"/>
          </w:tblCellMar>
        </w:tblPrEx>
        <w:trPr>
          <w:trHeight w:val="484"/>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Шитте Л.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Чардаш Ля мажор </w:t>
            </w:r>
          </w:p>
        </w:tc>
      </w:tr>
      <w:tr w:rsidR="00BD66FB" w:rsidRPr="00044DD5" w:rsidTr="000979A4">
        <w:tblPrEx>
          <w:tblCellMar>
            <w:top w:w="84" w:type="dxa"/>
            <w:bottom w:w="25" w:type="dxa"/>
          </w:tblCellMar>
        </w:tblPrEx>
        <w:trPr>
          <w:trHeight w:val="484"/>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Шуберт Ф. </w:t>
            </w:r>
          </w:p>
        </w:tc>
        <w:tc>
          <w:tcPr>
            <w:tcW w:w="686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 51 Три военных марша в 4 руки </w:t>
            </w:r>
          </w:p>
        </w:tc>
      </w:tr>
      <w:tr w:rsidR="00BD66FB" w:rsidRPr="00044DD5" w:rsidTr="000979A4">
        <w:tblPrEx>
          <w:tblCellMar>
            <w:top w:w="84" w:type="dxa"/>
            <w:bottom w:w="25" w:type="dxa"/>
          </w:tblCellMar>
        </w:tblPrEx>
        <w:trPr>
          <w:trHeight w:val="908"/>
        </w:trPr>
        <w:tc>
          <w:tcPr>
            <w:tcW w:w="250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Шуман Р. </w:t>
            </w:r>
          </w:p>
        </w:tc>
        <w:tc>
          <w:tcPr>
            <w:tcW w:w="6865" w:type="dxa"/>
            <w:gridSpan w:val="2"/>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 85 № 4 «Игра в прятки», № 6 «Печаль» в 4 руки из цикла «Для маленьких и больших детей» </w:t>
            </w:r>
          </w:p>
        </w:tc>
      </w:tr>
    </w:tbl>
    <w:p w:rsidR="00BD66FB" w:rsidRPr="00044DD5" w:rsidRDefault="00BD66FB" w:rsidP="00044DD5">
      <w:pPr>
        <w:pStyle w:val="1"/>
        <w:numPr>
          <w:ilvl w:val="0"/>
          <w:numId w:val="81"/>
        </w:numPr>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класс (2 год обучения)</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Продолжение работы над навыками ансамблевого музицирования: </w:t>
      </w:r>
    </w:p>
    <w:p w:rsidR="00BD66FB" w:rsidRPr="00044DD5" w:rsidRDefault="00BD66FB" w:rsidP="00044DD5">
      <w:pPr>
        <w:pStyle w:val="1"/>
        <w:numPr>
          <w:ilvl w:val="0"/>
          <w:numId w:val="80"/>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умением слушать мелодическую линию, выразительно ее фразировать; </w:t>
      </w:r>
    </w:p>
    <w:p w:rsidR="00BD66FB" w:rsidRPr="00044DD5" w:rsidRDefault="00BD66FB" w:rsidP="00044DD5">
      <w:pPr>
        <w:pStyle w:val="1"/>
        <w:numPr>
          <w:ilvl w:val="0"/>
          <w:numId w:val="80"/>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умением грамотно и чутко аккомпанировать партнеру; </w:t>
      </w:r>
    </w:p>
    <w:p w:rsidR="00BD66FB" w:rsidRPr="00044DD5" w:rsidRDefault="00BD66FB" w:rsidP="00044DD5">
      <w:pPr>
        <w:pStyle w:val="1"/>
        <w:numPr>
          <w:ilvl w:val="0"/>
          <w:numId w:val="80"/>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совместно работать над динамикой произведения; </w:t>
      </w:r>
    </w:p>
    <w:p w:rsidR="00BD66FB" w:rsidRPr="00044DD5" w:rsidRDefault="00BD66FB" w:rsidP="00044DD5">
      <w:pPr>
        <w:pStyle w:val="1"/>
        <w:numPr>
          <w:ilvl w:val="0"/>
          <w:numId w:val="80"/>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анализировать содержание и стиль музыкального произведения. </w:t>
      </w:r>
    </w:p>
    <w:p w:rsidR="00BD66FB" w:rsidRPr="00044DD5" w:rsidRDefault="00BD66FB" w:rsidP="00044DD5">
      <w:pPr>
        <w:pStyle w:val="1"/>
        <w:spacing w:line="360" w:lineRule="auto"/>
        <w:ind w:left="0"/>
        <w:jc w:val="both"/>
        <w:rPr>
          <w:rFonts w:ascii="Times New Roman" w:hAnsi="Times New Roman" w:cs="Times New Roman"/>
          <w:color w:val="000000"/>
          <w:sz w:val="26"/>
          <w:szCs w:val="26"/>
        </w:rPr>
      </w:pP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 течение учебного года следует пройти 3-4 ансамбля (с разной степенью готовности). В конце года - зачет из 1-2 произведений. Публичное выступление учащихся может приравниваться к зачету. </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Примерный рекомендуемый репертуарный список:</w:t>
      </w:r>
    </w:p>
    <w:tbl>
      <w:tblPr>
        <w:tblW w:w="8881" w:type="dxa"/>
        <w:tblInd w:w="2" w:type="dxa"/>
        <w:tblCellMar>
          <w:top w:w="58" w:type="dxa"/>
          <w:left w:w="0" w:type="dxa"/>
          <w:right w:w="0" w:type="dxa"/>
        </w:tblCellMar>
        <w:tblLook w:val="00A0"/>
      </w:tblPr>
      <w:tblGrid>
        <w:gridCol w:w="1639"/>
        <w:gridCol w:w="716"/>
        <w:gridCol w:w="2753"/>
        <w:gridCol w:w="3773"/>
      </w:tblGrid>
      <w:tr w:rsidR="00BD66FB" w:rsidRPr="00044DD5" w:rsidTr="000979A4">
        <w:trPr>
          <w:trHeight w:val="427"/>
        </w:trPr>
        <w:tc>
          <w:tcPr>
            <w:tcW w:w="2311"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Аренский А.  </w:t>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«Полонез» </w:t>
            </w:r>
          </w:p>
        </w:tc>
      </w:tr>
      <w:tr w:rsidR="00BD66FB" w:rsidRPr="00044DD5" w:rsidTr="000979A4">
        <w:trPr>
          <w:trHeight w:val="485"/>
        </w:trPr>
        <w:tc>
          <w:tcPr>
            <w:tcW w:w="2311"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Бизе Ж. </w:t>
            </w:r>
            <w:r w:rsidRPr="00044DD5">
              <w:rPr>
                <w:rFonts w:ascii="Times New Roman" w:hAnsi="Times New Roman" w:cs="Times New Roman"/>
                <w:color w:val="000000"/>
                <w:sz w:val="26"/>
                <w:szCs w:val="26"/>
              </w:rPr>
              <w:tab/>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«Деревянные лошадки» из цикла «Детские игры» </w:t>
            </w:r>
          </w:p>
        </w:tc>
      </w:tr>
      <w:tr w:rsidR="00BD66FB" w:rsidRPr="00044DD5" w:rsidTr="000979A4">
        <w:trPr>
          <w:trHeight w:val="485"/>
        </w:trPr>
        <w:tc>
          <w:tcPr>
            <w:tcW w:w="2311"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Гаврилин В.  </w:t>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«Перезвоны» </w:t>
            </w:r>
          </w:p>
        </w:tc>
      </w:tr>
      <w:tr w:rsidR="00BD66FB" w:rsidRPr="00044DD5" w:rsidTr="000979A4">
        <w:trPr>
          <w:trHeight w:val="485"/>
        </w:trPr>
        <w:tc>
          <w:tcPr>
            <w:tcW w:w="2311"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Глазунов А.  </w:t>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«Романеска» </w:t>
            </w:r>
          </w:p>
        </w:tc>
      </w:tr>
      <w:tr w:rsidR="00BD66FB" w:rsidRPr="00044DD5" w:rsidTr="000979A4">
        <w:trPr>
          <w:trHeight w:val="486"/>
        </w:trPr>
        <w:tc>
          <w:tcPr>
            <w:tcW w:w="2311"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Глиэр Р. </w:t>
            </w:r>
            <w:r w:rsidRPr="00044DD5">
              <w:rPr>
                <w:rFonts w:ascii="Times New Roman" w:hAnsi="Times New Roman" w:cs="Times New Roman"/>
                <w:color w:val="000000"/>
                <w:sz w:val="26"/>
                <w:szCs w:val="26"/>
              </w:rPr>
              <w:tab/>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«Грустный вальс» </w:t>
            </w:r>
          </w:p>
        </w:tc>
      </w:tr>
      <w:tr w:rsidR="00BD66FB" w:rsidRPr="00044DD5" w:rsidTr="000979A4">
        <w:trPr>
          <w:trHeight w:val="484"/>
        </w:trPr>
        <w:tc>
          <w:tcPr>
            <w:tcW w:w="2311"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Григ Э. </w:t>
            </w:r>
            <w:r w:rsidRPr="00044DD5">
              <w:rPr>
                <w:rFonts w:ascii="Times New Roman" w:hAnsi="Times New Roman" w:cs="Times New Roman"/>
                <w:color w:val="000000"/>
                <w:sz w:val="26"/>
                <w:szCs w:val="26"/>
              </w:rPr>
              <w:tab/>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Ор.35 № 2 «Норвежский танец» </w:t>
            </w:r>
          </w:p>
        </w:tc>
      </w:tr>
      <w:tr w:rsidR="00BD66FB" w:rsidRPr="00044DD5" w:rsidTr="000979A4">
        <w:trPr>
          <w:trHeight w:val="482"/>
        </w:trPr>
        <w:tc>
          <w:tcPr>
            <w:tcW w:w="2311"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Григ Э. </w:t>
            </w:r>
            <w:r w:rsidRPr="00044DD5">
              <w:rPr>
                <w:rFonts w:ascii="Times New Roman" w:hAnsi="Times New Roman" w:cs="Times New Roman"/>
                <w:color w:val="000000"/>
                <w:sz w:val="26"/>
                <w:szCs w:val="26"/>
              </w:rPr>
              <w:tab/>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«Танец Анитры» из сюиты «Пер Гюнт» </w:t>
            </w:r>
          </w:p>
        </w:tc>
      </w:tr>
      <w:tr w:rsidR="00BD66FB" w:rsidRPr="00044DD5" w:rsidTr="000979A4">
        <w:trPr>
          <w:trHeight w:val="485"/>
        </w:trPr>
        <w:tc>
          <w:tcPr>
            <w:tcW w:w="2311"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Григ Э. </w:t>
            </w:r>
            <w:r w:rsidRPr="00044DD5">
              <w:rPr>
                <w:rFonts w:ascii="Times New Roman" w:hAnsi="Times New Roman" w:cs="Times New Roman"/>
                <w:color w:val="000000"/>
                <w:sz w:val="26"/>
                <w:szCs w:val="26"/>
              </w:rPr>
              <w:tab/>
            </w:r>
          </w:p>
        </w:tc>
        <w:tc>
          <w:tcPr>
            <w:tcW w:w="6570" w:type="dxa"/>
            <w:gridSpan w:val="2"/>
            <w:tcBorders>
              <w:top w:val="nil"/>
              <w:left w:val="nil"/>
              <w:bottom w:val="nil"/>
              <w:right w:val="nil"/>
            </w:tcBorders>
          </w:tcPr>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Ор.65 № 6 «Свадебный день в Трольхаузене» в 4 руки </w:t>
            </w:r>
          </w:p>
        </w:tc>
      </w:tr>
      <w:tr w:rsidR="00BD66FB" w:rsidRPr="00044DD5" w:rsidTr="000979A4">
        <w:trPr>
          <w:trHeight w:val="485"/>
        </w:trPr>
        <w:tc>
          <w:tcPr>
            <w:tcW w:w="2311"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Гурлит К. </w:t>
            </w:r>
            <w:r w:rsidRPr="00044DD5">
              <w:rPr>
                <w:rFonts w:ascii="Times New Roman" w:hAnsi="Times New Roman" w:cs="Times New Roman"/>
                <w:color w:val="000000"/>
                <w:sz w:val="26"/>
                <w:szCs w:val="26"/>
              </w:rPr>
              <w:tab/>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Сонатина № 2, Фа мажор, 1 часть </w:t>
            </w:r>
          </w:p>
        </w:tc>
      </w:tr>
      <w:tr w:rsidR="00BD66FB" w:rsidRPr="00044DD5" w:rsidTr="000979A4">
        <w:trPr>
          <w:trHeight w:val="485"/>
        </w:trPr>
        <w:tc>
          <w:tcPr>
            <w:tcW w:w="2311"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Моцарт В. </w:t>
            </w:r>
            <w:r w:rsidRPr="00044DD5">
              <w:rPr>
                <w:rFonts w:ascii="Times New Roman" w:hAnsi="Times New Roman" w:cs="Times New Roman"/>
                <w:color w:val="000000"/>
                <w:sz w:val="26"/>
                <w:szCs w:val="26"/>
              </w:rPr>
              <w:tab/>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«Ария Фигаро» </w:t>
            </w:r>
          </w:p>
        </w:tc>
      </w:tr>
      <w:tr w:rsidR="00BD66FB" w:rsidRPr="00044DD5" w:rsidTr="000979A4">
        <w:trPr>
          <w:trHeight w:val="485"/>
        </w:trPr>
        <w:tc>
          <w:tcPr>
            <w:tcW w:w="2311"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Мусоргский М. </w:t>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«Гопак» из оперы «Сорочинская ярмарка» </w:t>
            </w:r>
          </w:p>
        </w:tc>
      </w:tr>
      <w:tr w:rsidR="00BD66FB" w:rsidRPr="00044DD5" w:rsidTr="000979A4">
        <w:trPr>
          <w:trHeight w:val="485"/>
        </w:trPr>
        <w:tc>
          <w:tcPr>
            <w:tcW w:w="2311"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Прокофьев С. </w:t>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Сцены и танцы из балета «Ромео и Джульета» </w:t>
            </w:r>
          </w:p>
        </w:tc>
      </w:tr>
      <w:tr w:rsidR="00BD66FB" w:rsidRPr="00044DD5" w:rsidTr="000979A4">
        <w:trPr>
          <w:trHeight w:val="485"/>
        </w:trPr>
        <w:tc>
          <w:tcPr>
            <w:tcW w:w="2311"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ab/>
            </w:r>
            <w:r w:rsidRPr="00044DD5">
              <w:rPr>
                <w:rFonts w:ascii="Times New Roman" w:hAnsi="Times New Roman" w:cs="Times New Roman"/>
                <w:color w:val="000000"/>
                <w:sz w:val="26"/>
                <w:szCs w:val="26"/>
              </w:rPr>
              <w:tab/>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(облегченное переложение в 4 руки Автомьян А.; </w:t>
            </w:r>
          </w:p>
        </w:tc>
      </w:tr>
      <w:tr w:rsidR="00BD66FB" w:rsidRPr="00044DD5" w:rsidTr="000979A4">
        <w:trPr>
          <w:trHeight w:val="485"/>
        </w:trPr>
        <w:tc>
          <w:tcPr>
            <w:tcW w:w="2311"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ab/>
            </w:r>
            <w:r w:rsidRPr="00044DD5">
              <w:rPr>
                <w:rFonts w:ascii="Times New Roman" w:hAnsi="Times New Roman" w:cs="Times New Roman"/>
                <w:color w:val="000000"/>
                <w:sz w:val="26"/>
                <w:szCs w:val="26"/>
              </w:rPr>
              <w:tab/>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Ред. Натансона В.) </w:t>
            </w:r>
          </w:p>
        </w:tc>
      </w:tr>
      <w:tr w:rsidR="00BD66FB" w:rsidRPr="00044DD5" w:rsidTr="000979A4">
        <w:trPr>
          <w:trHeight w:val="485"/>
        </w:trPr>
        <w:tc>
          <w:tcPr>
            <w:tcW w:w="2311"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Раков Н. </w:t>
            </w:r>
            <w:r w:rsidRPr="00044DD5">
              <w:rPr>
                <w:rFonts w:ascii="Times New Roman" w:hAnsi="Times New Roman" w:cs="Times New Roman"/>
                <w:color w:val="000000"/>
                <w:sz w:val="26"/>
                <w:szCs w:val="26"/>
              </w:rPr>
              <w:tab/>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«Радостный порыв» </w:t>
            </w:r>
          </w:p>
        </w:tc>
      </w:tr>
      <w:tr w:rsidR="00BD66FB" w:rsidRPr="00044DD5" w:rsidTr="000979A4">
        <w:trPr>
          <w:trHeight w:val="486"/>
        </w:trPr>
        <w:tc>
          <w:tcPr>
            <w:tcW w:w="2311"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Рахманинов С. </w:t>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Ор.11 № 3 «Русская песня» в 4 руки, </w:t>
            </w:r>
          </w:p>
        </w:tc>
      </w:tr>
      <w:tr w:rsidR="00BD66FB" w:rsidRPr="00044DD5" w:rsidTr="000979A4">
        <w:trPr>
          <w:trHeight w:val="486"/>
        </w:trPr>
        <w:tc>
          <w:tcPr>
            <w:tcW w:w="2311"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ab/>
            </w:r>
            <w:r w:rsidRPr="00044DD5">
              <w:rPr>
                <w:rFonts w:ascii="Times New Roman" w:hAnsi="Times New Roman" w:cs="Times New Roman"/>
                <w:color w:val="000000"/>
                <w:sz w:val="26"/>
                <w:szCs w:val="26"/>
              </w:rPr>
              <w:tab/>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Ор.11 № 5 «Романс» в 4 руки </w:t>
            </w:r>
          </w:p>
        </w:tc>
      </w:tr>
      <w:tr w:rsidR="00BD66FB" w:rsidRPr="00044DD5" w:rsidTr="000979A4">
        <w:trPr>
          <w:trHeight w:val="485"/>
        </w:trPr>
        <w:tc>
          <w:tcPr>
            <w:tcW w:w="2311"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Рубин В. </w:t>
            </w:r>
            <w:r w:rsidRPr="00044DD5">
              <w:rPr>
                <w:rFonts w:ascii="Times New Roman" w:hAnsi="Times New Roman" w:cs="Times New Roman"/>
                <w:color w:val="000000"/>
                <w:sz w:val="26"/>
                <w:szCs w:val="26"/>
              </w:rPr>
              <w:tab/>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Вальс из оперы «Три толстяка» </w:t>
            </w:r>
          </w:p>
        </w:tc>
      </w:tr>
      <w:tr w:rsidR="00BD66FB" w:rsidRPr="00044DD5" w:rsidTr="000979A4">
        <w:trPr>
          <w:trHeight w:val="485"/>
        </w:trPr>
        <w:tc>
          <w:tcPr>
            <w:tcW w:w="2311"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ab/>
            </w:r>
            <w:r w:rsidRPr="00044DD5">
              <w:rPr>
                <w:rFonts w:ascii="Times New Roman" w:hAnsi="Times New Roman" w:cs="Times New Roman"/>
                <w:color w:val="000000"/>
                <w:sz w:val="26"/>
                <w:szCs w:val="26"/>
              </w:rPr>
              <w:tab/>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(переложение для 2-х ф-но В.Пороцкого) </w:t>
            </w:r>
          </w:p>
        </w:tc>
      </w:tr>
      <w:tr w:rsidR="00BD66FB" w:rsidRPr="00044DD5" w:rsidTr="000979A4">
        <w:trPr>
          <w:trHeight w:val="485"/>
        </w:trPr>
        <w:tc>
          <w:tcPr>
            <w:tcW w:w="2311"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Хачатурян К. </w:t>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Галоп из балета «Чипполино» </w:t>
            </w:r>
          </w:p>
        </w:tc>
      </w:tr>
      <w:tr w:rsidR="00BD66FB" w:rsidRPr="00044DD5" w:rsidTr="000979A4">
        <w:trPr>
          <w:trHeight w:val="485"/>
        </w:trPr>
        <w:tc>
          <w:tcPr>
            <w:tcW w:w="2311"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Чайковский П. </w:t>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«Танец Феи Драже» из балета «Щелкунчик» </w:t>
            </w:r>
          </w:p>
        </w:tc>
      </w:tr>
      <w:tr w:rsidR="00BD66FB" w:rsidRPr="00044DD5" w:rsidTr="000979A4">
        <w:trPr>
          <w:trHeight w:val="485"/>
        </w:trPr>
        <w:tc>
          <w:tcPr>
            <w:tcW w:w="2311"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Шостакович Д. </w:t>
            </w:r>
          </w:p>
        </w:tc>
        <w:tc>
          <w:tcPr>
            <w:tcW w:w="6570"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Ор.87 № 15 Прелюдия Ре-бемоль мажор </w:t>
            </w:r>
          </w:p>
        </w:tc>
      </w:tr>
      <w:tr w:rsidR="00BD66FB" w:rsidRPr="00044DD5" w:rsidTr="000979A4">
        <w:trPr>
          <w:trHeight w:val="427"/>
        </w:trPr>
        <w:tc>
          <w:tcPr>
            <w:tcW w:w="2311"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ab/>
            </w:r>
            <w:r w:rsidRPr="00044DD5">
              <w:rPr>
                <w:rFonts w:ascii="Times New Roman" w:hAnsi="Times New Roman" w:cs="Times New Roman"/>
                <w:color w:val="000000"/>
                <w:sz w:val="26"/>
                <w:szCs w:val="26"/>
              </w:rPr>
              <w:tab/>
            </w:r>
          </w:p>
        </w:tc>
        <w:tc>
          <w:tcPr>
            <w:tcW w:w="6570" w:type="dxa"/>
            <w:gridSpan w:val="2"/>
            <w:tcBorders>
              <w:top w:val="nil"/>
              <w:left w:val="nil"/>
              <w:bottom w:val="nil"/>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(обр. для 2-х ф-но в 4 руки) </w:t>
            </w:r>
          </w:p>
        </w:tc>
      </w:tr>
      <w:tr w:rsidR="00BD66FB" w:rsidRPr="00044DD5" w:rsidTr="000979A4">
        <w:tblPrEx>
          <w:tblCellMar>
            <w:top w:w="0" w:type="dxa"/>
          </w:tblCellMar>
        </w:tblPrEx>
        <w:trPr>
          <w:gridAfter w:val="1"/>
          <w:wAfter w:w="3812" w:type="dxa"/>
          <w:trHeight w:val="427"/>
        </w:trPr>
        <w:tc>
          <w:tcPr>
            <w:tcW w:w="1589"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ab/>
            </w:r>
          </w:p>
        </w:tc>
        <w:tc>
          <w:tcPr>
            <w:tcW w:w="722"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p>
        </w:tc>
        <w:tc>
          <w:tcPr>
            <w:tcW w:w="2758" w:type="dxa"/>
            <w:tcBorders>
              <w:top w:val="nil"/>
              <w:left w:val="nil"/>
              <w:bottom w:val="nil"/>
              <w:right w:val="nil"/>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«Тарантелла» в 4 руки </w:t>
            </w:r>
          </w:p>
        </w:tc>
      </w:tr>
      <w:tr w:rsidR="00BD66FB" w:rsidRPr="00044DD5" w:rsidTr="000979A4">
        <w:tblPrEx>
          <w:tblCellMar>
            <w:top w:w="0" w:type="dxa"/>
          </w:tblCellMar>
        </w:tblPrEx>
        <w:trPr>
          <w:gridAfter w:val="1"/>
          <w:wAfter w:w="3812" w:type="dxa"/>
          <w:trHeight w:val="485"/>
        </w:trPr>
        <w:tc>
          <w:tcPr>
            <w:tcW w:w="1589"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Шуберт Ф. </w:t>
            </w:r>
          </w:p>
        </w:tc>
        <w:tc>
          <w:tcPr>
            <w:tcW w:w="722"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p>
        </w:tc>
        <w:tc>
          <w:tcPr>
            <w:tcW w:w="2758"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«Героический марш» </w:t>
            </w:r>
          </w:p>
        </w:tc>
      </w:tr>
      <w:tr w:rsidR="00BD66FB" w:rsidRPr="00044DD5" w:rsidTr="000979A4">
        <w:tblPrEx>
          <w:tblCellMar>
            <w:top w:w="0" w:type="dxa"/>
          </w:tblCellMar>
        </w:tblPrEx>
        <w:trPr>
          <w:gridAfter w:val="1"/>
          <w:wAfter w:w="3812" w:type="dxa"/>
          <w:trHeight w:val="485"/>
        </w:trPr>
        <w:tc>
          <w:tcPr>
            <w:tcW w:w="1589"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Штраус И. </w:t>
            </w:r>
          </w:p>
        </w:tc>
        <w:tc>
          <w:tcPr>
            <w:tcW w:w="722"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p>
        </w:tc>
        <w:tc>
          <w:tcPr>
            <w:tcW w:w="2758"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Полька «Трик-трак» </w:t>
            </w:r>
          </w:p>
        </w:tc>
      </w:tr>
      <w:tr w:rsidR="00BD66FB" w:rsidRPr="00044DD5" w:rsidTr="000979A4">
        <w:tblPrEx>
          <w:tblCellMar>
            <w:top w:w="0" w:type="dxa"/>
          </w:tblCellMar>
        </w:tblPrEx>
        <w:trPr>
          <w:gridAfter w:val="1"/>
          <w:wAfter w:w="3812" w:type="dxa"/>
          <w:trHeight w:val="912"/>
        </w:trPr>
        <w:tc>
          <w:tcPr>
            <w:tcW w:w="1589"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Щедрин Р. </w:t>
            </w:r>
          </w:p>
          <w:p w:rsidR="00BD66FB" w:rsidRPr="00044DD5" w:rsidRDefault="00BD66FB" w:rsidP="00044DD5">
            <w:pPr>
              <w:pStyle w:val="1"/>
              <w:ind w:left="0"/>
              <w:jc w:val="both"/>
              <w:rPr>
                <w:rFonts w:ascii="Times New Roman" w:hAnsi="Times New Roman" w:cs="Times New Roman"/>
                <w:color w:val="000000"/>
                <w:sz w:val="26"/>
                <w:szCs w:val="26"/>
              </w:rPr>
            </w:pPr>
          </w:p>
        </w:tc>
        <w:tc>
          <w:tcPr>
            <w:tcW w:w="722"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p>
        </w:tc>
        <w:tc>
          <w:tcPr>
            <w:tcW w:w="2758"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«Царь Горох» </w:t>
            </w:r>
          </w:p>
        </w:tc>
      </w:tr>
    </w:tbl>
    <w:p w:rsidR="00BD66FB" w:rsidRPr="00044DD5" w:rsidRDefault="00BD66FB" w:rsidP="00044DD5">
      <w:pPr>
        <w:pStyle w:val="1"/>
        <w:numPr>
          <w:ilvl w:val="0"/>
          <w:numId w:val="81"/>
        </w:numPr>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 xml:space="preserve">класс (3 год обучения)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Продолжение работы над навыками ансамблевой игры. Усложнение репертуара. Работа над звуковым балансом - правильным распределением звука между партиями и руками. Воспитание внимания к точному прочитыванию авторского текста. Продолжение развития музыкального мышления ученика. В течение учебного года следует пройти 2-4 произведения (разного жанра, стиля и характера).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 конце 2-го полугодия - зачет со свободной программой. </w:t>
      </w: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Примерный рекомендуемый репертуарный список:</w:t>
      </w:r>
    </w:p>
    <w:tbl>
      <w:tblPr>
        <w:tblW w:w="9273" w:type="dxa"/>
        <w:tblInd w:w="2" w:type="dxa"/>
        <w:tblCellMar>
          <w:top w:w="82" w:type="dxa"/>
          <w:left w:w="0" w:type="dxa"/>
          <w:bottom w:w="24" w:type="dxa"/>
          <w:right w:w="0" w:type="dxa"/>
        </w:tblCellMar>
        <w:tblLook w:val="00A0"/>
      </w:tblPr>
      <w:tblGrid>
        <w:gridCol w:w="2520"/>
        <w:gridCol w:w="6753"/>
      </w:tblGrid>
      <w:tr w:rsidR="00BD66FB" w:rsidRPr="00044DD5" w:rsidTr="000979A4">
        <w:trPr>
          <w:trHeight w:val="427"/>
        </w:trPr>
        <w:tc>
          <w:tcPr>
            <w:tcW w:w="252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Брамс И. </w:t>
            </w:r>
          </w:p>
        </w:tc>
        <w:tc>
          <w:tcPr>
            <w:tcW w:w="6753"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"Венгерские танцы " для фортепиано в 4 руки </w:t>
            </w:r>
          </w:p>
        </w:tc>
      </w:tr>
      <w:tr w:rsidR="00BD66FB" w:rsidRPr="00044DD5" w:rsidTr="000979A4">
        <w:trPr>
          <w:trHeight w:val="484"/>
        </w:trPr>
        <w:tc>
          <w:tcPr>
            <w:tcW w:w="252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Вебер К. </w:t>
            </w:r>
          </w:p>
        </w:tc>
        <w:tc>
          <w:tcPr>
            <w:tcW w:w="6753"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Ор.60 № 8 Рондо для фортепиано в 4 руки </w:t>
            </w:r>
          </w:p>
        </w:tc>
      </w:tr>
      <w:tr w:rsidR="00BD66FB" w:rsidRPr="00044DD5" w:rsidTr="000979A4">
        <w:trPr>
          <w:trHeight w:val="484"/>
        </w:trPr>
        <w:tc>
          <w:tcPr>
            <w:tcW w:w="252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Гайдн Й. </w:t>
            </w:r>
          </w:p>
        </w:tc>
        <w:tc>
          <w:tcPr>
            <w:tcW w:w="6753"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"Учитель и ученик" - вариации для ф-но в 4 руки </w:t>
            </w:r>
          </w:p>
        </w:tc>
      </w:tr>
      <w:tr w:rsidR="00BD66FB" w:rsidRPr="00044DD5" w:rsidTr="000979A4">
        <w:trPr>
          <w:trHeight w:val="957"/>
        </w:trPr>
        <w:tc>
          <w:tcPr>
            <w:tcW w:w="252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Глиэр Р. </w:t>
            </w:r>
          </w:p>
        </w:tc>
        <w:tc>
          <w:tcPr>
            <w:tcW w:w="6753"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"Фениксы" из балета " Красный цветок" для 2- х ф-но в 4 руки </w:t>
            </w:r>
          </w:p>
        </w:tc>
      </w:tr>
      <w:tr w:rsidR="00BD66FB" w:rsidRPr="00044DD5" w:rsidTr="000979A4">
        <w:trPr>
          <w:trHeight w:val="495"/>
        </w:trPr>
        <w:tc>
          <w:tcPr>
            <w:tcW w:w="252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Григ Э. </w:t>
            </w:r>
          </w:p>
        </w:tc>
        <w:tc>
          <w:tcPr>
            <w:tcW w:w="6753"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Сюита " Пер Гюнт" в 4 руки (по выбору) </w:t>
            </w:r>
          </w:p>
        </w:tc>
      </w:tr>
      <w:tr w:rsidR="00BD66FB" w:rsidRPr="00044DD5" w:rsidTr="000979A4">
        <w:trPr>
          <w:trHeight w:val="482"/>
        </w:trPr>
        <w:tc>
          <w:tcPr>
            <w:tcW w:w="2520"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Дунаевский И. </w:t>
            </w:r>
          </w:p>
        </w:tc>
        <w:tc>
          <w:tcPr>
            <w:tcW w:w="6753"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Полька из к/ф "Кубанские казаки" </w:t>
            </w:r>
          </w:p>
        </w:tc>
      </w:tr>
      <w:tr w:rsidR="00BD66FB" w:rsidRPr="00044DD5" w:rsidTr="000979A4">
        <w:trPr>
          <w:trHeight w:val="962"/>
        </w:trPr>
        <w:tc>
          <w:tcPr>
            <w:tcW w:w="252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Казенин В. </w:t>
            </w:r>
          </w:p>
        </w:tc>
        <w:tc>
          <w:tcPr>
            <w:tcW w:w="6753"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"Наталья Николаевна" из сюиты </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"А.С.Пушкин. Страницы жизни" </w:t>
            </w:r>
          </w:p>
        </w:tc>
      </w:tr>
      <w:tr w:rsidR="00BD66FB" w:rsidRPr="00044DD5" w:rsidTr="000979A4">
        <w:trPr>
          <w:trHeight w:val="480"/>
        </w:trPr>
        <w:tc>
          <w:tcPr>
            <w:tcW w:w="252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Коровицын В. </w:t>
            </w:r>
          </w:p>
        </w:tc>
        <w:tc>
          <w:tcPr>
            <w:tcW w:w="6753"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"Куклы сеньора Карабаса" </w:t>
            </w:r>
          </w:p>
        </w:tc>
      </w:tr>
      <w:tr w:rsidR="00BD66FB" w:rsidRPr="00044DD5" w:rsidTr="000979A4">
        <w:trPr>
          <w:trHeight w:val="482"/>
        </w:trPr>
        <w:tc>
          <w:tcPr>
            <w:tcW w:w="252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Новиков А. </w:t>
            </w:r>
          </w:p>
        </w:tc>
        <w:tc>
          <w:tcPr>
            <w:tcW w:w="6753"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"Дороги" </w:t>
            </w:r>
          </w:p>
        </w:tc>
      </w:tr>
      <w:tr w:rsidR="00BD66FB" w:rsidRPr="00044DD5" w:rsidTr="000979A4">
        <w:trPr>
          <w:trHeight w:val="485"/>
        </w:trPr>
        <w:tc>
          <w:tcPr>
            <w:tcW w:w="252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Прокофьев С. </w:t>
            </w:r>
          </w:p>
        </w:tc>
        <w:tc>
          <w:tcPr>
            <w:tcW w:w="6753"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Марш из оперы " Любовь к трем апельсинам" в 4 руки </w:t>
            </w:r>
          </w:p>
        </w:tc>
      </w:tr>
      <w:tr w:rsidR="00BD66FB" w:rsidRPr="00044DD5" w:rsidTr="000979A4">
        <w:trPr>
          <w:trHeight w:val="427"/>
        </w:trPr>
        <w:tc>
          <w:tcPr>
            <w:tcW w:w="25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Прокофьев С. </w:t>
            </w:r>
          </w:p>
        </w:tc>
        <w:tc>
          <w:tcPr>
            <w:tcW w:w="6753" w:type="dxa"/>
            <w:tcBorders>
              <w:top w:val="nil"/>
              <w:left w:val="nil"/>
              <w:bottom w:val="nil"/>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"Монтекки и Капулетти" из балета " Ромео и </w:t>
            </w:r>
          </w:p>
        </w:tc>
      </w:tr>
    </w:tbl>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Джульетта" </w:t>
      </w:r>
    </w:p>
    <w:tbl>
      <w:tblPr>
        <w:tblW w:w="9143" w:type="dxa"/>
        <w:tblInd w:w="2" w:type="dxa"/>
        <w:tblCellMar>
          <w:top w:w="83" w:type="dxa"/>
          <w:left w:w="0" w:type="dxa"/>
          <w:bottom w:w="25" w:type="dxa"/>
          <w:right w:w="0" w:type="dxa"/>
        </w:tblCellMar>
        <w:tblLook w:val="00A0"/>
      </w:tblPr>
      <w:tblGrid>
        <w:gridCol w:w="2520"/>
        <w:gridCol w:w="6623"/>
      </w:tblGrid>
      <w:tr w:rsidR="00BD66FB" w:rsidRPr="00044DD5" w:rsidTr="000979A4">
        <w:trPr>
          <w:trHeight w:val="424"/>
        </w:trPr>
        <w:tc>
          <w:tcPr>
            <w:tcW w:w="252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Равель М. </w:t>
            </w:r>
          </w:p>
        </w:tc>
        <w:tc>
          <w:tcPr>
            <w:tcW w:w="6623"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"Моя матушка гусыня" (по выбору) </w:t>
            </w:r>
          </w:p>
        </w:tc>
      </w:tr>
      <w:tr w:rsidR="00BD66FB" w:rsidRPr="00044DD5" w:rsidTr="000979A4">
        <w:trPr>
          <w:trHeight w:val="965"/>
        </w:trPr>
        <w:tc>
          <w:tcPr>
            <w:tcW w:w="2520"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Свиридов Г. </w:t>
            </w:r>
          </w:p>
        </w:tc>
        <w:tc>
          <w:tcPr>
            <w:tcW w:w="6623"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"Военный марш" из музыкальных иллюстраций к </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повести А.Пушкина "Метель" </w:t>
            </w:r>
          </w:p>
        </w:tc>
      </w:tr>
      <w:tr w:rsidR="00BD66FB" w:rsidRPr="00044DD5" w:rsidTr="000979A4">
        <w:trPr>
          <w:trHeight w:val="482"/>
        </w:trPr>
        <w:tc>
          <w:tcPr>
            <w:tcW w:w="2520"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Слонимский С. </w:t>
            </w:r>
          </w:p>
        </w:tc>
        <w:tc>
          <w:tcPr>
            <w:tcW w:w="6623"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"Деревенский вальс" </w:t>
            </w:r>
          </w:p>
        </w:tc>
      </w:tr>
      <w:tr w:rsidR="00BD66FB" w:rsidRPr="00044DD5" w:rsidTr="000979A4">
        <w:trPr>
          <w:trHeight w:val="485"/>
        </w:trPr>
        <w:tc>
          <w:tcPr>
            <w:tcW w:w="252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Рахманинов С. </w:t>
            </w:r>
          </w:p>
        </w:tc>
        <w:tc>
          <w:tcPr>
            <w:tcW w:w="6623"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Вальс в 6 рук для одного фортепиано </w:t>
            </w:r>
          </w:p>
        </w:tc>
      </w:tr>
      <w:tr w:rsidR="00BD66FB" w:rsidRPr="00044DD5" w:rsidTr="000979A4">
        <w:trPr>
          <w:trHeight w:val="962"/>
        </w:trPr>
        <w:tc>
          <w:tcPr>
            <w:tcW w:w="2520"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Хачатурян А. </w:t>
            </w:r>
          </w:p>
        </w:tc>
        <w:tc>
          <w:tcPr>
            <w:tcW w:w="6623" w:type="dxa"/>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Вальс из музыки к драме М.Лермонтова " Маскарад" в 4 руки </w:t>
            </w:r>
          </w:p>
        </w:tc>
      </w:tr>
      <w:tr w:rsidR="00BD66FB" w:rsidRPr="00044DD5" w:rsidTr="000979A4">
        <w:trPr>
          <w:trHeight w:val="914"/>
        </w:trPr>
        <w:tc>
          <w:tcPr>
            <w:tcW w:w="2520"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Щедрин Р. </w:t>
            </w:r>
          </w:p>
        </w:tc>
        <w:tc>
          <w:tcPr>
            <w:tcW w:w="6623"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Кадриль из оперы " Не только любовь" </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(обработка В.Пороцкого для 2- х фортепиано в 4 руки) </w:t>
            </w:r>
          </w:p>
        </w:tc>
      </w:tr>
    </w:tbl>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7 класс (4 год обучения)</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Продолжение работы над навыками ансамблевой игры, усложнение задач. Применение навыков, полученных на уроках учебного предмета «Специальность и чтение с листа»; развитие музыкального мышления и средств выразительности; работа над агогикой и педализацией; воспитание артистизма и чувства ансамбля в условиях концертного выступления.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За год необходимо пройти 2-4 произведения. В конце учебного года проходит зачет, на котором исполняется 1-2 произведения. </w:t>
      </w:r>
    </w:p>
    <w:p w:rsidR="00BD66FB" w:rsidRPr="00044DD5" w:rsidRDefault="00BD66FB" w:rsidP="00044DD5">
      <w:pPr>
        <w:pStyle w:val="1"/>
        <w:ind w:left="0"/>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 xml:space="preserve">Примерный рекомендуемый репертуарный список: </w:t>
      </w:r>
    </w:p>
    <w:tbl>
      <w:tblPr>
        <w:tblW w:w="8542" w:type="dxa"/>
        <w:tblInd w:w="2" w:type="dxa"/>
        <w:tblCellMar>
          <w:top w:w="60" w:type="dxa"/>
          <w:left w:w="0" w:type="dxa"/>
          <w:bottom w:w="24" w:type="dxa"/>
          <w:right w:w="0" w:type="dxa"/>
        </w:tblCellMar>
        <w:tblLook w:val="00A0"/>
      </w:tblPr>
      <w:tblGrid>
        <w:gridCol w:w="2314"/>
        <w:gridCol w:w="6154"/>
        <w:gridCol w:w="74"/>
      </w:tblGrid>
      <w:tr w:rsidR="00BD66FB" w:rsidRPr="00044DD5" w:rsidTr="000979A4">
        <w:trPr>
          <w:trHeight w:val="429"/>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Вебер К. </w:t>
            </w:r>
            <w:r w:rsidRPr="00044DD5">
              <w:rPr>
                <w:rFonts w:ascii="Times New Roman" w:hAnsi="Times New Roman" w:cs="Times New Roman"/>
                <w:color w:val="000000"/>
                <w:sz w:val="26"/>
                <w:szCs w:val="26"/>
              </w:rPr>
              <w:tab/>
            </w:r>
          </w:p>
        </w:tc>
        <w:tc>
          <w:tcPr>
            <w:tcW w:w="622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«Приглашение к танцу» </w:t>
            </w:r>
          </w:p>
        </w:tc>
      </w:tr>
      <w:tr w:rsidR="00BD66FB" w:rsidRPr="00044DD5" w:rsidTr="000979A4">
        <w:trPr>
          <w:trHeight w:val="49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Глинка М. </w:t>
            </w:r>
            <w:r w:rsidRPr="00044DD5">
              <w:rPr>
                <w:rFonts w:ascii="Times New Roman" w:hAnsi="Times New Roman" w:cs="Times New Roman"/>
                <w:color w:val="000000"/>
                <w:sz w:val="26"/>
                <w:szCs w:val="26"/>
              </w:rPr>
              <w:tab/>
            </w:r>
          </w:p>
        </w:tc>
        <w:tc>
          <w:tcPr>
            <w:tcW w:w="622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«Вальс-фантазия» </w:t>
            </w:r>
          </w:p>
        </w:tc>
      </w:tr>
      <w:tr w:rsidR="00BD66FB" w:rsidRPr="00044DD5" w:rsidTr="000979A4">
        <w:trPr>
          <w:trHeight w:val="491"/>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Глиэр Р. </w:t>
            </w:r>
            <w:r w:rsidRPr="00044DD5">
              <w:rPr>
                <w:rFonts w:ascii="Times New Roman" w:hAnsi="Times New Roman" w:cs="Times New Roman"/>
                <w:color w:val="000000"/>
                <w:sz w:val="26"/>
                <w:szCs w:val="26"/>
              </w:rPr>
              <w:tab/>
            </w:r>
          </w:p>
        </w:tc>
        <w:tc>
          <w:tcPr>
            <w:tcW w:w="622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Концерт для голоса с оркестром, 1 часть </w:t>
            </w:r>
          </w:p>
        </w:tc>
      </w:tr>
      <w:tr w:rsidR="00BD66FB" w:rsidRPr="00044DD5" w:rsidTr="000979A4">
        <w:trPr>
          <w:trHeight w:val="491"/>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Дебюсси К.  </w:t>
            </w:r>
          </w:p>
        </w:tc>
        <w:tc>
          <w:tcPr>
            <w:tcW w:w="622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«Маленькая сюита», «Марш» </w:t>
            </w:r>
          </w:p>
        </w:tc>
      </w:tr>
      <w:tr w:rsidR="00BD66FB" w:rsidRPr="00044DD5" w:rsidTr="000979A4">
        <w:trPr>
          <w:trHeight w:val="49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ab/>
            </w:r>
            <w:r w:rsidRPr="00044DD5">
              <w:rPr>
                <w:rFonts w:ascii="Times New Roman" w:hAnsi="Times New Roman" w:cs="Times New Roman"/>
                <w:color w:val="000000"/>
                <w:sz w:val="26"/>
                <w:szCs w:val="26"/>
              </w:rPr>
              <w:tab/>
            </w:r>
          </w:p>
        </w:tc>
        <w:tc>
          <w:tcPr>
            <w:tcW w:w="622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«Шесть античных эпиграфов» </w:t>
            </w:r>
          </w:p>
        </w:tc>
      </w:tr>
      <w:tr w:rsidR="00BD66FB" w:rsidRPr="00044DD5" w:rsidTr="000979A4">
        <w:trPr>
          <w:trHeight w:val="49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Дворжак А.  </w:t>
            </w:r>
          </w:p>
        </w:tc>
        <w:tc>
          <w:tcPr>
            <w:tcW w:w="622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«Славянские танцы» для ф-но в 4 руки </w:t>
            </w:r>
          </w:p>
        </w:tc>
      </w:tr>
      <w:tr w:rsidR="00BD66FB" w:rsidRPr="00044DD5" w:rsidTr="000979A4">
        <w:trPr>
          <w:trHeight w:val="49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Казелла А. </w:t>
            </w:r>
            <w:r w:rsidRPr="00044DD5">
              <w:rPr>
                <w:rFonts w:ascii="Times New Roman" w:hAnsi="Times New Roman" w:cs="Times New Roman"/>
                <w:color w:val="000000"/>
                <w:sz w:val="26"/>
                <w:szCs w:val="26"/>
              </w:rPr>
              <w:tab/>
            </w:r>
          </w:p>
        </w:tc>
        <w:tc>
          <w:tcPr>
            <w:tcW w:w="622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«Маленький марш» из цикла «Марионетки», </w:t>
            </w:r>
          </w:p>
        </w:tc>
      </w:tr>
      <w:tr w:rsidR="00BD66FB" w:rsidRPr="00044DD5" w:rsidTr="000979A4">
        <w:trPr>
          <w:trHeight w:val="49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ab/>
            </w:r>
            <w:r w:rsidRPr="00044DD5">
              <w:rPr>
                <w:rFonts w:ascii="Times New Roman" w:hAnsi="Times New Roman" w:cs="Times New Roman"/>
                <w:color w:val="000000"/>
                <w:sz w:val="26"/>
                <w:szCs w:val="26"/>
              </w:rPr>
              <w:tab/>
            </w:r>
          </w:p>
        </w:tc>
        <w:tc>
          <w:tcPr>
            <w:tcW w:w="622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«Полька-галоп» </w:t>
            </w:r>
          </w:p>
        </w:tc>
      </w:tr>
      <w:tr w:rsidR="00BD66FB" w:rsidRPr="00044DD5" w:rsidTr="000979A4">
        <w:trPr>
          <w:trHeight w:val="491"/>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Коровицын В. </w:t>
            </w:r>
          </w:p>
        </w:tc>
        <w:tc>
          <w:tcPr>
            <w:tcW w:w="622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«Мелодия дождей» </w:t>
            </w:r>
          </w:p>
        </w:tc>
      </w:tr>
      <w:tr w:rsidR="00BD66FB" w:rsidRPr="00044DD5" w:rsidTr="000979A4">
        <w:trPr>
          <w:trHeight w:val="491"/>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Лист Ф. </w:t>
            </w:r>
            <w:r w:rsidRPr="00044DD5">
              <w:rPr>
                <w:rFonts w:ascii="Times New Roman" w:hAnsi="Times New Roman" w:cs="Times New Roman"/>
                <w:color w:val="000000"/>
                <w:sz w:val="26"/>
                <w:szCs w:val="26"/>
              </w:rPr>
              <w:tab/>
            </w:r>
          </w:p>
        </w:tc>
        <w:tc>
          <w:tcPr>
            <w:tcW w:w="6228" w:type="dxa"/>
            <w:gridSpan w:val="2"/>
            <w:tcBorders>
              <w:top w:val="nil"/>
              <w:left w:val="nil"/>
              <w:bottom w:val="nil"/>
              <w:right w:val="nil"/>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«Обручение» (обработка для 2-х ф-но А. Глазунова) </w:t>
            </w:r>
          </w:p>
        </w:tc>
      </w:tr>
      <w:tr w:rsidR="00BD66FB" w:rsidRPr="00044DD5" w:rsidTr="000979A4">
        <w:trPr>
          <w:trHeight w:val="49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Мийо Д. </w:t>
            </w:r>
            <w:r w:rsidRPr="00044DD5">
              <w:rPr>
                <w:rFonts w:ascii="Times New Roman" w:hAnsi="Times New Roman" w:cs="Times New Roman"/>
                <w:color w:val="000000"/>
                <w:sz w:val="26"/>
                <w:szCs w:val="26"/>
              </w:rPr>
              <w:tab/>
            </w:r>
          </w:p>
        </w:tc>
        <w:tc>
          <w:tcPr>
            <w:tcW w:w="622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«Скарамуш» (пьесы по выбору) </w:t>
            </w:r>
          </w:p>
        </w:tc>
      </w:tr>
      <w:tr w:rsidR="00BD66FB" w:rsidRPr="00044DD5" w:rsidTr="000979A4">
        <w:trPr>
          <w:trHeight w:val="429"/>
        </w:trPr>
        <w:tc>
          <w:tcPr>
            <w:tcW w:w="2314"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Маевский Ю. </w:t>
            </w:r>
          </w:p>
        </w:tc>
        <w:tc>
          <w:tcPr>
            <w:tcW w:w="6228" w:type="dxa"/>
            <w:gridSpan w:val="2"/>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«Прекрасная Лапландия» </w:t>
            </w:r>
          </w:p>
        </w:tc>
      </w:tr>
      <w:tr w:rsidR="00BD66FB" w:rsidRPr="00044DD5" w:rsidTr="000979A4">
        <w:tblPrEx>
          <w:tblCellMar>
            <w:top w:w="85" w:type="dxa"/>
          </w:tblCellMar>
        </w:tblPrEx>
        <w:trPr>
          <w:gridAfter w:val="1"/>
          <w:wAfter w:w="74" w:type="dxa"/>
          <w:trHeight w:val="429"/>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Мошковский М. </w:t>
            </w:r>
          </w:p>
        </w:tc>
        <w:tc>
          <w:tcPr>
            <w:tcW w:w="615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Испанский танец №2, ор. 12 </w:t>
            </w:r>
          </w:p>
        </w:tc>
      </w:tr>
      <w:tr w:rsidR="00BD66FB" w:rsidRPr="00044DD5" w:rsidTr="000979A4">
        <w:tblPrEx>
          <w:tblCellMar>
            <w:top w:w="85" w:type="dxa"/>
          </w:tblCellMar>
        </w:tblPrEx>
        <w:trPr>
          <w:gridAfter w:val="1"/>
          <w:wAfter w:w="74" w:type="dxa"/>
          <w:trHeight w:val="49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Мусоргский М. </w:t>
            </w:r>
          </w:p>
        </w:tc>
        <w:tc>
          <w:tcPr>
            <w:tcW w:w="615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«Колокольные звоны» из оперы «Борис Годунов» </w:t>
            </w:r>
          </w:p>
        </w:tc>
      </w:tr>
      <w:tr w:rsidR="00BD66FB" w:rsidRPr="00044DD5" w:rsidTr="000979A4">
        <w:tblPrEx>
          <w:tblCellMar>
            <w:top w:w="85" w:type="dxa"/>
          </w:tblCellMar>
        </w:tblPrEx>
        <w:trPr>
          <w:gridAfter w:val="1"/>
          <w:wAfter w:w="74" w:type="dxa"/>
          <w:trHeight w:val="49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Парцхаладзе М. </w:t>
            </w:r>
          </w:p>
        </w:tc>
        <w:tc>
          <w:tcPr>
            <w:tcW w:w="615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Вальс </w:t>
            </w:r>
          </w:p>
        </w:tc>
      </w:tr>
      <w:tr w:rsidR="00BD66FB" w:rsidRPr="00044DD5" w:rsidTr="000979A4">
        <w:tblPrEx>
          <w:tblCellMar>
            <w:top w:w="85" w:type="dxa"/>
          </w:tblCellMar>
        </w:tblPrEx>
        <w:trPr>
          <w:gridAfter w:val="1"/>
          <w:wAfter w:w="74" w:type="dxa"/>
          <w:trHeight w:val="491"/>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Примак В. </w:t>
            </w:r>
            <w:r w:rsidRPr="00044DD5">
              <w:rPr>
                <w:rFonts w:ascii="Times New Roman" w:hAnsi="Times New Roman" w:cs="Times New Roman"/>
                <w:color w:val="000000"/>
                <w:sz w:val="26"/>
                <w:szCs w:val="26"/>
              </w:rPr>
              <w:tab/>
            </w:r>
          </w:p>
        </w:tc>
        <w:tc>
          <w:tcPr>
            <w:tcW w:w="615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Скерцо-шутка До мажор </w:t>
            </w:r>
          </w:p>
        </w:tc>
      </w:tr>
      <w:tr w:rsidR="00BD66FB" w:rsidRPr="00044DD5" w:rsidTr="000979A4">
        <w:tblPrEx>
          <w:tblCellMar>
            <w:top w:w="85" w:type="dxa"/>
          </w:tblCellMar>
        </w:tblPrEx>
        <w:trPr>
          <w:gridAfter w:val="1"/>
          <w:wAfter w:w="74" w:type="dxa"/>
          <w:trHeight w:val="491"/>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Прокофьев С. </w:t>
            </w:r>
          </w:p>
        </w:tc>
        <w:tc>
          <w:tcPr>
            <w:tcW w:w="6154" w:type="dxa"/>
            <w:tcBorders>
              <w:top w:val="nil"/>
              <w:left w:val="nil"/>
              <w:bottom w:val="nil"/>
              <w:right w:val="nil"/>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Танец Феи из балета «Золушка» (обр. Кондратьева) </w:t>
            </w:r>
          </w:p>
        </w:tc>
      </w:tr>
      <w:tr w:rsidR="00BD66FB" w:rsidRPr="00044DD5" w:rsidTr="000979A4">
        <w:tblPrEx>
          <w:tblCellMar>
            <w:top w:w="85" w:type="dxa"/>
          </w:tblCellMar>
        </w:tblPrEx>
        <w:trPr>
          <w:gridAfter w:val="1"/>
          <w:wAfter w:w="74" w:type="dxa"/>
          <w:trHeight w:val="49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Прокофьев С. </w:t>
            </w:r>
          </w:p>
        </w:tc>
        <w:tc>
          <w:tcPr>
            <w:tcW w:w="615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Вальс из балета «Золушка» </w:t>
            </w:r>
          </w:p>
        </w:tc>
      </w:tr>
      <w:tr w:rsidR="00BD66FB" w:rsidRPr="00044DD5" w:rsidTr="000979A4">
        <w:tblPrEx>
          <w:tblCellMar>
            <w:top w:w="85" w:type="dxa"/>
          </w:tblCellMar>
        </w:tblPrEx>
        <w:trPr>
          <w:gridAfter w:val="1"/>
          <w:wAfter w:w="74" w:type="dxa"/>
          <w:trHeight w:val="429"/>
        </w:trPr>
        <w:tc>
          <w:tcPr>
            <w:tcW w:w="2314"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Рахманинов С. </w:t>
            </w:r>
          </w:p>
        </w:tc>
        <w:tc>
          <w:tcPr>
            <w:tcW w:w="6154" w:type="dxa"/>
            <w:tcBorders>
              <w:top w:val="nil"/>
              <w:left w:val="nil"/>
              <w:bottom w:val="nil"/>
              <w:right w:val="nil"/>
            </w:tcBorders>
            <w:vAlign w:val="bottom"/>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Ор.11 «Слава» из цикла «6 пьес для ф-но в 4 руки» </w:t>
            </w:r>
          </w:p>
        </w:tc>
      </w:tr>
    </w:tbl>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Римский-Корсаков Н. «Три чуда» из оперы «Сказка о царе Салтане» </w:t>
      </w:r>
    </w:p>
    <w:tbl>
      <w:tblPr>
        <w:tblW w:w="9317" w:type="dxa"/>
        <w:tblInd w:w="2" w:type="dxa"/>
        <w:tblCellMar>
          <w:left w:w="0" w:type="dxa"/>
          <w:bottom w:w="24" w:type="dxa"/>
          <w:right w:w="0" w:type="dxa"/>
        </w:tblCellMar>
        <w:tblLook w:val="00A0"/>
      </w:tblPr>
      <w:tblGrid>
        <w:gridCol w:w="2314"/>
        <w:gridCol w:w="7003"/>
      </w:tblGrid>
      <w:tr w:rsidR="00BD66FB" w:rsidRPr="00044DD5" w:rsidTr="000979A4">
        <w:trPr>
          <w:trHeight w:val="429"/>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ab/>
            </w:r>
            <w:r w:rsidRPr="00044DD5">
              <w:rPr>
                <w:rFonts w:ascii="Times New Roman" w:hAnsi="Times New Roman" w:cs="Times New Roman"/>
                <w:color w:val="000000"/>
                <w:sz w:val="26"/>
                <w:szCs w:val="26"/>
              </w:rPr>
              <w:tab/>
            </w:r>
          </w:p>
        </w:tc>
        <w:tc>
          <w:tcPr>
            <w:tcW w:w="7004" w:type="dxa"/>
            <w:tcBorders>
              <w:top w:val="nil"/>
              <w:left w:val="nil"/>
              <w:bottom w:val="nil"/>
              <w:right w:val="nil"/>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(переложение П. Ламма для ф-но в 4 руки, ред. А.Руббаха) </w:t>
            </w:r>
          </w:p>
        </w:tc>
      </w:tr>
      <w:tr w:rsidR="00BD66FB" w:rsidRPr="00044DD5" w:rsidTr="000979A4">
        <w:trPr>
          <w:trHeight w:val="982"/>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Хачатурян А.</w:t>
            </w:r>
          </w:p>
        </w:tc>
        <w:tc>
          <w:tcPr>
            <w:tcW w:w="700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«Танец девушек», «Колыбельная», «Вальс»  из балета «Гаянэ» </w:t>
            </w:r>
          </w:p>
        </w:tc>
      </w:tr>
      <w:tr w:rsidR="00BD66FB" w:rsidRPr="00044DD5" w:rsidTr="000979A4">
        <w:trPr>
          <w:trHeight w:val="49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Хачатурян К.</w:t>
            </w:r>
          </w:p>
        </w:tc>
        <w:tc>
          <w:tcPr>
            <w:tcW w:w="700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«Погоня» из балета «Чиполлино» </w:t>
            </w:r>
          </w:p>
        </w:tc>
      </w:tr>
      <w:tr w:rsidR="00BD66FB" w:rsidRPr="00044DD5" w:rsidTr="000979A4">
        <w:trPr>
          <w:trHeight w:val="49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Чайковский П. </w:t>
            </w:r>
          </w:p>
        </w:tc>
        <w:tc>
          <w:tcPr>
            <w:tcW w:w="700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Скерцо из цикла «Воспоминание о Гапсале» </w:t>
            </w:r>
          </w:p>
        </w:tc>
      </w:tr>
      <w:tr w:rsidR="00BD66FB" w:rsidRPr="00044DD5" w:rsidTr="000979A4">
        <w:trPr>
          <w:trHeight w:val="429"/>
        </w:trPr>
        <w:tc>
          <w:tcPr>
            <w:tcW w:w="2314"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Шостакович Д. </w:t>
            </w:r>
          </w:p>
        </w:tc>
        <w:tc>
          <w:tcPr>
            <w:tcW w:w="7004"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Концертино для 2-х ф-но в 4 руки </w:t>
            </w:r>
          </w:p>
        </w:tc>
      </w:tr>
    </w:tbl>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8 класс (5 год обучения)</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Продолжается совершенствование ансамблевых навыков и накопление камерного репертуара. В конце первого полугодия учащиеся сдают зачет по ансамблю. В конце года – контрольный урок, зачет. Учащиеся играют два произведения.</w:t>
      </w: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 xml:space="preserve">Примерный рекомендуемый репертуарный список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Аренский А.  </w:t>
      </w:r>
      <w:r w:rsidRPr="00044DD5">
        <w:rPr>
          <w:rFonts w:ascii="Times New Roman" w:hAnsi="Times New Roman" w:cs="Times New Roman"/>
          <w:color w:val="000000"/>
          <w:sz w:val="26"/>
          <w:szCs w:val="26"/>
        </w:rPr>
        <w:tab/>
        <w:t xml:space="preserve">Ор. 34, №1 «Сказка»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Аренский А.  </w:t>
      </w:r>
      <w:r w:rsidRPr="00044DD5">
        <w:rPr>
          <w:rFonts w:ascii="Times New Roman" w:hAnsi="Times New Roman" w:cs="Times New Roman"/>
          <w:color w:val="000000"/>
          <w:sz w:val="26"/>
          <w:szCs w:val="26"/>
        </w:rPr>
        <w:tab/>
        <w:t xml:space="preserve">Ор. 15 Вальс и романс из сюиты для 2-х фортепиано </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Вивальди А.- Бах И.С.  Концерт для органа ля минор, обр. И. Готлиба</w:t>
      </w:r>
    </w:p>
    <w:tbl>
      <w:tblPr>
        <w:tblW w:w="8398" w:type="dxa"/>
        <w:tblInd w:w="2" w:type="dxa"/>
        <w:tblCellMar>
          <w:top w:w="78" w:type="dxa"/>
          <w:left w:w="0" w:type="dxa"/>
          <w:bottom w:w="23" w:type="dxa"/>
          <w:right w:w="0" w:type="dxa"/>
        </w:tblCellMar>
        <w:tblLook w:val="00A0"/>
      </w:tblPr>
      <w:tblGrid>
        <w:gridCol w:w="2183"/>
        <w:gridCol w:w="490"/>
        <w:gridCol w:w="4699"/>
        <w:gridCol w:w="1026"/>
      </w:tblGrid>
      <w:tr w:rsidR="00BD66FB" w:rsidRPr="00044DD5" w:rsidTr="000979A4">
        <w:trPr>
          <w:gridAfter w:val="1"/>
          <w:wAfter w:w="1089" w:type="dxa"/>
          <w:trHeight w:val="424"/>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Вебер К. </w:t>
            </w:r>
            <w:r w:rsidRPr="00044DD5">
              <w:rPr>
                <w:rFonts w:ascii="Times New Roman" w:hAnsi="Times New Roman" w:cs="Times New Roman"/>
                <w:color w:val="000000"/>
                <w:sz w:val="26"/>
                <w:szCs w:val="26"/>
              </w:rPr>
              <w:tab/>
            </w:r>
          </w:p>
        </w:tc>
        <w:tc>
          <w:tcPr>
            <w:tcW w:w="6085" w:type="dxa"/>
            <w:gridSpan w:val="2"/>
            <w:tcBorders>
              <w:top w:val="nil"/>
              <w:left w:val="nil"/>
              <w:bottom w:val="nil"/>
              <w:right w:val="nil"/>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 60, №6 «Тема с вариациями» для ф-но в 4 руки </w:t>
            </w:r>
          </w:p>
        </w:tc>
      </w:tr>
      <w:tr w:rsidR="00BD66FB" w:rsidRPr="00044DD5" w:rsidTr="000979A4">
        <w:trPr>
          <w:gridAfter w:val="1"/>
          <w:wAfter w:w="1089" w:type="dxa"/>
          <w:trHeight w:val="48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Гершвин Дж.  </w:t>
            </w:r>
          </w:p>
        </w:tc>
        <w:tc>
          <w:tcPr>
            <w:tcW w:w="608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«Песня Порги» из оперы «Порги и Бесс» </w:t>
            </w:r>
          </w:p>
        </w:tc>
      </w:tr>
      <w:tr w:rsidR="00BD66FB" w:rsidRPr="00044DD5" w:rsidTr="000979A4">
        <w:trPr>
          <w:gridAfter w:val="1"/>
          <w:wAfter w:w="1089" w:type="dxa"/>
          <w:trHeight w:val="48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Григ Э. </w:t>
            </w:r>
            <w:r w:rsidRPr="00044DD5">
              <w:rPr>
                <w:rFonts w:ascii="Times New Roman" w:hAnsi="Times New Roman" w:cs="Times New Roman"/>
                <w:color w:val="000000"/>
                <w:sz w:val="26"/>
                <w:szCs w:val="26"/>
              </w:rPr>
              <w:tab/>
            </w:r>
          </w:p>
        </w:tc>
        <w:tc>
          <w:tcPr>
            <w:tcW w:w="608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«Пер Гюнт», сюита №1, ор.46 </w:t>
            </w:r>
          </w:p>
        </w:tc>
      </w:tr>
      <w:tr w:rsidR="00BD66FB" w:rsidRPr="00044DD5" w:rsidTr="000979A4">
        <w:trPr>
          <w:gridAfter w:val="1"/>
          <w:wAfter w:w="1089" w:type="dxa"/>
          <w:trHeight w:val="48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Дебюсси К.  </w:t>
            </w:r>
          </w:p>
        </w:tc>
        <w:tc>
          <w:tcPr>
            <w:tcW w:w="608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«Шотландский марш» для фортепиано в 4 руки </w:t>
            </w:r>
          </w:p>
        </w:tc>
      </w:tr>
      <w:tr w:rsidR="00BD66FB" w:rsidRPr="00044DD5" w:rsidTr="000979A4">
        <w:trPr>
          <w:gridAfter w:val="1"/>
          <w:wAfter w:w="1089" w:type="dxa"/>
          <w:trHeight w:val="48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Дебюсси К.  </w:t>
            </w:r>
          </w:p>
        </w:tc>
        <w:tc>
          <w:tcPr>
            <w:tcW w:w="608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«Маленькая сюита», Вальс для ф-но в 4 руки </w:t>
            </w:r>
          </w:p>
        </w:tc>
      </w:tr>
      <w:tr w:rsidR="00BD66FB" w:rsidRPr="00044DD5" w:rsidTr="000979A4">
        <w:trPr>
          <w:gridAfter w:val="1"/>
          <w:wAfter w:w="1089" w:type="dxa"/>
          <w:trHeight w:val="48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Дворжак А.  </w:t>
            </w:r>
          </w:p>
        </w:tc>
        <w:tc>
          <w:tcPr>
            <w:tcW w:w="608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«Легенда» </w:t>
            </w:r>
          </w:p>
        </w:tc>
      </w:tr>
      <w:tr w:rsidR="00BD66FB" w:rsidRPr="00044DD5" w:rsidTr="000979A4">
        <w:trPr>
          <w:gridAfter w:val="1"/>
          <w:wAfter w:w="1089" w:type="dxa"/>
          <w:trHeight w:val="480"/>
        </w:trPr>
        <w:tc>
          <w:tcPr>
            <w:tcW w:w="2314" w:type="dxa"/>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Дворжак А.  </w:t>
            </w:r>
          </w:p>
        </w:tc>
        <w:tc>
          <w:tcPr>
            <w:tcW w:w="6085"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Ор.46, Славянские танцы для ф-но в 4 руки </w:t>
            </w:r>
          </w:p>
        </w:tc>
      </w:tr>
      <w:tr w:rsidR="00BD66FB" w:rsidRPr="00044DD5" w:rsidTr="000979A4">
        <w:trPr>
          <w:gridAfter w:val="1"/>
          <w:wAfter w:w="1089" w:type="dxa"/>
          <w:trHeight w:val="424"/>
        </w:trPr>
        <w:tc>
          <w:tcPr>
            <w:tcW w:w="2314"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Дебюсси К.  </w:t>
            </w:r>
          </w:p>
        </w:tc>
        <w:tc>
          <w:tcPr>
            <w:tcW w:w="6085" w:type="dxa"/>
            <w:gridSpan w:val="2"/>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«Шесть античных эпиграфов» для ф-но в 4 руки </w:t>
            </w:r>
          </w:p>
        </w:tc>
      </w:tr>
      <w:tr w:rsidR="00BD66FB" w:rsidRPr="00044DD5" w:rsidTr="000979A4">
        <w:tblPrEx>
          <w:tblCellMar>
            <w:top w:w="56" w:type="dxa"/>
            <w:bottom w:w="21" w:type="dxa"/>
          </w:tblCellMar>
        </w:tblPrEx>
        <w:trPr>
          <w:trHeight w:val="424"/>
        </w:trPr>
        <w:tc>
          <w:tcPr>
            <w:tcW w:w="287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Мийо Д. </w:t>
            </w:r>
            <w:r w:rsidRPr="00044DD5">
              <w:rPr>
                <w:rFonts w:ascii="Times New Roman" w:hAnsi="Times New Roman" w:cs="Times New Roman"/>
                <w:color w:val="000000"/>
                <w:sz w:val="26"/>
                <w:szCs w:val="26"/>
              </w:rPr>
              <w:tab/>
            </w:r>
          </w:p>
        </w:tc>
        <w:tc>
          <w:tcPr>
            <w:tcW w:w="6879"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«Скарамуш» для ф-но в 4 руки </w:t>
            </w:r>
          </w:p>
        </w:tc>
      </w:tr>
      <w:tr w:rsidR="00BD66FB" w:rsidRPr="00044DD5" w:rsidTr="000979A4">
        <w:tblPrEx>
          <w:tblCellMar>
            <w:top w:w="56" w:type="dxa"/>
            <w:bottom w:w="21" w:type="dxa"/>
          </w:tblCellMar>
        </w:tblPrEx>
        <w:trPr>
          <w:trHeight w:val="480"/>
        </w:trPr>
        <w:tc>
          <w:tcPr>
            <w:tcW w:w="287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Моцарт В. </w:t>
            </w:r>
            <w:r w:rsidRPr="00044DD5">
              <w:rPr>
                <w:rFonts w:ascii="Times New Roman" w:hAnsi="Times New Roman" w:cs="Times New Roman"/>
                <w:color w:val="000000"/>
                <w:sz w:val="26"/>
                <w:szCs w:val="26"/>
              </w:rPr>
              <w:tab/>
            </w:r>
          </w:p>
        </w:tc>
        <w:tc>
          <w:tcPr>
            <w:tcW w:w="6879"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Сонатина в 4 руки </w:t>
            </w:r>
          </w:p>
        </w:tc>
      </w:tr>
      <w:tr w:rsidR="00BD66FB" w:rsidRPr="00044DD5" w:rsidTr="000979A4">
        <w:tblPrEx>
          <w:tblCellMar>
            <w:top w:w="56" w:type="dxa"/>
            <w:bottom w:w="21" w:type="dxa"/>
          </w:tblCellMar>
        </w:tblPrEx>
        <w:trPr>
          <w:trHeight w:val="480"/>
        </w:trPr>
        <w:tc>
          <w:tcPr>
            <w:tcW w:w="2878" w:type="dxa"/>
            <w:gridSpan w:val="2"/>
            <w:tcBorders>
              <w:top w:val="nil"/>
              <w:left w:val="nil"/>
              <w:bottom w:val="nil"/>
              <w:right w:val="nil"/>
            </w:tcBorders>
          </w:tcPr>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Моцарт-Бузони</w:t>
            </w:r>
          </w:p>
        </w:tc>
        <w:tc>
          <w:tcPr>
            <w:tcW w:w="6879"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Фантазия фа минор для 2-х ф-но в 4 руки </w:t>
            </w:r>
          </w:p>
        </w:tc>
      </w:tr>
      <w:tr w:rsidR="00BD66FB" w:rsidRPr="00044DD5" w:rsidTr="000979A4">
        <w:tblPrEx>
          <w:tblCellMar>
            <w:top w:w="56" w:type="dxa"/>
            <w:bottom w:w="21" w:type="dxa"/>
          </w:tblCellMar>
        </w:tblPrEx>
        <w:trPr>
          <w:trHeight w:val="480"/>
        </w:trPr>
        <w:tc>
          <w:tcPr>
            <w:tcW w:w="2878" w:type="dxa"/>
            <w:gridSpan w:val="2"/>
            <w:tcBorders>
              <w:top w:val="nil"/>
              <w:left w:val="nil"/>
              <w:bottom w:val="nil"/>
              <w:right w:val="nil"/>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Прокофьев С. </w:t>
            </w:r>
          </w:p>
        </w:tc>
        <w:tc>
          <w:tcPr>
            <w:tcW w:w="6879"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Два танца из балета «Сказ о каменном цветке» </w:t>
            </w:r>
          </w:p>
        </w:tc>
      </w:tr>
      <w:tr w:rsidR="00BD66FB" w:rsidRPr="00044DD5" w:rsidTr="000979A4">
        <w:tblPrEx>
          <w:tblCellMar>
            <w:top w:w="56" w:type="dxa"/>
            <w:bottom w:w="21" w:type="dxa"/>
          </w:tblCellMar>
        </w:tblPrEx>
        <w:trPr>
          <w:trHeight w:val="480"/>
        </w:trPr>
        <w:tc>
          <w:tcPr>
            <w:tcW w:w="287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ab/>
            </w:r>
            <w:r w:rsidRPr="00044DD5">
              <w:rPr>
                <w:rFonts w:ascii="Times New Roman" w:hAnsi="Times New Roman" w:cs="Times New Roman"/>
                <w:color w:val="000000"/>
                <w:sz w:val="26"/>
                <w:szCs w:val="26"/>
              </w:rPr>
              <w:tab/>
            </w:r>
          </w:p>
        </w:tc>
        <w:tc>
          <w:tcPr>
            <w:tcW w:w="6879"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(обр. для 2-х ф-но в 4 руки  А.  Готлиба) </w:t>
            </w:r>
          </w:p>
        </w:tc>
      </w:tr>
      <w:tr w:rsidR="00BD66FB" w:rsidRPr="00044DD5" w:rsidTr="000979A4">
        <w:tblPrEx>
          <w:tblCellMar>
            <w:top w:w="56" w:type="dxa"/>
            <w:bottom w:w="21" w:type="dxa"/>
          </w:tblCellMar>
        </w:tblPrEx>
        <w:trPr>
          <w:trHeight w:val="480"/>
        </w:trPr>
        <w:tc>
          <w:tcPr>
            <w:tcW w:w="2878" w:type="dxa"/>
            <w:gridSpan w:val="2"/>
            <w:tcBorders>
              <w:top w:val="nil"/>
              <w:left w:val="nil"/>
              <w:bottom w:val="nil"/>
              <w:right w:val="nil"/>
            </w:tcBorders>
          </w:tcPr>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Рахманинов С. </w:t>
            </w:r>
          </w:p>
        </w:tc>
        <w:tc>
          <w:tcPr>
            <w:tcW w:w="6879"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Сюиты №№ 1, 2 для 2-х ф-но (по выбору) </w:t>
            </w:r>
          </w:p>
        </w:tc>
      </w:tr>
      <w:tr w:rsidR="00BD66FB" w:rsidRPr="00044DD5" w:rsidTr="000979A4">
        <w:tblPrEx>
          <w:tblCellMar>
            <w:top w:w="56" w:type="dxa"/>
            <w:bottom w:w="21" w:type="dxa"/>
          </w:tblCellMar>
        </w:tblPrEx>
        <w:trPr>
          <w:trHeight w:val="480"/>
        </w:trPr>
        <w:tc>
          <w:tcPr>
            <w:tcW w:w="2878" w:type="dxa"/>
            <w:gridSpan w:val="2"/>
            <w:tcBorders>
              <w:top w:val="nil"/>
              <w:left w:val="nil"/>
              <w:bottom w:val="nil"/>
              <w:right w:val="nil"/>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Хачатурян А.</w:t>
            </w:r>
          </w:p>
        </w:tc>
        <w:tc>
          <w:tcPr>
            <w:tcW w:w="6879" w:type="dxa"/>
            <w:gridSpan w:val="2"/>
            <w:tcBorders>
              <w:top w:val="nil"/>
              <w:left w:val="nil"/>
              <w:bottom w:val="nil"/>
              <w:right w:val="nil"/>
            </w:tcBorders>
          </w:tcPr>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«Танец с саблями» из балета «Гаянэ» для 2-х ф-но в 8 рук </w:t>
            </w:r>
          </w:p>
        </w:tc>
      </w:tr>
      <w:tr w:rsidR="00BD66FB" w:rsidRPr="00044DD5" w:rsidTr="000979A4">
        <w:tblPrEx>
          <w:tblCellMar>
            <w:top w:w="56" w:type="dxa"/>
            <w:bottom w:w="21" w:type="dxa"/>
          </w:tblCellMar>
        </w:tblPrEx>
        <w:trPr>
          <w:trHeight w:val="1440"/>
        </w:trPr>
        <w:tc>
          <w:tcPr>
            <w:tcW w:w="2878" w:type="dxa"/>
            <w:gridSpan w:val="2"/>
            <w:tcBorders>
              <w:top w:val="nil"/>
              <w:left w:val="nil"/>
              <w:bottom w:val="nil"/>
              <w:right w:val="nil"/>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Чайковский П. </w:t>
            </w:r>
          </w:p>
        </w:tc>
        <w:tc>
          <w:tcPr>
            <w:tcW w:w="6879"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Арабский танец, Китайский танец, Трепак из балета «Щелкунчик»; Вальс из «Серенады для струнного оркестра», </w:t>
            </w:r>
          </w:p>
        </w:tc>
      </w:tr>
      <w:tr w:rsidR="00BD66FB" w:rsidRPr="00044DD5" w:rsidTr="000979A4">
        <w:tblPrEx>
          <w:tblCellMar>
            <w:top w:w="56" w:type="dxa"/>
            <w:bottom w:w="21" w:type="dxa"/>
          </w:tblCellMar>
        </w:tblPrEx>
        <w:trPr>
          <w:trHeight w:val="2880"/>
        </w:trPr>
        <w:tc>
          <w:tcPr>
            <w:tcW w:w="2878"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p>
        </w:tc>
        <w:tc>
          <w:tcPr>
            <w:tcW w:w="6879"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Вальс из балета «Спящая красавица» (переложение для ф-но в 4 руки А. Зилоти),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Романс, ор. 6 №6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Баркарола, ор. 37 №6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Вальс из сюиты ор. 55 №3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Полька ор. 39 №14 </w:t>
            </w:r>
          </w:p>
        </w:tc>
      </w:tr>
      <w:tr w:rsidR="00BD66FB" w:rsidRPr="00044DD5" w:rsidTr="000979A4">
        <w:tblPrEx>
          <w:tblCellMar>
            <w:top w:w="56" w:type="dxa"/>
            <w:bottom w:w="21" w:type="dxa"/>
          </w:tblCellMar>
        </w:tblPrEx>
        <w:trPr>
          <w:trHeight w:val="480"/>
        </w:trPr>
        <w:tc>
          <w:tcPr>
            <w:tcW w:w="287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Шуберт Ф.  </w:t>
            </w:r>
          </w:p>
        </w:tc>
        <w:tc>
          <w:tcPr>
            <w:tcW w:w="6879"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Симфония си минор для 2-х ф-но в 8 рук, </w:t>
            </w:r>
          </w:p>
        </w:tc>
      </w:tr>
      <w:tr w:rsidR="00BD66FB" w:rsidRPr="00044DD5" w:rsidTr="000979A4">
        <w:tblPrEx>
          <w:tblCellMar>
            <w:top w:w="56" w:type="dxa"/>
            <w:bottom w:w="21" w:type="dxa"/>
          </w:tblCellMar>
        </w:tblPrEx>
        <w:trPr>
          <w:trHeight w:val="480"/>
        </w:trPr>
        <w:tc>
          <w:tcPr>
            <w:tcW w:w="287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ab/>
            </w:r>
            <w:r w:rsidRPr="00044DD5">
              <w:rPr>
                <w:rFonts w:ascii="Times New Roman" w:hAnsi="Times New Roman" w:cs="Times New Roman"/>
                <w:color w:val="000000"/>
                <w:sz w:val="26"/>
                <w:szCs w:val="26"/>
              </w:rPr>
              <w:tab/>
            </w:r>
            <w:r w:rsidRPr="00044DD5">
              <w:rPr>
                <w:rFonts w:ascii="Times New Roman" w:hAnsi="Times New Roman" w:cs="Times New Roman"/>
                <w:color w:val="000000"/>
                <w:sz w:val="26"/>
                <w:szCs w:val="26"/>
              </w:rPr>
              <w:tab/>
            </w:r>
          </w:p>
        </w:tc>
        <w:tc>
          <w:tcPr>
            <w:tcW w:w="6879"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Фортепианные концерты </w:t>
            </w:r>
          </w:p>
        </w:tc>
      </w:tr>
      <w:tr w:rsidR="00BD66FB" w:rsidRPr="00044DD5" w:rsidTr="000979A4">
        <w:tblPrEx>
          <w:tblCellMar>
            <w:top w:w="56" w:type="dxa"/>
            <w:bottom w:w="21" w:type="dxa"/>
          </w:tblCellMar>
        </w:tblPrEx>
        <w:trPr>
          <w:trHeight w:val="480"/>
        </w:trPr>
        <w:tc>
          <w:tcPr>
            <w:tcW w:w="287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И.-С. Бах </w:t>
            </w:r>
            <w:r w:rsidRPr="00044DD5">
              <w:rPr>
                <w:rFonts w:ascii="Times New Roman" w:hAnsi="Times New Roman" w:cs="Times New Roman"/>
                <w:color w:val="000000"/>
                <w:sz w:val="26"/>
                <w:szCs w:val="26"/>
              </w:rPr>
              <w:tab/>
            </w:r>
          </w:p>
        </w:tc>
        <w:tc>
          <w:tcPr>
            <w:tcW w:w="6879"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Концерт фа минор, Концерт ре минор </w:t>
            </w:r>
          </w:p>
        </w:tc>
      </w:tr>
      <w:tr w:rsidR="00BD66FB" w:rsidRPr="00044DD5" w:rsidTr="000979A4">
        <w:tblPrEx>
          <w:tblCellMar>
            <w:top w:w="56" w:type="dxa"/>
            <w:bottom w:w="21" w:type="dxa"/>
          </w:tblCellMar>
        </w:tblPrEx>
        <w:trPr>
          <w:trHeight w:val="480"/>
        </w:trPr>
        <w:tc>
          <w:tcPr>
            <w:tcW w:w="287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Й. Гайдн </w:t>
            </w:r>
            <w:r w:rsidRPr="00044DD5">
              <w:rPr>
                <w:rFonts w:ascii="Times New Roman" w:hAnsi="Times New Roman" w:cs="Times New Roman"/>
                <w:color w:val="000000"/>
                <w:sz w:val="26"/>
                <w:szCs w:val="26"/>
              </w:rPr>
              <w:tab/>
            </w:r>
          </w:p>
        </w:tc>
        <w:tc>
          <w:tcPr>
            <w:tcW w:w="6879"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Концерт Соль мажор, Концерт Ре мажор </w:t>
            </w:r>
          </w:p>
        </w:tc>
      </w:tr>
      <w:tr w:rsidR="00BD66FB" w:rsidRPr="00044DD5" w:rsidTr="000979A4">
        <w:tblPrEx>
          <w:tblCellMar>
            <w:top w:w="56" w:type="dxa"/>
            <w:bottom w:w="21" w:type="dxa"/>
          </w:tblCellMar>
        </w:tblPrEx>
        <w:trPr>
          <w:trHeight w:val="480"/>
        </w:trPr>
        <w:tc>
          <w:tcPr>
            <w:tcW w:w="287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В.А. Моцарт </w:t>
            </w:r>
          </w:p>
        </w:tc>
        <w:tc>
          <w:tcPr>
            <w:tcW w:w="6879"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Концерт по выбору </w:t>
            </w:r>
          </w:p>
        </w:tc>
      </w:tr>
      <w:tr w:rsidR="00BD66FB" w:rsidRPr="00044DD5" w:rsidTr="000979A4">
        <w:tblPrEx>
          <w:tblCellMar>
            <w:top w:w="56" w:type="dxa"/>
            <w:bottom w:w="21" w:type="dxa"/>
          </w:tblCellMar>
        </w:tblPrEx>
        <w:trPr>
          <w:trHeight w:val="480"/>
        </w:trPr>
        <w:tc>
          <w:tcPr>
            <w:tcW w:w="2878" w:type="dxa"/>
            <w:gridSpan w:val="2"/>
            <w:tcBorders>
              <w:top w:val="nil"/>
              <w:left w:val="nil"/>
              <w:bottom w:val="nil"/>
              <w:right w:val="nil"/>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 Мендельсон </w:t>
            </w:r>
          </w:p>
        </w:tc>
        <w:tc>
          <w:tcPr>
            <w:tcW w:w="6879" w:type="dxa"/>
            <w:gridSpan w:val="2"/>
            <w:tcBorders>
              <w:top w:val="nil"/>
              <w:left w:val="nil"/>
              <w:bottom w:val="nil"/>
              <w:right w:val="nil"/>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Концерт соль минор, Концерт ре минор </w:t>
            </w:r>
          </w:p>
        </w:tc>
      </w:tr>
      <w:tr w:rsidR="00BD66FB" w:rsidRPr="00044DD5" w:rsidTr="000979A4">
        <w:tblPrEx>
          <w:tblCellMar>
            <w:top w:w="56" w:type="dxa"/>
            <w:bottom w:w="21" w:type="dxa"/>
          </w:tblCellMar>
        </w:tblPrEx>
        <w:trPr>
          <w:trHeight w:val="424"/>
        </w:trPr>
        <w:tc>
          <w:tcPr>
            <w:tcW w:w="2878" w:type="dxa"/>
            <w:gridSpan w:val="2"/>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Э. Григ </w:t>
            </w:r>
            <w:r w:rsidRPr="00044DD5">
              <w:rPr>
                <w:rFonts w:ascii="Times New Roman" w:hAnsi="Times New Roman" w:cs="Times New Roman"/>
                <w:color w:val="000000"/>
                <w:sz w:val="26"/>
                <w:szCs w:val="26"/>
              </w:rPr>
              <w:tab/>
            </w:r>
          </w:p>
        </w:tc>
        <w:tc>
          <w:tcPr>
            <w:tcW w:w="6879" w:type="dxa"/>
            <w:gridSpan w:val="2"/>
            <w:tcBorders>
              <w:top w:val="nil"/>
              <w:left w:val="nil"/>
              <w:bottom w:val="nil"/>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Концерт ля минор </w:t>
            </w:r>
          </w:p>
        </w:tc>
      </w:tr>
    </w:tbl>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III. Требования к уровню подготовки обучающихся</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Уровень подготовки обучающихся является результатом освоения программы учебного предмета «Ансамбль», который предполагает формирование следующих знаний, умений, навыков, таких как: </w:t>
      </w:r>
    </w:p>
    <w:p w:rsidR="00BD66FB" w:rsidRPr="00044DD5" w:rsidRDefault="00BD66FB" w:rsidP="00044DD5">
      <w:pPr>
        <w:pStyle w:val="1"/>
        <w:numPr>
          <w:ilvl w:val="0"/>
          <w:numId w:val="82"/>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наличие    у    обучающегося    интереса    к    музыкальному    искусству, самостоятельному музыкальному исполнительству, совместному музицированию в ансамбле с партнерами; </w:t>
      </w:r>
    </w:p>
    <w:p w:rsidR="00BD66FB" w:rsidRPr="00044DD5" w:rsidRDefault="00BD66FB" w:rsidP="00044DD5">
      <w:pPr>
        <w:pStyle w:val="1"/>
        <w:numPr>
          <w:ilvl w:val="0"/>
          <w:numId w:val="82"/>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сформированный комплекс исполнительских знаний, умений и навыков, позволяющий использовать многообразные возможности фортепиано и других инструментов для достижения наиболее убедительной интерпретации авторского текста, самостоятельно накапливать ансамблевый репертуар из музыкальных произведений различных эпох, стилей, направлений, жанров и форм; </w:t>
      </w:r>
    </w:p>
    <w:p w:rsidR="00BD66FB" w:rsidRPr="00044DD5" w:rsidRDefault="00BD66FB" w:rsidP="00044DD5">
      <w:pPr>
        <w:pStyle w:val="1"/>
        <w:numPr>
          <w:ilvl w:val="0"/>
          <w:numId w:val="82"/>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знание ансамблевого репертуара (4-ручный, 2-рояльный); </w:t>
      </w:r>
    </w:p>
    <w:p w:rsidR="00BD66FB" w:rsidRPr="00044DD5" w:rsidRDefault="00BD66FB" w:rsidP="00044DD5">
      <w:pPr>
        <w:pStyle w:val="1"/>
        <w:numPr>
          <w:ilvl w:val="0"/>
          <w:numId w:val="82"/>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знание художественно-исполнительских возможностей фортепиано; </w:t>
      </w:r>
    </w:p>
    <w:p w:rsidR="00BD66FB" w:rsidRPr="00044DD5" w:rsidRDefault="00BD66FB" w:rsidP="00044DD5">
      <w:pPr>
        <w:pStyle w:val="1"/>
        <w:numPr>
          <w:ilvl w:val="0"/>
          <w:numId w:val="82"/>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знание   других   инструментов   (если   ансамбль   состоит   из   разных инструментов    -    струнных,    духовых,    народных),    их    особенностей    и возможностей; </w:t>
      </w:r>
    </w:p>
    <w:p w:rsidR="00BD66FB" w:rsidRPr="00044DD5" w:rsidRDefault="00BD66FB" w:rsidP="00044DD5">
      <w:pPr>
        <w:pStyle w:val="1"/>
        <w:numPr>
          <w:ilvl w:val="0"/>
          <w:numId w:val="82"/>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знание профессиональной терминологии; </w:t>
      </w:r>
    </w:p>
    <w:p w:rsidR="00BD66FB" w:rsidRPr="00044DD5" w:rsidRDefault="00BD66FB" w:rsidP="00044DD5">
      <w:pPr>
        <w:pStyle w:val="1"/>
        <w:numPr>
          <w:ilvl w:val="0"/>
          <w:numId w:val="82"/>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наличие умений по чтению с листа музыкальных произведений в 4 руки; •навыки по воспитанию совместного для партнеров чувства ритма;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навыки    по    воспитанию    слухового    контроля    при    ансамблевом музицировании; </w:t>
      </w:r>
    </w:p>
    <w:p w:rsidR="00BD66FB" w:rsidRPr="00044DD5" w:rsidRDefault="00BD66FB" w:rsidP="00044DD5">
      <w:pPr>
        <w:pStyle w:val="1"/>
        <w:numPr>
          <w:ilvl w:val="0"/>
          <w:numId w:val="83"/>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навыки использования фортепианной педали в 4-ручном сочинении; </w:t>
      </w:r>
    </w:p>
    <w:p w:rsidR="00BD66FB" w:rsidRPr="00044DD5" w:rsidRDefault="00BD66FB" w:rsidP="00044DD5">
      <w:pPr>
        <w:pStyle w:val="1"/>
        <w:numPr>
          <w:ilvl w:val="0"/>
          <w:numId w:val="83"/>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 </w:t>
      </w:r>
    </w:p>
    <w:p w:rsidR="00BD66FB" w:rsidRPr="00044DD5" w:rsidRDefault="00BD66FB" w:rsidP="00044DD5">
      <w:pPr>
        <w:pStyle w:val="1"/>
        <w:numPr>
          <w:ilvl w:val="0"/>
          <w:numId w:val="83"/>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наличие    навыков    репетиционно-концертной    работы    в    качестве ансамблиста. </w:t>
      </w:r>
    </w:p>
    <w:p w:rsidR="00BD66FB" w:rsidRPr="00044DD5" w:rsidRDefault="00BD66FB" w:rsidP="00044DD5">
      <w:pPr>
        <w:pStyle w:val="1"/>
        <w:ind w:left="0"/>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IV. Формы и методы контроля, система оценок</w:t>
      </w:r>
    </w:p>
    <w:p w:rsidR="00BD66FB" w:rsidRPr="00044DD5" w:rsidRDefault="00BD66FB" w:rsidP="00044DD5">
      <w:pPr>
        <w:pStyle w:val="1"/>
        <w:ind w:left="0"/>
        <w:jc w:val="both"/>
        <w:rPr>
          <w:rFonts w:ascii="Times New Roman" w:hAnsi="Times New Roman" w:cs="Times New Roman"/>
          <w:b/>
          <w:bCs/>
          <w:i/>
          <w:iCs/>
          <w:color w:val="000000"/>
          <w:sz w:val="26"/>
          <w:szCs w:val="26"/>
        </w:rPr>
      </w:pPr>
      <w:r w:rsidRPr="00044DD5">
        <w:rPr>
          <w:rFonts w:ascii="Times New Roman" w:hAnsi="Times New Roman" w:cs="Times New Roman"/>
          <w:i/>
          <w:iCs/>
          <w:color w:val="000000"/>
          <w:sz w:val="26"/>
          <w:szCs w:val="26"/>
        </w:rPr>
        <w:t xml:space="preserve">1. </w:t>
      </w:r>
      <w:r w:rsidRPr="00044DD5">
        <w:rPr>
          <w:rFonts w:ascii="Times New Roman" w:hAnsi="Times New Roman" w:cs="Times New Roman"/>
          <w:b/>
          <w:bCs/>
          <w:i/>
          <w:iCs/>
          <w:color w:val="000000"/>
          <w:sz w:val="26"/>
          <w:szCs w:val="26"/>
        </w:rPr>
        <w:t>Аттестация: цели, виды, форма, содержание</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Оценка качества реализации учебного предмета "Ансамбль" включает в себя текущий контроль успеваемости и промежуточную аттестацию обучающегося в конце каждого учебного года с 4 по 7 класс. В 8 классе промежуточная аттестация проходит в конце 2 полугодия.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Текущий контроль успеваемости обучающихся проводится в счет аудиторного времени, предусмотренного на учебный предмет.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Успеваемость учащихся учитывается на контрольных уроках, прослушиваниях, а также открытых концертах и конкурсах различного уровня. В конце каждого полугодия выставляется оценка. Выступления детей на различных конкурсах, в тематических концертах, в концертах вне школы и т.д., могут засчитываться как академические выступления.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     завершении     изучения     предмета "Ансамбль"     проводится промежуточная аттестация. В конце 8 класса, выставляется оценка, которая заносится в свидетельство об окончании образовательного учреждения. </w:t>
      </w:r>
    </w:p>
    <w:p w:rsidR="00BD66FB" w:rsidRPr="00044DD5" w:rsidRDefault="00BD66FB" w:rsidP="00044DD5">
      <w:pPr>
        <w:pStyle w:val="1"/>
        <w:ind w:left="0"/>
        <w:jc w:val="both"/>
        <w:rPr>
          <w:rFonts w:ascii="Times New Roman" w:hAnsi="Times New Roman" w:cs="Times New Roman"/>
          <w:b/>
          <w:bCs/>
          <w:i/>
          <w:iCs/>
          <w:color w:val="000000"/>
          <w:sz w:val="26"/>
          <w:szCs w:val="26"/>
        </w:rPr>
      </w:pPr>
      <w:r w:rsidRPr="00044DD5">
        <w:rPr>
          <w:rFonts w:ascii="Times New Roman" w:hAnsi="Times New Roman" w:cs="Times New Roman"/>
          <w:color w:val="000000"/>
          <w:sz w:val="26"/>
          <w:szCs w:val="26"/>
        </w:rPr>
        <w:t xml:space="preserve">2. </w:t>
      </w:r>
      <w:r w:rsidRPr="00044DD5">
        <w:rPr>
          <w:rFonts w:ascii="Times New Roman" w:hAnsi="Times New Roman" w:cs="Times New Roman"/>
          <w:b/>
          <w:bCs/>
          <w:i/>
          <w:iCs/>
          <w:color w:val="000000"/>
          <w:sz w:val="26"/>
          <w:szCs w:val="26"/>
        </w:rPr>
        <w:t>Критерии оценки качества исполнения</w:t>
      </w:r>
    </w:p>
    <w:p w:rsidR="00BD66FB" w:rsidRPr="00044DD5" w:rsidRDefault="00BD66FB" w:rsidP="00044DD5">
      <w:pPr>
        <w:pStyle w:val="1"/>
        <w:ind w:left="0"/>
        <w:rPr>
          <w:rFonts w:ascii="Times New Roman" w:hAnsi="Times New Roman" w:cs="Times New Roman"/>
          <w:b/>
          <w:bCs/>
          <w:i/>
          <w:iCs/>
          <w:color w:val="000000"/>
          <w:sz w:val="26"/>
          <w:szCs w:val="26"/>
        </w:rPr>
      </w:pPr>
      <w:r w:rsidRPr="00044DD5">
        <w:rPr>
          <w:rFonts w:ascii="Times New Roman" w:hAnsi="Times New Roman" w:cs="Times New Roman"/>
          <w:color w:val="000000"/>
          <w:sz w:val="26"/>
          <w:szCs w:val="26"/>
        </w:rPr>
        <w:t xml:space="preserve">По итогам исполнения программы на зачете, академическом прослушивании или экзамене выставляется оценка по пятибалльной шкале: </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Таблица 4</w:t>
      </w:r>
    </w:p>
    <w:tbl>
      <w:tblPr>
        <w:tblW w:w="9826" w:type="dxa"/>
        <w:tblInd w:w="2" w:type="dxa"/>
        <w:tblCellMar>
          <w:top w:w="62" w:type="dxa"/>
          <w:right w:w="38" w:type="dxa"/>
        </w:tblCellMar>
        <w:tblLook w:val="00A0"/>
      </w:tblPr>
      <w:tblGrid>
        <w:gridCol w:w="3526"/>
        <w:gridCol w:w="6300"/>
      </w:tblGrid>
      <w:tr w:rsidR="00BD66FB" w:rsidRPr="00044DD5" w:rsidTr="000979A4">
        <w:trPr>
          <w:trHeight w:val="497"/>
        </w:trPr>
        <w:tc>
          <w:tcPr>
            <w:tcW w:w="3526"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Оценка</w:t>
            </w:r>
          </w:p>
        </w:tc>
        <w:tc>
          <w:tcPr>
            <w:tcW w:w="6300" w:type="dxa"/>
            <w:tcBorders>
              <w:top w:val="single" w:sz="6" w:space="0" w:color="000000"/>
              <w:left w:val="single" w:sz="6" w:space="0" w:color="000000"/>
              <w:bottom w:val="single" w:sz="6" w:space="0" w:color="000000"/>
              <w:right w:val="single" w:sz="6" w:space="0" w:color="000000"/>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Критерии оценивания выступления</w:t>
            </w:r>
          </w:p>
        </w:tc>
      </w:tr>
      <w:tr w:rsidR="00BD66FB" w:rsidRPr="00044DD5" w:rsidTr="000979A4">
        <w:trPr>
          <w:trHeight w:val="780"/>
        </w:trPr>
        <w:tc>
          <w:tcPr>
            <w:tcW w:w="3526" w:type="dxa"/>
            <w:tcBorders>
              <w:top w:val="single" w:sz="6" w:space="0" w:color="000000"/>
              <w:left w:val="single" w:sz="4" w:space="0" w:color="000000"/>
              <w:bottom w:val="single" w:sz="4" w:space="0" w:color="000000"/>
              <w:right w:val="single" w:sz="4" w:space="0" w:color="000000"/>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«отлично» </w:t>
            </w:r>
          </w:p>
        </w:tc>
        <w:tc>
          <w:tcPr>
            <w:tcW w:w="6300" w:type="dxa"/>
            <w:tcBorders>
              <w:top w:val="single" w:sz="6" w:space="0" w:color="000000"/>
              <w:left w:val="single" w:sz="4" w:space="0" w:color="000000"/>
              <w:bottom w:val="single" w:sz="4" w:space="0" w:color="000000"/>
              <w:right w:val="single" w:sz="4" w:space="0" w:color="000000"/>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полная ансамблевая слаженность, свободное взаимодействие между партиями, уверенное исполнение текста, соблюдение нюансировки, обозначенной в тексте, игра в соответствующем темпе, владение основными техническими приемами, чувство стиля, грамотное построение музыкальной формы, осознанное воспроизведение элементов музыкального языка, наличие личностного отношения к содержанию произведения и передача его слушателю, достаточное эмоционально-образное исполнение;</w:t>
            </w:r>
          </w:p>
        </w:tc>
      </w:tr>
      <w:tr w:rsidR="00BD66FB" w:rsidRPr="00044DD5" w:rsidTr="000979A4">
        <w:trPr>
          <w:trHeight w:val="4519"/>
        </w:trPr>
        <w:tc>
          <w:tcPr>
            <w:tcW w:w="3526"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«хорошо» </w:t>
            </w:r>
          </w:p>
        </w:tc>
        <w:tc>
          <w:tcPr>
            <w:tcW w:w="6300"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достаточно яркое концертное выступление, хорошая ансамблевая слаженность, свободное взаимодействие между партиями, относительно уверенное исполнение текста, достаточное соблюдение нюансировки, обозначенной в тексте. Игра в приближенном к указанному автором темпу, достаточное владение основными техническими приемами, осознанное воспроизведение элементов музыкального языка. Наличие личностного отношения к содержанию произведения и передача его слушателю, понимание стиля и характера произведения, допускается психологическая неустойчивость исполнения; </w:t>
            </w:r>
          </w:p>
        </w:tc>
      </w:tr>
      <w:tr w:rsidR="00BD66FB" w:rsidRPr="00044DD5" w:rsidTr="000979A4">
        <w:trPr>
          <w:trHeight w:val="2683"/>
        </w:trPr>
        <w:tc>
          <w:tcPr>
            <w:tcW w:w="3526"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«удовлетворительно» </w:t>
            </w:r>
          </w:p>
        </w:tc>
        <w:tc>
          <w:tcPr>
            <w:tcW w:w="6300"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неточное исполнение текста, отсутствие нюансировки, штриховая небрежность, несоответствие темпа, метроритмические расхождения между партиями, невыразительное, неубедительное исполнение концертной программы из-за отсутствия точного знания текста или по другим психофизиологическим причинам, отсутствие выразительности. </w:t>
            </w:r>
          </w:p>
        </w:tc>
      </w:tr>
      <w:tr w:rsidR="00BD66FB" w:rsidRPr="00044DD5" w:rsidTr="000979A4">
        <w:trPr>
          <w:trHeight w:val="1099"/>
        </w:trPr>
        <w:tc>
          <w:tcPr>
            <w:tcW w:w="3526"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2 («неудовлетворительно») </w:t>
            </w:r>
          </w:p>
        </w:tc>
        <w:tc>
          <w:tcPr>
            <w:tcW w:w="6300"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комплекс   серьезных недостатков, невыученныйтекст, отсутствие   домашней   работы, а   также плохая посещаемость аудиторных занятий </w:t>
            </w:r>
          </w:p>
        </w:tc>
      </w:tr>
      <w:tr w:rsidR="00BD66FB" w:rsidRPr="00044DD5" w:rsidTr="000979A4">
        <w:trPr>
          <w:trHeight w:val="703"/>
        </w:trPr>
        <w:tc>
          <w:tcPr>
            <w:tcW w:w="3526"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«зачет» (без отметки) </w:t>
            </w:r>
          </w:p>
        </w:tc>
        <w:tc>
          <w:tcPr>
            <w:tcW w:w="6300"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отражает достаточный уровень подготовки и исполнения на данном этапе обучения </w:t>
            </w:r>
          </w:p>
        </w:tc>
      </w:tr>
    </w:tbl>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 xml:space="preserve">V. Методическое обеспечение учебного процесса </w:t>
      </w:r>
    </w:p>
    <w:p w:rsidR="00BD66FB" w:rsidRPr="00044DD5" w:rsidRDefault="00BD66FB" w:rsidP="00044DD5">
      <w:pPr>
        <w:pStyle w:val="1"/>
        <w:ind w:left="0"/>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1.Методические рекомендации педагогическим работникам</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Одна из главных задач преподавателя по предмету "Ансамбль" - подбор учеников-партнеров. Они должны обладать схожим уровнем подготовки в классе специальности.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 работе с учащимися преподаватель должен следовать </w:t>
      </w:r>
      <w:r w:rsidRPr="00044DD5">
        <w:rPr>
          <w:rFonts w:ascii="Times New Roman" w:hAnsi="Times New Roman" w:cs="Times New Roman"/>
          <w:i/>
          <w:iCs/>
          <w:color w:val="000000"/>
          <w:sz w:val="26"/>
          <w:szCs w:val="26"/>
        </w:rPr>
        <w:t xml:space="preserve">принципам последовательности, постепенности, доступности и наглядности </w:t>
      </w:r>
      <w:r w:rsidRPr="00044DD5">
        <w:rPr>
          <w:rFonts w:ascii="Times New Roman" w:hAnsi="Times New Roman" w:cs="Times New Roman"/>
          <w:color w:val="000000"/>
          <w:sz w:val="26"/>
          <w:szCs w:val="26"/>
        </w:rPr>
        <w:t xml:space="preserve">в освоении материала. Весь процесс обучения строится с учетом принципа: от простого к сложному,   опирается      на      индивидуальные      особенности      ученика интеллектуальные, физические, музыкальные и эмоциональные данные, уровень его подготовки.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Необходимым условием для успешного обучения по предмету "Ансамбль" (фортепиано в 4 руки) является формирование правильной посадки за инструментом обоих партнеров, распределение педали между партнерами (как правило, педаль берет ученик, исполняющий 2 партию). </w:t>
      </w:r>
    </w:p>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Необходимо привлекать внимание учащихся к прослушиванию лучших примеров исполнения камерной музыки.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Предметом постоянного внимания преподавателя должна являться работа над синхронностью в исполнении партнеров, работа над звуковым балансом их партий, одинаковой фразировкой, агогикой, штрихами, интонациями, умением вместе начать фразу и вместе закончить ее.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Необходимо совместно с учениками анализировать форму произведения, чтобы отметить крупные и мелкие разделы, которые прорабатываются учениками отдельно. Форма произведения является также важной составляющей частью общего представления о произведении, его смыслового и художественного образа.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Техническая сторона исполнения у партнеров должна быть на одном уровне. Отставание одного из них будет очень сильно влиять на общее художественное впечатление от игры. В этом случае требуется более серьезная индивидуальная работа.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Важной задачей преподавателя в классе ансамбля должно быть обучение учеников самостоятельной работе: умению отрабатывать проблемные фрагменты, уточнять штрихи, фразировку и динамику произведения. Самостоятельная работа должна быть регулярной и продуктивной. Сначала ученик работает индивидуально над своей партией, затем с партнером. Важным условием успешной игры становятся совместные регулярные репетиции с преподавателем и без него.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жанрам, форме и фактуре. Партнеров следует менять местами в ансамбле, чередовать исполнение 1 и 2 партии между разными учащимися.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Основное место в репертуаре должна занимать академическая музыка как отечественных, так и зарубежных композиторов.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Помимо ансамблей для фортепиано в 4 руки (с которых удобнее всего начинать), следует познакомить учеников с ансамблями для двух фортепиано в 4 руки (есть ансамбли в 8 рук).  </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2. Рекомендации по организации самостоятельной работы обучающихся</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 учетом того, что образовательная программа «Фортепиано» содержит одновременно три предмета, связанные с исполнительством на фортепиано «Специальность и чтение с листа», «Ансамбль» и «Концертмейстерский класс» учащийся должен разумно распределять время своих домашних занятий. Учащийся должен тщательно выучить свою индивидуальную партию, обращая внимание не только на нотный текст, но и на все авторские указания, после чего следует переходить к репетициям с партнером по ансамблю. После каждого урока с преподавателем ансамбль необходимо вновь репетировать, чтобы исправить указанные преподавателем недостатки в игре. Желательно самостоятельно ознакомиться с партией другого участника ансамбля. Важно, чтобы партнеры по фортепианному ансамблю обсуждали друг с другом свои творческие намерения, согласовывая их друг с другом. Следует отмечать в нотах ключевые моменты, важные для достижения наибольшей синхронности звучания, а также звукового баланса между исполнителями. Работать над точностью педализации, над общими штрихами и динамикой (там, где это предусмотрено). </w:t>
      </w:r>
    </w:p>
    <w:p w:rsidR="00BD66FB" w:rsidRPr="00044DD5" w:rsidRDefault="00BD66FB" w:rsidP="00044DD5">
      <w:pPr>
        <w:pStyle w:val="1"/>
        <w:ind w:left="0"/>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VI. Списки рекомендуемой нотной и методической литературы</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 Список рекомендуемых нотных сборников Альбом фортепианных ансамблей для ДМШ. Сост. Ю. Доля/ изд. Феникс, 2005</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Ансамбли. Средние классы. Вып.6 / изд. Советский композитор, М.,1973</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Ансамбли. Средние классы. Вып.13/ изд. Советский композитор, М.,1990</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Ансамбли. Старшие классы. Вып.6 / изд. Советский композитор, М., 1982</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Альбом нетрудных переложений для ф-но в 4 руки.  Вып.1, 2/ М., Музыка, 2009</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Бизе Ж.               "Детские игры". Сюита для ф-но в 4 руки / М., Музыка, 2011</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Барсукова С.     " Вместе весело шагать" / изд. Феникс, 2012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Гудова Е.             Хрестоматия по фортепианному ансамблю. Выпуск 3.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Классика- </w:t>
      </w:r>
      <w:r w:rsidRPr="00044DD5">
        <w:rPr>
          <w:rFonts w:ascii="Times New Roman" w:hAnsi="Times New Roman" w:cs="Times New Roman"/>
          <w:color w:val="000000"/>
          <w:sz w:val="26"/>
          <w:szCs w:val="26"/>
          <w:lang w:val="en-US"/>
        </w:rPr>
        <w:t>XXI</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21 век. Современные мелодии и ритмы. Фортепиано в 4 руки, 2 фортепиано.</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Учебное пособие. Сост. Мамон Г./ Композитор СПб., 2012</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За клавиатурой вдвоем. Альбом пьес для ф-но в 4 руки. Сост. А. Бахчиев,</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Е. Сорокина / М., Музыка, 2008</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Золотая библиотека педагогического репертуара. Нотная папка пианиста.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Ансамбли. Старшие классы. Изд. Дека, М., 2002</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Играем с удовольствием. Сборник ф-ных ансамблей в 4 руки/ изд. СПб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                     Композитор, 2005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Играем вместе. Альбом легких переложений в 4 руки / М., Музыка, 2001</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Концертные обработки для ф-но в 4 руки /М., Музыка, 2010</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Рахманинов С.     Два танца из оперы "Алеко". Концертная обработка для двух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ф-но М. Готлиба / М., Музыка, 2007</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Репертуар московских фортепианных дуэтов. Сборник. Сост. Л. Осипова.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М.,  Композитор, 2011</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Сен- Санс К.         Карнавал животных. Большая зоологическая фантазия.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Переложение для двух ф-но / М., Музыка, 2006</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Смирнова Н.        Ансамбли для фортепиано в четыре руки / изд. Феникс, 2006</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Учитель и ученик. Хрестоматия фортепианного ансамбля/ сост. Лепина Е.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Композитор. СПб, 2012</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Хрестоматия для фортепиано в 4 руки. Младшие классы ДМШ. Сост. Н.Бабасян.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М., Музыка, 2011</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Хрестоматия для фортепиано в 4 руки. Средние классы ДМШ. Сост. Н. Бабасян. М., Музыка, 2011</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Хрестоматия фортепианного ансамбля. Музыка, М.,1994</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Хрестоматия фортепианного ансамбля. Вып. 1, СПб, Композитор, 2006</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Хрестоматия фортепианного ансамбля. Старшие классы. Детская музыкальная школа / Вып.1. СПб, Композитор, 2006</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Чайковский П.  Времена года. Переложение для ф-но в 4 руки./ М., Музыка, 2011</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Чайковский П.      Детский альбом в 4 руки / Феникс, 2012</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Школа фортепианного ансамбля. Сонатины, рондо и вариации. Младшие и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средние классы ДМШ. Сост. Ж. Пересветова / СПб,  Композитор, 2012</w:t>
      </w:r>
    </w:p>
    <w:p w:rsidR="00BD66FB" w:rsidRPr="00044DD5" w:rsidRDefault="00BD66FB" w:rsidP="00044DD5">
      <w:pPr>
        <w:pStyle w:val="1"/>
        <w:jc w:val="both"/>
        <w:rPr>
          <w:rFonts w:ascii="Times New Roman" w:hAnsi="Times New Roman" w:cs="Times New Roman"/>
          <w:b/>
          <w:bCs/>
          <w:i/>
          <w:iCs/>
          <w:color w:val="000000"/>
          <w:sz w:val="26"/>
          <w:szCs w:val="26"/>
        </w:rPr>
      </w:pP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Альбом фортепианных ансамблей для ДМШ. Сост. Ю. Доля/ изд. Феникс, 2005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Альбом лёгких переложений. Сост. Э. Денисов/ муз. изд., 1961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Ансамбли. Пьесы для 2-х ф-но. Средние классы. Вып. 1/ изд. Музыка, 1976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Ансамбли. Младшие классы. Вып. 5/ изд. Советский композитор, 1981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Ансамбли. Младшие классы. Вып. 8/ изд. Советский композитор, 1986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Ансамбли. Средние классы. Вып. 2/ изд. Музыка, 1968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Ансамбли. Средние классы. Вып.6 / изд. Советский композитор, М.,1978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Ансамбли. Средние классы. Вып. 11/ изд. Советский композитор, М., 1987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Ансамбли. Средние классы. Вып. 13/ изд. Советский композитор, М.,1990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Ансамбли. Старшие классы. Вып.3,2 / изд. Советский композитор, М., 1974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Ансамбли для 2-х ф-но. VI кл. / изд. Советский композитор, М., 1970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Ансамбли для 2-х ф-но. VII кл./ изд. Советский композитор, М., 1970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Ансамбли. I-II классы, сост. Батагова,/ изд. Советский композитор, М., 1970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Ансамбли. 5 класс, сост. Сорокина, / изд. Советский композитор, М., 1970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Ансамбли. 6-7 класс, сост. Орлова, / изд. Музыка, 1966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Ансамбли для фортепиано в 4 руки. VII класс, сост. Милич,/ изд. Советский                                                                композитор, 1962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Аренский А. Детская сюита (каноны) для 2-х фортепиано в 4 руки/ изд. Музгиз 1961 Анисимов И. «Рапсодии на три темы Дж. Гершвина» для 2-х фортепиано/изд.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Эоловы струны, 2001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Барсукова С.  " Вместе весело шагать" / изд. Феникс, 2012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Бирнов Л. Четыре пьесы для 2-х ф-но. III-IV кл./ изд. Советский композитор,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М., 1961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Вебер К. «Приглашение к танцу». Дебюсси «Арабеска» для 2-х фортепиано в 8                  рук./ изд. Классика XXI, 2001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Дворжак. Тетрадь I. Славянские танцы для 2-х фортепиано в 8 рук. Изд.                    Классика XXI, 2001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Золотая библиотека педагогического репертуара. Нотная папка пианиста. Ансамбли.Старшие классы. Изд. Дека, М., 2002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Лёгкие пьесы для ф-но в 4 руки. / сост. Розенблюм. М., Музыка 1974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Лёгкие ансамбли. III класс./ сост. Натансон, изд. «Советский композитор», 1962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Пьесы Ленинградских композиторов. Средние классы. Изд. «Советский                                                                  композитор»., 1974 </w:t>
      </w:r>
    </w:p>
    <w:p w:rsidR="00BD66FB" w:rsidRPr="00044DD5" w:rsidRDefault="00BD66FB" w:rsidP="00044DD5">
      <w:pPr>
        <w:pStyle w:val="1"/>
        <w:spacing w:line="360" w:lineRule="auto"/>
        <w:ind w:left="0"/>
        <w:rPr>
          <w:rFonts w:ascii="Times New Roman" w:hAnsi="Times New Roman" w:cs="Times New Roman"/>
          <w:color w:val="000000"/>
          <w:sz w:val="26"/>
          <w:szCs w:val="26"/>
        </w:rPr>
      </w:pP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Прокофьев С. Два танца из балета «Сказ о каменном цветке». Обработка для 2-х                         фортепиано. Изд. Москва. 1956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Произведения современных композиторов. Переложение для 2-х фортепиано.                                                                            Изд. Советский композитор,1978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Репертуар фортепианного ансамбля. Средние классы. Вып. 2,/ сост. Бакулова.                                                                М., Музыка 1968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Рахманинов С. Вторая сюита для 2-х фортепиано/ М., Музыка 1968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Смирнова Н.        Ансамбли для фортепиано в четыре руки / изд. Феникс, 2005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Сборник фортепианных пьес в 4 руки. 4 класс. / изд. Советский композитор, 1962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Учитель и ученик. Хрестоматия фортепианного ансамбля/ сост. Лепина Е. Композитор. СПб, 2011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Хрестоматия для фортепиано в 4 руки. Младшие классы ДМШ. Сост. Н.Бабасян. М., Музыка, 2010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Хрестоматия фортепианного ансамбля. Музыка, М.,1994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Хрестоматия фортепианного ансамбля. Вып. 1, СПб, Композитор, 2006 Хрестоматия фортепианного ансамбля. Старшие классы. Детская музыкальная школа / Вып.1. СПб, Композитор, 2006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Хрестоматия фортепианного ансамбля. Старшие классы / Вып. 1, изд. Музыка, 1983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Чайковский П. Времена года. Переложение для ф-но в 4 руки./ М., Музыка, 2010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Чайковский П.      Детский альбом в 4 руки / Феникс, 2011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Чайковский П. Симфония №5 переложение для фортепиано в 4 руки/ Музгиз, 1961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Школа фортепианного ансамбля. Сонатины, рондо и вариации. Младшие средние классы ДМШ. Сост. Ж. Пересветова / СПб,  Композитор, 2011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Шуман Р. «Для маленьких и больших», пьесы для фортепиано в 4 руки (избранное)                    изд. Музгиз, 1961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Шуберт Ф. Избранные произведения для фортепиано в 4 руки. Изд. Музыка 1989                      </w:t>
      </w:r>
      <w:r w:rsidRPr="00044DD5">
        <w:rPr>
          <w:rFonts w:ascii="Times New Roman" w:hAnsi="Times New Roman" w:cs="Times New Roman"/>
          <w:b/>
          <w:bCs/>
          <w:i/>
          <w:iCs/>
          <w:color w:val="000000"/>
          <w:sz w:val="26"/>
          <w:szCs w:val="26"/>
        </w:rPr>
        <w:t>2. Список рекомендуемой методической литературы</w:t>
      </w:r>
    </w:p>
    <w:tbl>
      <w:tblPr>
        <w:tblW w:w="16789" w:type="dxa"/>
        <w:tblInd w:w="2" w:type="dxa"/>
        <w:tblCellMar>
          <w:top w:w="83" w:type="dxa"/>
          <w:left w:w="0" w:type="dxa"/>
          <w:bottom w:w="24" w:type="dxa"/>
          <w:right w:w="0" w:type="dxa"/>
        </w:tblCellMar>
        <w:tblLook w:val="00A0"/>
      </w:tblPr>
      <w:tblGrid>
        <w:gridCol w:w="10065"/>
        <w:gridCol w:w="6724"/>
      </w:tblGrid>
      <w:tr w:rsidR="00BD66FB" w:rsidRPr="00044DD5" w:rsidTr="000979A4">
        <w:trPr>
          <w:trHeight w:val="903"/>
        </w:trPr>
        <w:tc>
          <w:tcPr>
            <w:tcW w:w="10065" w:type="dxa"/>
            <w:tcBorders>
              <w:top w:val="nil"/>
              <w:left w:val="nil"/>
              <w:bottom w:val="nil"/>
              <w:right w:val="nil"/>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Готлиб А.</w:t>
            </w:r>
          </w:p>
        </w:tc>
        <w:tc>
          <w:tcPr>
            <w:tcW w:w="6724" w:type="dxa"/>
            <w:tcBorders>
              <w:top w:val="nil"/>
              <w:left w:val="nil"/>
              <w:bottom w:val="nil"/>
              <w:right w:val="nil"/>
            </w:tcBorders>
          </w:tcPr>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Заметки о фортепианном ансамбле /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Музыкальное исполнительство. Выпуск 8. М.,1973 </w:t>
            </w:r>
          </w:p>
        </w:tc>
      </w:tr>
      <w:tr w:rsidR="00BD66FB" w:rsidRPr="00044DD5" w:rsidTr="000979A4">
        <w:trPr>
          <w:trHeight w:val="983"/>
        </w:trPr>
        <w:tc>
          <w:tcPr>
            <w:tcW w:w="10065" w:type="dxa"/>
            <w:tcBorders>
              <w:top w:val="nil"/>
              <w:left w:val="nil"/>
              <w:bottom w:val="nil"/>
              <w:right w:val="nil"/>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Готлиб А. </w:t>
            </w:r>
          </w:p>
        </w:tc>
        <w:tc>
          <w:tcPr>
            <w:tcW w:w="6724" w:type="dxa"/>
            <w:tcBorders>
              <w:top w:val="nil"/>
              <w:left w:val="nil"/>
              <w:bottom w:val="nil"/>
              <w:right w:val="nil"/>
            </w:tcBorders>
          </w:tcPr>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Фактура и тембр в ансамблевом произведении.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/Музыкальное искусство. Выпуск 1. М.,1976 </w:t>
            </w:r>
          </w:p>
        </w:tc>
      </w:tr>
      <w:tr w:rsidR="00BD66FB" w:rsidRPr="00044DD5" w:rsidTr="000979A4">
        <w:trPr>
          <w:trHeight w:val="424"/>
        </w:trPr>
        <w:tc>
          <w:tcPr>
            <w:tcW w:w="10065" w:type="dxa"/>
            <w:tcBorders>
              <w:top w:val="nil"/>
              <w:left w:val="nil"/>
              <w:bottom w:val="nil"/>
              <w:right w:val="nil"/>
            </w:tcBorders>
            <w:vAlign w:val="bottom"/>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Лукьянова Н. </w:t>
            </w:r>
          </w:p>
        </w:tc>
        <w:tc>
          <w:tcPr>
            <w:tcW w:w="6724" w:type="dxa"/>
            <w:tcBorders>
              <w:top w:val="nil"/>
              <w:left w:val="nil"/>
              <w:bottom w:val="nil"/>
              <w:right w:val="nil"/>
            </w:tcBorders>
            <w:vAlign w:val="bottom"/>
          </w:tcPr>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Фортепианный ансамбль: композиция, исполнительство, </w:t>
            </w:r>
          </w:p>
        </w:tc>
      </w:tr>
    </w:tbl>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педагогика // Фортепиано. М.,ЭПТА, 200Т: № 4 </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Ребёнок за роялем. Редактор-составитель Я. Достал. М., «Музыка», 1981 </w:t>
      </w:r>
    </w:p>
    <w:tbl>
      <w:tblPr>
        <w:tblW w:w="8750" w:type="dxa"/>
        <w:tblInd w:w="2" w:type="dxa"/>
        <w:tblCellMar>
          <w:top w:w="84" w:type="dxa"/>
          <w:left w:w="0" w:type="dxa"/>
          <w:bottom w:w="24" w:type="dxa"/>
          <w:right w:w="0" w:type="dxa"/>
        </w:tblCellMar>
        <w:tblLook w:val="00A0"/>
      </w:tblPr>
      <w:tblGrid>
        <w:gridCol w:w="2870"/>
        <w:gridCol w:w="5880"/>
      </w:tblGrid>
      <w:tr w:rsidR="00BD66FB" w:rsidRPr="00044DD5" w:rsidTr="000979A4">
        <w:trPr>
          <w:trHeight w:val="424"/>
        </w:trPr>
        <w:tc>
          <w:tcPr>
            <w:tcW w:w="2870" w:type="dxa"/>
            <w:tcBorders>
              <w:top w:val="nil"/>
              <w:left w:val="nil"/>
              <w:bottom w:val="nil"/>
              <w:right w:val="nil"/>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Сорокина Е. </w:t>
            </w:r>
          </w:p>
        </w:tc>
        <w:tc>
          <w:tcPr>
            <w:tcW w:w="5879" w:type="dxa"/>
            <w:tcBorders>
              <w:top w:val="nil"/>
              <w:left w:val="nil"/>
              <w:bottom w:val="nil"/>
              <w:right w:val="nil"/>
            </w:tcBorders>
          </w:tcPr>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Фортепианный дуэт. М.,1988 </w:t>
            </w:r>
          </w:p>
        </w:tc>
      </w:tr>
      <w:tr w:rsidR="00BD66FB" w:rsidRPr="00044DD5" w:rsidTr="000979A4">
        <w:trPr>
          <w:trHeight w:val="482"/>
        </w:trPr>
        <w:tc>
          <w:tcPr>
            <w:tcW w:w="2870" w:type="dxa"/>
            <w:tcBorders>
              <w:top w:val="nil"/>
              <w:left w:val="nil"/>
              <w:bottom w:val="nil"/>
              <w:right w:val="nil"/>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Ступель А. </w:t>
            </w:r>
          </w:p>
        </w:tc>
        <w:tc>
          <w:tcPr>
            <w:tcW w:w="5879" w:type="dxa"/>
            <w:tcBorders>
              <w:top w:val="nil"/>
              <w:left w:val="nil"/>
              <w:bottom w:val="nil"/>
              <w:right w:val="nil"/>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 мире камерной музыки. Изд.2-е, Музыка, 1 970 </w:t>
            </w:r>
          </w:p>
        </w:tc>
      </w:tr>
      <w:tr w:rsidR="00BD66FB" w:rsidRPr="00044DD5" w:rsidTr="000979A4">
        <w:trPr>
          <w:trHeight w:val="427"/>
        </w:trPr>
        <w:tc>
          <w:tcPr>
            <w:tcW w:w="2870" w:type="dxa"/>
            <w:tcBorders>
              <w:top w:val="nil"/>
              <w:left w:val="nil"/>
              <w:bottom w:val="nil"/>
              <w:right w:val="nil"/>
            </w:tcBorders>
            <w:vAlign w:val="bottom"/>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Тайманов И. </w:t>
            </w:r>
          </w:p>
        </w:tc>
        <w:tc>
          <w:tcPr>
            <w:tcW w:w="5879" w:type="dxa"/>
            <w:tcBorders>
              <w:top w:val="nil"/>
              <w:left w:val="nil"/>
              <w:bottom w:val="nil"/>
              <w:right w:val="nil"/>
            </w:tcBorders>
            <w:vAlign w:val="bottom"/>
          </w:tcPr>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Фортепианный дуэт: современная жизнь жанра / </w:t>
            </w:r>
          </w:p>
        </w:tc>
      </w:tr>
    </w:tbl>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ежеквартальный журнал "Пиано форум" № 2, 2011, ред. Задерацкий В. </w:t>
      </w:r>
    </w:p>
    <w:p w:rsidR="00BD66FB" w:rsidRPr="00044DD5" w:rsidRDefault="00BD66FB" w:rsidP="00044DD5">
      <w:pPr>
        <w:pStyle w:val="1"/>
        <w:spacing w:line="360" w:lineRule="auto"/>
        <w:ind w:left="0"/>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МУНИЦИПАЛЬНОЕ БЮДЖЕТНОЕ ОБРАЗОВАТЕЛЬНОЕ УЧРЕЖДЕНИЕ ДОПОЛНИТЕЛЬНОГО ОБРАЗОВАНИЯ ДЕТЕЙ                                                   «ДЕТСКАЯ ШКОЛА ИСКУССТВ» ГОРОДА БОГДАНОВИЧА</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ДОПОЛНИТЕЛЬНЫАЯ ПРЕДПРОФЕССИОНАЛЬНАЯ ОБЩЕОБРАЗОВАТЕЛЬНАЯ ПРОГРАММА В ОБЛАСТИ МУЗЫКАЛЬНОГО ИСКУССТВА «ФОРТЕПИАНО»</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Предметная область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ПО.01.МУЗЫКАЛЬНОЕ ИСПОЛНИТЕЛЬСТВО</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ПРОГРАММА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по учебному предмету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ПО.01.УП.03. КОНЦЕРТМЕЙСТЕРСКИЙ КЛАСС</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Богданович, 2013</w:t>
      </w:r>
    </w:p>
    <w:p w:rsidR="00BD66FB" w:rsidRPr="00044DD5" w:rsidRDefault="00BD66FB" w:rsidP="00044DD5">
      <w:pPr>
        <w:pStyle w:val="1"/>
        <w:rPr>
          <w:rFonts w:ascii="Times New Roman" w:hAnsi="Times New Roman" w:cs="Times New Roman"/>
          <w:color w:val="000000"/>
          <w:sz w:val="26"/>
          <w:szCs w:val="26"/>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D66FB" w:rsidRPr="00044DD5" w:rsidTr="000979A4">
        <w:tc>
          <w:tcPr>
            <w:tcW w:w="4785"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Утверждено решением педагогического совета МБОУ ДОД «Детская школа искусств» города Богдановича</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Протокол заседания №28                                   от 23.08.2013г.</w:t>
            </w:r>
          </w:p>
        </w:tc>
        <w:tc>
          <w:tcPr>
            <w:tcW w:w="47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Утверждаю:</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Директор МБОУ ДОД «Детская школа искусств» города Богдановича</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_______________________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(подпись)</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Приказ №51/2-ОД от 27.08.2013г.</w:t>
            </w:r>
          </w:p>
        </w:tc>
      </w:tr>
    </w:tbl>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учебного предмета «КОНЦЕРТМЕЙСТЕРСКИЙ КЛАСС»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Разработчик: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Бондарева И. В.,</w:t>
      </w:r>
      <w:r w:rsidRPr="00044DD5">
        <w:rPr>
          <w:rFonts w:ascii="Times New Roman" w:hAnsi="Times New Roman" w:cs="Times New Roman"/>
          <w:color w:val="000000"/>
          <w:sz w:val="26"/>
          <w:szCs w:val="26"/>
        </w:rPr>
        <w:t xml:space="preserve"> заместитель директора по учебной работе второго здания Муниципального бюджетного образовательного учреждения дополнительного образования детей «Детская школа искусств» города Богдановича, преподаватель первой квалификационной категории и концертмейстер высшей квалификационной категории.</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Рецензент:</w:t>
      </w:r>
    </w:p>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Агафонова М. М.,</w:t>
      </w:r>
      <w:r w:rsidRPr="00044DD5">
        <w:rPr>
          <w:rFonts w:ascii="Times New Roman" w:hAnsi="Times New Roman" w:cs="Times New Roman"/>
          <w:color w:val="000000"/>
          <w:sz w:val="26"/>
          <w:szCs w:val="26"/>
        </w:rPr>
        <w:t xml:space="preserve"> заведующая отделением «Фортепиано» Муниципального бюджетного образовательного учреждения дополнительного образования детей «Детская школа искусств» города Богдановича, преподаватель первой квалификационной категории.</w:t>
      </w:r>
    </w:p>
    <w:p w:rsidR="00BD66FB" w:rsidRPr="00044DD5" w:rsidRDefault="00BD66FB" w:rsidP="00044DD5">
      <w:pPr>
        <w:pStyle w:val="1"/>
        <w:spacing w:line="360" w:lineRule="auto"/>
        <w:rPr>
          <w:rFonts w:ascii="Times New Roman" w:hAnsi="Times New Roman" w:cs="Times New Roman"/>
          <w:b/>
          <w:bCs/>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ind w:left="0"/>
        <w:rPr>
          <w:rFonts w:ascii="Times New Roman" w:hAnsi="Times New Roman" w:cs="Times New Roman"/>
          <w:b/>
          <w:bCs/>
          <w:color w:val="000000"/>
          <w:sz w:val="26"/>
          <w:szCs w:val="26"/>
        </w:rPr>
      </w:pPr>
    </w:p>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Структура  программы учебного предмета</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lang w:val="en-US"/>
        </w:rPr>
        <w:t>I</w:t>
      </w:r>
      <w:r w:rsidRPr="00044DD5">
        <w:rPr>
          <w:rFonts w:ascii="Times New Roman" w:hAnsi="Times New Roman" w:cs="Times New Roman"/>
          <w:b/>
          <w:bCs/>
          <w:color w:val="000000"/>
          <w:sz w:val="26"/>
          <w:szCs w:val="26"/>
        </w:rPr>
        <w:t>. Пояснительнаязаписка</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numPr>
          <w:ilvl w:val="0"/>
          <w:numId w:val="1"/>
        </w:numPr>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Характеристика учебного предмета, его место и роль в образовательном процессе;</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p>
    <w:p w:rsidR="00BD66FB" w:rsidRPr="00044DD5" w:rsidRDefault="00BD66FB" w:rsidP="00044DD5">
      <w:pPr>
        <w:pStyle w:val="1"/>
        <w:numPr>
          <w:ilvl w:val="0"/>
          <w:numId w:val="1"/>
        </w:numPr>
        <w:spacing w:line="360" w:lineRule="auto"/>
        <w:rPr>
          <w:rFonts w:ascii="Times New Roman" w:hAnsi="Times New Roman" w:cs="Times New Roman"/>
          <w:i/>
          <w:iCs/>
          <w:color w:val="000000"/>
          <w:sz w:val="26"/>
          <w:szCs w:val="26"/>
          <w:lang w:val="en-US"/>
        </w:rPr>
      </w:pPr>
      <w:r w:rsidRPr="00044DD5">
        <w:rPr>
          <w:rFonts w:ascii="Times New Roman" w:hAnsi="Times New Roman" w:cs="Times New Roman"/>
          <w:i/>
          <w:iCs/>
          <w:color w:val="000000"/>
          <w:sz w:val="26"/>
          <w:szCs w:val="26"/>
          <w:lang w:val="en-US"/>
        </w:rPr>
        <w:t>Срокреализацииучебногопредмета;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lang w:val="en-US"/>
        </w:rPr>
      </w:pPr>
    </w:p>
    <w:p w:rsidR="00BD66FB" w:rsidRPr="00044DD5" w:rsidRDefault="00BD66FB" w:rsidP="00044DD5">
      <w:pPr>
        <w:pStyle w:val="1"/>
        <w:numPr>
          <w:ilvl w:val="0"/>
          <w:numId w:val="1"/>
        </w:numPr>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Объем учебного времени, предусмотренный учебным планом образовательного учреждения на реализацию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p>
    <w:p w:rsidR="00BD66FB" w:rsidRPr="00044DD5" w:rsidRDefault="00BD66FB" w:rsidP="00044DD5">
      <w:pPr>
        <w:pStyle w:val="1"/>
        <w:numPr>
          <w:ilvl w:val="0"/>
          <w:numId w:val="1"/>
        </w:numPr>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Форма проведения учебных аудиторных занятий;</w:t>
      </w:r>
    </w:p>
    <w:p w:rsidR="00BD66FB" w:rsidRPr="00044DD5" w:rsidRDefault="00BD66FB" w:rsidP="00044DD5">
      <w:pPr>
        <w:pStyle w:val="1"/>
        <w:numPr>
          <w:ilvl w:val="0"/>
          <w:numId w:val="1"/>
        </w:numPr>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Цели и задачи учебного предмета;</w:t>
      </w:r>
    </w:p>
    <w:p w:rsidR="00BD66FB" w:rsidRPr="00044DD5" w:rsidRDefault="00BD66FB" w:rsidP="00044DD5">
      <w:pPr>
        <w:pStyle w:val="1"/>
        <w:numPr>
          <w:ilvl w:val="0"/>
          <w:numId w:val="1"/>
        </w:numPr>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Обоснование структуры программы учебного предмета;</w:t>
      </w:r>
    </w:p>
    <w:p w:rsidR="00BD66FB" w:rsidRPr="00044DD5" w:rsidRDefault="00BD66FB" w:rsidP="00044DD5">
      <w:pPr>
        <w:pStyle w:val="1"/>
        <w:numPr>
          <w:ilvl w:val="0"/>
          <w:numId w:val="1"/>
        </w:numPr>
        <w:spacing w:line="360" w:lineRule="auto"/>
        <w:rPr>
          <w:rFonts w:ascii="Times New Roman" w:hAnsi="Times New Roman" w:cs="Times New Roman"/>
          <w:i/>
          <w:iCs/>
          <w:color w:val="000000"/>
          <w:sz w:val="26"/>
          <w:szCs w:val="26"/>
          <w:lang w:val="en-US"/>
        </w:rPr>
      </w:pPr>
      <w:r w:rsidRPr="00044DD5">
        <w:rPr>
          <w:rFonts w:ascii="Times New Roman" w:hAnsi="Times New Roman" w:cs="Times New Roman"/>
          <w:i/>
          <w:iCs/>
          <w:color w:val="000000"/>
          <w:sz w:val="26"/>
          <w:szCs w:val="26"/>
          <w:lang w:val="en-US"/>
        </w:rPr>
        <w:t>Методыобучения;</w:t>
      </w:r>
    </w:p>
    <w:p w:rsidR="00BD66FB" w:rsidRPr="00044DD5" w:rsidRDefault="00BD66FB" w:rsidP="00044DD5">
      <w:pPr>
        <w:pStyle w:val="1"/>
        <w:numPr>
          <w:ilvl w:val="0"/>
          <w:numId w:val="1"/>
        </w:numPr>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Описание материально-технических условий реализации учебного предме-</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lang w:val="en-US"/>
        </w:rPr>
        <w:t>та;</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w:t>
      </w: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r w:rsidRPr="00044DD5">
        <w:rPr>
          <w:rFonts w:ascii="Times New Roman" w:hAnsi="Times New Roman" w:cs="Times New Roman"/>
          <w:b/>
          <w:bCs/>
          <w:color w:val="000000"/>
          <w:sz w:val="26"/>
          <w:szCs w:val="26"/>
          <w:lang w:val="en-US"/>
        </w:rPr>
        <w:t>II. Содержаниеучебногопредмета</w:t>
      </w:r>
    </w:p>
    <w:p w:rsidR="00BD66FB" w:rsidRPr="00044DD5" w:rsidRDefault="00BD66FB" w:rsidP="00044DD5">
      <w:pPr>
        <w:pStyle w:val="1"/>
        <w:numPr>
          <w:ilvl w:val="0"/>
          <w:numId w:val="2"/>
        </w:numPr>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Сведения о затратах учебного времени;</w:t>
      </w:r>
    </w:p>
    <w:p w:rsidR="00BD66FB" w:rsidRPr="00044DD5" w:rsidRDefault="00BD66FB" w:rsidP="00044DD5">
      <w:pPr>
        <w:pStyle w:val="1"/>
        <w:numPr>
          <w:ilvl w:val="0"/>
          <w:numId w:val="2"/>
        </w:numPr>
        <w:spacing w:line="360" w:lineRule="auto"/>
        <w:rPr>
          <w:rFonts w:ascii="Times New Roman" w:hAnsi="Times New Roman" w:cs="Times New Roman"/>
          <w:i/>
          <w:iCs/>
          <w:color w:val="000000"/>
          <w:sz w:val="26"/>
          <w:szCs w:val="26"/>
          <w:lang w:val="en-US"/>
        </w:rPr>
      </w:pPr>
      <w:r w:rsidRPr="00044DD5">
        <w:rPr>
          <w:rFonts w:ascii="Times New Roman" w:hAnsi="Times New Roman" w:cs="Times New Roman"/>
          <w:i/>
          <w:iCs/>
          <w:color w:val="000000"/>
          <w:sz w:val="26"/>
          <w:szCs w:val="26"/>
          <w:lang w:val="en-US"/>
        </w:rPr>
        <w:t>Годовыетребованияпоклассам;</w:t>
      </w:r>
    </w:p>
    <w:p w:rsidR="00BD66FB" w:rsidRPr="00044DD5" w:rsidRDefault="00BD66FB" w:rsidP="00044DD5">
      <w:pPr>
        <w:pStyle w:val="1"/>
        <w:spacing w:line="360" w:lineRule="auto"/>
        <w:ind w:left="0"/>
        <w:rPr>
          <w:rFonts w:ascii="Times New Roman" w:hAnsi="Times New Roman" w:cs="Times New Roman"/>
          <w:i/>
          <w:iCs/>
          <w:color w:val="000000"/>
          <w:sz w:val="26"/>
          <w:szCs w:val="26"/>
          <w:lang w:val="en-US"/>
        </w:rPr>
      </w:pP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III</w:t>
      </w:r>
      <w:r w:rsidRPr="00044DD5">
        <w:rPr>
          <w:rFonts w:ascii="Times New Roman" w:hAnsi="Times New Roman" w:cs="Times New Roman"/>
          <w:b/>
          <w:bCs/>
          <w:color w:val="000000"/>
          <w:sz w:val="26"/>
          <w:szCs w:val="26"/>
        </w:rPr>
        <w:t>. Требования к уровню подготовки обучающихся</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lang w:val="en-US"/>
        </w:rPr>
        <w:t>IV</w:t>
      </w:r>
      <w:r w:rsidRPr="00044DD5">
        <w:rPr>
          <w:rFonts w:ascii="Times New Roman" w:hAnsi="Times New Roman" w:cs="Times New Roman"/>
          <w:b/>
          <w:bCs/>
          <w:color w:val="000000"/>
          <w:sz w:val="26"/>
          <w:szCs w:val="26"/>
        </w:rPr>
        <w:t>. Формы и методы контроля, система оценок</w:t>
      </w:r>
    </w:p>
    <w:p w:rsidR="00BD66FB" w:rsidRPr="00044DD5" w:rsidRDefault="00BD66FB" w:rsidP="00044DD5">
      <w:pPr>
        <w:pStyle w:val="1"/>
        <w:numPr>
          <w:ilvl w:val="0"/>
          <w:numId w:val="3"/>
        </w:numPr>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Аттестация: цели, виды, форма, содержание;</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p>
    <w:p w:rsidR="00BD66FB" w:rsidRPr="00044DD5" w:rsidRDefault="00BD66FB" w:rsidP="00044DD5">
      <w:pPr>
        <w:pStyle w:val="1"/>
        <w:numPr>
          <w:ilvl w:val="0"/>
          <w:numId w:val="3"/>
        </w:numPr>
        <w:spacing w:line="360" w:lineRule="auto"/>
        <w:rPr>
          <w:rFonts w:ascii="Times New Roman" w:hAnsi="Times New Roman" w:cs="Times New Roman"/>
          <w:i/>
          <w:iCs/>
          <w:color w:val="000000"/>
          <w:sz w:val="26"/>
          <w:szCs w:val="26"/>
          <w:lang w:val="en-US"/>
        </w:rPr>
      </w:pPr>
      <w:r w:rsidRPr="00044DD5">
        <w:rPr>
          <w:rFonts w:ascii="Times New Roman" w:hAnsi="Times New Roman" w:cs="Times New Roman"/>
          <w:i/>
          <w:iCs/>
          <w:color w:val="000000"/>
          <w:sz w:val="26"/>
          <w:szCs w:val="26"/>
          <w:lang w:val="en-US"/>
        </w:rPr>
        <w:t>Критерииоценки;</w:t>
      </w:r>
    </w:p>
    <w:p w:rsidR="00BD66FB" w:rsidRPr="00044DD5" w:rsidRDefault="00BD66FB" w:rsidP="00044DD5">
      <w:pPr>
        <w:pStyle w:val="1"/>
        <w:spacing w:line="360" w:lineRule="auto"/>
        <w:ind w:left="0"/>
        <w:jc w:val="both"/>
        <w:rPr>
          <w:rFonts w:ascii="Times New Roman" w:hAnsi="Times New Roman" w:cs="Times New Roman"/>
          <w:i/>
          <w:iCs/>
          <w:color w:val="000000"/>
          <w:sz w:val="26"/>
          <w:szCs w:val="26"/>
          <w:lang w:val="en-US"/>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lang w:val="en-US"/>
        </w:rPr>
        <w:t>V</w:t>
      </w:r>
      <w:r w:rsidRPr="00044DD5">
        <w:rPr>
          <w:rFonts w:ascii="Times New Roman" w:hAnsi="Times New Roman" w:cs="Times New Roman"/>
          <w:b/>
          <w:bCs/>
          <w:color w:val="000000"/>
          <w:sz w:val="26"/>
          <w:szCs w:val="26"/>
        </w:rPr>
        <w:t>. Методическое обеспечение учебного процесса</w:t>
      </w:r>
    </w:p>
    <w:p w:rsidR="00BD66FB" w:rsidRPr="00044DD5" w:rsidRDefault="00BD66FB" w:rsidP="00044DD5">
      <w:pPr>
        <w:pStyle w:val="1"/>
        <w:numPr>
          <w:ilvl w:val="0"/>
          <w:numId w:val="4"/>
        </w:numPr>
        <w:spacing w:line="360" w:lineRule="auto"/>
        <w:rPr>
          <w:rFonts w:ascii="Times New Roman" w:hAnsi="Times New Roman" w:cs="Times New Roman"/>
          <w:i/>
          <w:iCs/>
          <w:color w:val="000000"/>
          <w:sz w:val="26"/>
          <w:szCs w:val="26"/>
          <w:lang w:val="en-US"/>
        </w:rPr>
      </w:pPr>
      <w:r w:rsidRPr="00044DD5">
        <w:rPr>
          <w:rFonts w:ascii="Times New Roman" w:hAnsi="Times New Roman" w:cs="Times New Roman"/>
          <w:i/>
          <w:iCs/>
          <w:color w:val="000000"/>
          <w:sz w:val="26"/>
          <w:szCs w:val="26"/>
          <w:lang w:val="en-US"/>
        </w:rPr>
        <w:t>Методическиерекомендациипедагогическимработникам;</w:t>
      </w:r>
    </w:p>
    <w:p w:rsidR="00BD66FB" w:rsidRPr="00044DD5" w:rsidRDefault="00BD66FB" w:rsidP="00044DD5">
      <w:pPr>
        <w:pStyle w:val="1"/>
        <w:numPr>
          <w:ilvl w:val="0"/>
          <w:numId w:val="4"/>
        </w:numPr>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Рекомендации по организации самостоятельной работы обучающихся</w:t>
      </w:r>
      <w:r w:rsidRPr="00044DD5">
        <w:rPr>
          <w:rFonts w:ascii="Times New Roman" w:hAnsi="Times New Roman" w:cs="Times New Roman"/>
          <w:color w:val="000000"/>
          <w:sz w:val="26"/>
          <w:szCs w:val="26"/>
        </w:rPr>
        <w:t>;</w:t>
      </w:r>
    </w:p>
    <w:p w:rsidR="00BD66FB" w:rsidRPr="00044DD5" w:rsidRDefault="00BD66FB" w:rsidP="00044DD5">
      <w:pPr>
        <w:pStyle w:val="1"/>
        <w:spacing w:line="360" w:lineRule="auto"/>
        <w:ind w:left="0"/>
        <w:rPr>
          <w:rFonts w:ascii="Times New Roman" w:hAnsi="Times New Roman" w:cs="Times New Roman"/>
          <w:i/>
          <w:iCs/>
          <w:color w:val="000000"/>
          <w:sz w:val="26"/>
          <w:szCs w:val="26"/>
        </w:rPr>
      </w:pPr>
    </w:p>
    <w:p w:rsidR="00BD66FB" w:rsidRPr="00044DD5" w:rsidRDefault="00BD66FB" w:rsidP="00044DD5">
      <w:pPr>
        <w:pStyle w:val="1"/>
        <w:spacing w:line="360" w:lineRule="auto"/>
        <w:jc w:val="both"/>
        <w:rPr>
          <w:rFonts w:ascii="Times New Roman" w:hAnsi="Times New Roman" w:cs="Times New Roman"/>
          <w:i/>
          <w:iCs/>
          <w:color w:val="000000"/>
          <w:sz w:val="26"/>
          <w:szCs w:val="26"/>
        </w:rPr>
      </w:pPr>
    </w:p>
    <w:p w:rsidR="00BD66FB" w:rsidRPr="00044DD5" w:rsidRDefault="00BD66FB" w:rsidP="00044DD5">
      <w:pPr>
        <w:pStyle w:val="1"/>
        <w:spacing w:line="360" w:lineRule="auto"/>
        <w:rPr>
          <w:rFonts w:ascii="Times New Roman" w:hAnsi="Times New Roman" w:cs="Times New Roman"/>
          <w:i/>
          <w:iCs/>
          <w:color w:val="000000"/>
          <w:sz w:val="26"/>
          <w:szCs w:val="26"/>
        </w:rPr>
      </w:pPr>
      <w:r w:rsidRPr="00044DD5">
        <w:rPr>
          <w:rFonts w:ascii="Times New Roman" w:hAnsi="Times New Roman" w:cs="Times New Roman"/>
          <w:b/>
          <w:bCs/>
          <w:color w:val="000000"/>
          <w:sz w:val="26"/>
          <w:szCs w:val="26"/>
          <w:lang w:val="en-US"/>
        </w:rPr>
        <w:t>VI</w:t>
      </w:r>
      <w:r w:rsidRPr="00044DD5">
        <w:rPr>
          <w:rFonts w:ascii="Times New Roman" w:hAnsi="Times New Roman" w:cs="Times New Roman"/>
          <w:b/>
          <w:bCs/>
          <w:color w:val="000000"/>
          <w:sz w:val="26"/>
          <w:szCs w:val="26"/>
        </w:rPr>
        <w:t>. Списки рекомендуемой нотной и методической литературы</w:t>
      </w:r>
    </w:p>
    <w:p w:rsidR="00BD66FB" w:rsidRPr="00044DD5" w:rsidRDefault="00BD66FB" w:rsidP="00044DD5">
      <w:pPr>
        <w:pStyle w:val="1"/>
        <w:numPr>
          <w:ilvl w:val="0"/>
          <w:numId w:val="4"/>
        </w:numPr>
        <w:spacing w:line="360" w:lineRule="auto"/>
        <w:rPr>
          <w:rFonts w:ascii="Times New Roman" w:hAnsi="Times New Roman" w:cs="Times New Roman"/>
          <w:i/>
          <w:iCs/>
          <w:color w:val="000000"/>
          <w:sz w:val="26"/>
          <w:szCs w:val="26"/>
          <w:lang w:val="en-US"/>
        </w:rPr>
      </w:pPr>
      <w:r w:rsidRPr="00044DD5">
        <w:rPr>
          <w:rFonts w:ascii="Times New Roman" w:hAnsi="Times New Roman" w:cs="Times New Roman"/>
          <w:i/>
          <w:iCs/>
          <w:color w:val="000000"/>
          <w:sz w:val="26"/>
          <w:szCs w:val="26"/>
          <w:lang w:val="en-US"/>
        </w:rPr>
        <w:t>Списокрекомендуемойнотнойлитературы;</w:t>
      </w:r>
    </w:p>
    <w:p w:rsidR="00BD66FB" w:rsidRPr="00044DD5" w:rsidRDefault="00BD66FB" w:rsidP="00044DD5">
      <w:pPr>
        <w:pStyle w:val="1"/>
        <w:spacing w:line="360" w:lineRule="auto"/>
        <w:jc w:val="both"/>
        <w:rPr>
          <w:rFonts w:ascii="Times New Roman" w:hAnsi="Times New Roman" w:cs="Times New Roman"/>
          <w:i/>
          <w:iCs/>
          <w:color w:val="000000"/>
          <w:sz w:val="26"/>
          <w:szCs w:val="26"/>
          <w:lang w:val="en-US"/>
        </w:rPr>
      </w:pPr>
    </w:p>
    <w:p w:rsidR="00BD66FB" w:rsidRPr="00044DD5" w:rsidRDefault="00BD66FB" w:rsidP="00044DD5">
      <w:pPr>
        <w:pStyle w:val="1"/>
        <w:numPr>
          <w:ilvl w:val="0"/>
          <w:numId w:val="4"/>
        </w:numPr>
        <w:spacing w:line="360" w:lineRule="auto"/>
        <w:rPr>
          <w:rFonts w:ascii="Times New Roman" w:hAnsi="Times New Roman" w:cs="Times New Roman"/>
          <w:i/>
          <w:iCs/>
          <w:color w:val="000000"/>
          <w:sz w:val="26"/>
          <w:szCs w:val="26"/>
          <w:lang w:val="en-US"/>
        </w:rPr>
      </w:pPr>
      <w:r w:rsidRPr="00044DD5">
        <w:rPr>
          <w:rFonts w:ascii="Times New Roman" w:hAnsi="Times New Roman" w:cs="Times New Roman"/>
          <w:i/>
          <w:iCs/>
          <w:color w:val="000000"/>
          <w:sz w:val="26"/>
          <w:szCs w:val="26"/>
          <w:lang w:val="en-US"/>
        </w:rPr>
        <w:t>Списокрекомендуемойметодическойлитературы</w:t>
      </w: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sectPr w:rsidR="00BD66FB" w:rsidRPr="00044DD5" w:rsidSect="001249F1">
          <w:pgSz w:w="11900" w:h="16840"/>
          <w:pgMar w:top="851" w:right="840" w:bottom="1134" w:left="1700" w:header="720" w:footer="720" w:gutter="0"/>
          <w:cols w:space="720" w:equalWidth="0">
            <w:col w:w="9360"/>
          </w:cols>
          <w:noEndnote/>
        </w:sectPr>
      </w:pPr>
    </w:p>
    <w:p w:rsidR="00BD66FB" w:rsidRPr="00044DD5" w:rsidRDefault="00BD66FB" w:rsidP="00044DD5">
      <w:pPr>
        <w:pStyle w:val="1"/>
        <w:spacing w:line="360" w:lineRule="auto"/>
        <w:ind w:left="0"/>
        <w:rPr>
          <w:rFonts w:ascii="Times New Roman" w:hAnsi="Times New Roman" w:cs="Times New Roman"/>
          <w:b/>
          <w:bCs/>
          <w:color w:val="000000"/>
          <w:sz w:val="26"/>
          <w:szCs w:val="26"/>
          <w:lang w:val="en-US"/>
        </w:rPr>
      </w:pPr>
    </w:p>
    <w:p w:rsidR="00BD66FB" w:rsidRPr="00044DD5" w:rsidRDefault="00BD66FB" w:rsidP="00044DD5">
      <w:pPr>
        <w:pStyle w:val="1"/>
        <w:spacing w:line="360" w:lineRule="auto"/>
        <w:ind w:left="0"/>
        <w:rPr>
          <w:rFonts w:ascii="Times New Roman" w:hAnsi="Times New Roman" w:cs="Times New Roman"/>
          <w:b/>
          <w:bCs/>
          <w:color w:val="000000"/>
          <w:sz w:val="26"/>
          <w:szCs w:val="26"/>
          <w:lang w:val="en-US"/>
        </w:rPr>
      </w:pPr>
    </w:p>
    <w:p w:rsidR="00BD66FB" w:rsidRPr="00044DD5" w:rsidRDefault="00BD66FB" w:rsidP="00044DD5">
      <w:pPr>
        <w:pStyle w:val="1"/>
        <w:spacing w:line="360" w:lineRule="auto"/>
        <w:ind w:left="0"/>
        <w:rPr>
          <w:rFonts w:ascii="Times New Roman" w:hAnsi="Times New Roman" w:cs="Times New Roman"/>
          <w:b/>
          <w:bCs/>
          <w:color w:val="000000"/>
          <w:sz w:val="26"/>
          <w:szCs w:val="26"/>
          <w:lang w:val="en-US"/>
        </w:rPr>
      </w:pPr>
    </w:p>
    <w:p w:rsidR="00BD66FB" w:rsidRPr="00044DD5" w:rsidRDefault="00BD66FB" w:rsidP="00044DD5">
      <w:pPr>
        <w:pStyle w:val="1"/>
        <w:spacing w:line="360" w:lineRule="auto"/>
        <w:ind w:left="0"/>
        <w:rPr>
          <w:rFonts w:ascii="Times New Roman" w:hAnsi="Times New Roman" w:cs="Times New Roman"/>
          <w:b/>
          <w:bCs/>
          <w:color w:val="000000"/>
          <w:sz w:val="26"/>
          <w:szCs w:val="26"/>
          <w:lang w:val="en-US"/>
        </w:rPr>
      </w:pPr>
    </w:p>
    <w:p w:rsidR="00BD66FB" w:rsidRPr="00044DD5" w:rsidRDefault="00BD66FB" w:rsidP="00044DD5">
      <w:pPr>
        <w:pStyle w:val="1"/>
        <w:spacing w:line="360" w:lineRule="auto"/>
        <w:ind w:left="0"/>
        <w:rPr>
          <w:rFonts w:ascii="Times New Roman" w:hAnsi="Times New Roman" w:cs="Times New Roman"/>
          <w:b/>
          <w:bCs/>
          <w:color w:val="000000"/>
          <w:sz w:val="26"/>
          <w:szCs w:val="26"/>
          <w:lang w:val="en-US"/>
        </w:rPr>
      </w:pPr>
    </w:p>
    <w:p w:rsidR="00BD66FB" w:rsidRPr="00044DD5" w:rsidRDefault="00BD66FB" w:rsidP="00044DD5">
      <w:pPr>
        <w:pStyle w:val="1"/>
        <w:spacing w:line="360" w:lineRule="auto"/>
        <w:ind w:left="0"/>
        <w:rPr>
          <w:rFonts w:ascii="Times New Roman" w:hAnsi="Times New Roman" w:cs="Times New Roman"/>
          <w:b/>
          <w:bCs/>
          <w:color w:val="000000"/>
          <w:sz w:val="26"/>
          <w:szCs w:val="26"/>
          <w:lang w:val="en-US"/>
        </w:rPr>
      </w:pPr>
    </w:p>
    <w:p w:rsidR="00BD66FB" w:rsidRPr="00044DD5" w:rsidRDefault="00BD66FB" w:rsidP="00044DD5">
      <w:pPr>
        <w:pStyle w:val="1"/>
        <w:spacing w:line="360" w:lineRule="auto"/>
        <w:ind w:left="0"/>
        <w:rPr>
          <w:rFonts w:ascii="Times New Roman" w:hAnsi="Times New Roman" w:cs="Times New Roman"/>
          <w:b/>
          <w:bCs/>
          <w:color w:val="000000"/>
          <w:sz w:val="26"/>
          <w:szCs w:val="26"/>
          <w:lang w:val="en-US"/>
        </w:rPr>
      </w:pPr>
    </w:p>
    <w:p w:rsidR="00BD66FB" w:rsidRPr="00044DD5" w:rsidRDefault="00BD66FB" w:rsidP="00044DD5">
      <w:pPr>
        <w:pStyle w:val="1"/>
        <w:spacing w:line="360" w:lineRule="auto"/>
        <w:ind w:left="0"/>
        <w:rPr>
          <w:rFonts w:ascii="Times New Roman" w:hAnsi="Times New Roman" w:cs="Times New Roman"/>
          <w:b/>
          <w:bCs/>
          <w:color w:val="000000"/>
          <w:sz w:val="26"/>
          <w:szCs w:val="26"/>
          <w:lang w:val="en-US"/>
        </w:rPr>
      </w:pPr>
    </w:p>
    <w:p w:rsidR="00BD66FB" w:rsidRPr="00044DD5" w:rsidRDefault="00BD66FB" w:rsidP="00044DD5">
      <w:pPr>
        <w:pStyle w:val="1"/>
        <w:spacing w:line="360" w:lineRule="auto"/>
        <w:ind w:left="0"/>
        <w:rPr>
          <w:rFonts w:ascii="Times New Roman" w:hAnsi="Times New Roman" w:cs="Times New Roman"/>
          <w:b/>
          <w:bCs/>
          <w:color w:val="000000"/>
          <w:sz w:val="26"/>
          <w:szCs w:val="26"/>
          <w:lang w:val="en-US"/>
        </w:rPr>
      </w:pPr>
    </w:p>
    <w:p w:rsidR="00BD66FB" w:rsidRPr="00044DD5" w:rsidRDefault="00BD66FB" w:rsidP="00044DD5">
      <w:pPr>
        <w:pStyle w:val="1"/>
        <w:spacing w:line="360" w:lineRule="auto"/>
        <w:ind w:left="0"/>
        <w:rPr>
          <w:rFonts w:ascii="Times New Roman" w:hAnsi="Times New Roman" w:cs="Times New Roman"/>
          <w:b/>
          <w:bCs/>
          <w:color w:val="000000"/>
          <w:sz w:val="26"/>
          <w:szCs w:val="26"/>
          <w:lang w:val="en-US"/>
        </w:rPr>
      </w:pPr>
    </w:p>
    <w:p w:rsidR="00BD66FB" w:rsidRPr="00044DD5" w:rsidRDefault="00BD66FB" w:rsidP="00044DD5">
      <w:pPr>
        <w:pStyle w:val="1"/>
        <w:spacing w:line="360" w:lineRule="auto"/>
        <w:ind w:left="0"/>
        <w:rPr>
          <w:rFonts w:ascii="Times New Roman" w:hAnsi="Times New Roman" w:cs="Times New Roman"/>
          <w:b/>
          <w:bCs/>
          <w:color w:val="000000"/>
          <w:sz w:val="26"/>
          <w:szCs w:val="26"/>
          <w:lang w:val="en-US"/>
        </w:rPr>
      </w:pPr>
    </w:p>
    <w:p w:rsidR="00BD66FB" w:rsidRPr="00044DD5" w:rsidRDefault="00BD66FB" w:rsidP="00044DD5">
      <w:pPr>
        <w:pStyle w:val="1"/>
        <w:spacing w:line="360" w:lineRule="auto"/>
        <w:ind w:left="0"/>
        <w:rPr>
          <w:rFonts w:ascii="Times New Roman" w:hAnsi="Times New Roman" w:cs="Times New Roman"/>
          <w:b/>
          <w:bCs/>
          <w:color w:val="000000"/>
          <w:sz w:val="26"/>
          <w:szCs w:val="26"/>
          <w:lang w:val="en-US"/>
        </w:rPr>
      </w:pPr>
    </w:p>
    <w:p w:rsidR="00BD66FB" w:rsidRPr="00044DD5" w:rsidRDefault="00BD66FB" w:rsidP="00044DD5">
      <w:pPr>
        <w:pStyle w:val="1"/>
        <w:spacing w:line="360" w:lineRule="auto"/>
        <w:ind w:left="0"/>
        <w:rPr>
          <w:rFonts w:ascii="Times New Roman" w:hAnsi="Times New Roman" w:cs="Times New Roman"/>
          <w:b/>
          <w:bCs/>
          <w:color w:val="000000"/>
          <w:sz w:val="26"/>
          <w:szCs w:val="26"/>
          <w:lang w:val="en-US"/>
        </w:rPr>
      </w:pPr>
    </w:p>
    <w:p w:rsidR="00BD66FB" w:rsidRPr="00044DD5" w:rsidRDefault="00BD66FB" w:rsidP="00044DD5">
      <w:pPr>
        <w:pStyle w:val="1"/>
        <w:spacing w:line="360" w:lineRule="auto"/>
        <w:ind w:left="0"/>
        <w:rPr>
          <w:rFonts w:ascii="Times New Roman" w:hAnsi="Times New Roman" w:cs="Times New Roman"/>
          <w:b/>
          <w:bCs/>
          <w:color w:val="000000"/>
          <w:sz w:val="26"/>
          <w:szCs w:val="26"/>
          <w:lang w:val="en-US"/>
        </w:rPr>
      </w:pPr>
    </w:p>
    <w:p w:rsidR="00BD66FB" w:rsidRPr="00044DD5" w:rsidRDefault="00BD66FB" w:rsidP="00044DD5">
      <w:pPr>
        <w:pStyle w:val="1"/>
        <w:spacing w:line="360" w:lineRule="auto"/>
        <w:ind w:left="0"/>
        <w:rPr>
          <w:rFonts w:ascii="Times New Roman" w:hAnsi="Times New Roman" w:cs="Times New Roman"/>
          <w:b/>
          <w:bCs/>
          <w:color w:val="000000"/>
          <w:sz w:val="26"/>
          <w:szCs w:val="26"/>
          <w:lang w:val="en-US"/>
        </w:rPr>
      </w:pPr>
    </w:p>
    <w:p w:rsidR="00BD66FB" w:rsidRPr="00044DD5" w:rsidRDefault="00BD66FB" w:rsidP="00044DD5">
      <w:pPr>
        <w:pStyle w:val="1"/>
        <w:numPr>
          <w:ilvl w:val="0"/>
          <w:numId w:val="99"/>
        </w:numPr>
        <w:spacing w:line="360" w:lineRule="auto"/>
        <w:rPr>
          <w:rFonts w:ascii="Times New Roman" w:hAnsi="Times New Roman" w:cs="Times New Roman"/>
          <w:b/>
          <w:bCs/>
          <w:color w:val="000000"/>
          <w:sz w:val="26"/>
          <w:szCs w:val="26"/>
          <w:lang w:val="en-US"/>
        </w:rPr>
      </w:pPr>
      <w:r w:rsidRPr="00044DD5">
        <w:rPr>
          <w:rFonts w:ascii="Times New Roman" w:hAnsi="Times New Roman" w:cs="Times New Roman"/>
          <w:b/>
          <w:bCs/>
          <w:color w:val="000000"/>
          <w:sz w:val="26"/>
          <w:szCs w:val="26"/>
        </w:rPr>
        <w:t>ПОЯ</w:t>
      </w:r>
      <w:r w:rsidRPr="00044DD5">
        <w:rPr>
          <w:rFonts w:ascii="Times New Roman" w:hAnsi="Times New Roman" w:cs="Times New Roman"/>
          <w:b/>
          <w:bCs/>
          <w:color w:val="000000"/>
          <w:sz w:val="26"/>
          <w:szCs w:val="26"/>
          <w:lang w:val="en-US"/>
        </w:rPr>
        <w:t xml:space="preserve">СНИТЕЛЬНАЯ ЗАПИСКА </w:t>
      </w:r>
    </w:p>
    <w:p w:rsidR="00BD66FB" w:rsidRPr="00044DD5" w:rsidRDefault="00BD66FB" w:rsidP="00044DD5">
      <w:pPr>
        <w:pStyle w:val="1"/>
        <w:spacing w:line="360" w:lineRule="auto"/>
        <w:jc w:val="both"/>
        <w:rPr>
          <w:rFonts w:ascii="Times New Roman" w:hAnsi="Times New Roman" w:cs="Times New Roman"/>
          <w:b/>
          <w:bCs/>
          <w:color w:val="000000"/>
          <w:sz w:val="26"/>
          <w:szCs w:val="26"/>
          <w:lang w:val="en-US"/>
        </w:rPr>
      </w:pPr>
    </w:p>
    <w:p w:rsidR="00BD66FB" w:rsidRPr="00044DD5" w:rsidRDefault="00BD66FB" w:rsidP="00044DD5">
      <w:pPr>
        <w:pStyle w:val="1"/>
        <w:numPr>
          <w:ilvl w:val="0"/>
          <w:numId w:val="51"/>
        </w:numPr>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Характеристика учебного предмета, его место и роль в образовательном</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 xml:space="preserve"> процессе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учебного предмета «Концертмейстерский класс»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Учебный предмет "Концертмейстерский класс" направлен на 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 а также на приобретение навыков аккомпанирования, чтения с листа и транспонирования; на развитие самостоятельности в данных видах деятельности.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Наряду с практической подготовкой в задачи предмета входит: формирование художественного вкуса, чувства стиля, творческой самостоятельности, стремления к самосовершенствованию, знакомство с лучшими образцами отечественной и зарубежной музыки.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Формирование концертмейстерских навыков тесно связано с освоением особенностей ансамблевой игры. Поэтому в структуре программы "Фортепиано" федеральными государственными требованиями предусмотрены 3 учебных предмета, имеющих общие цели и задачи: "Специальность и чтение с листа", "Ансамбль" и "Концертмейстерский класс", которые в совокупности системно и наиболее полно дают предпрофессиональное образование, позволяющее наиболее эффективно сформировать исполнительские знания, умения и навыки, а также подготовить ученика к дальнейшему профессиональному обучению.</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Концертмейстерская деятельность является наиболее распространенной формой исполнительства для пианистов.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Данная программа отражает комплексное развитие и индивидуальный подход к ученику, академическую направленность и разнообразие вокального и инструментального репертуара, используемого в обучении. Содержание программы направлено на обеспечение художественно-эстетического развития личности и приобретения ею художественно-исполнительских знаний, умений и навыков.</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b/>
          <w:bCs/>
          <w:i/>
          <w:iCs/>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2. Срок реализации учебного предмета «Концертмейстерский класс»</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Срок реализации учебного предмета "Концертмейстерский класс " по 8-летнему учебному плану составляет полтора года - 7 класс и первое полугодие 8 класса.</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 xml:space="preserve">3. Объем учебного времени, </w:t>
      </w:r>
      <w:r w:rsidRPr="00044DD5">
        <w:rPr>
          <w:rFonts w:ascii="Times New Roman" w:hAnsi="Times New Roman" w:cs="Times New Roman"/>
          <w:color w:val="000000"/>
          <w:sz w:val="26"/>
          <w:szCs w:val="26"/>
        </w:rPr>
        <w:t>предусмотренный учебным планом образовательного учреждения на реализацию предмета «Концертмейстерский класс».</w:t>
      </w:r>
    </w:p>
    <w:p w:rsidR="00BD66FB" w:rsidRPr="00044DD5" w:rsidRDefault="00BD66FB" w:rsidP="00044DD5">
      <w:pPr>
        <w:pStyle w:val="1"/>
        <w:jc w:val="both"/>
        <w:rPr>
          <w:rFonts w:ascii="Times New Roman" w:hAnsi="Times New Roman" w:cs="Times New Roman"/>
          <w:color w:val="000000"/>
          <w:sz w:val="26"/>
          <w:szCs w:val="26"/>
        </w:rPr>
      </w:pPr>
    </w:p>
    <w:tbl>
      <w:tblPr>
        <w:tblW w:w="0" w:type="auto"/>
        <w:tblInd w:w="2" w:type="dxa"/>
        <w:tblLayout w:type="fixed"/>
        <w:tblCellMar>
          <w:left w:w="0" w:type="dxa"/>
          <w:right w:w="0" w:type="dxa"/>
        </w:tblCellMar>
        <w:tblLook w:val="0000"/>
      </w:tblPr>
      <w:tblGrid>
        <w:gridCol w:w="4820"/>
        <w:gridCol w:w="4780"/>
      </w:tblGrid>
      <w:tr w:rsidR="00BD66FB" w:rsidRPr="00044DD5" w:rsidTr="000979A4">
        <w:trPr>
          <w:trHeight w:val="322"/>
        </w:trPr>
        <w:tc>
          <w:tcPr>
            <w:tcW w:w="482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p>
        </w:tc>
        <w:tc>
          <w:tcPr>
            <w:tcW w:w="4780" w:type="dxa"/>
            <w:tcBorders>
              <w:top w:val="nil"/>
              <w:left w:val="nil"/>
              <w:bottom w:val="single" w:sz="8" w:space="0" w:color="auto"/>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b/>
                <w:bCs/>
                <w:i/>
                <w:iCs/>
                <w:color w:val="000000"/>
                <w:sz w:val="26"/>
                <w:szCs w:val="26"/>
                <w:lang w:val="en-US"/>
              </w:rPr>
              <w:t>Таблица1</w:t>
            </w:r>
          </w:p>
        </w:tc>
      </w:tr>
      <w:tr w:rsidR="00BD66FB" w:rsidRPr="00044DD5" w:rsidTr="000979A4">
        <w:trPr>
          <w:trHeight w:val="263"/>
        </w:trPr>
        <w:tc>
          <w:tcPr>
            <w:tcW w:w="4820" w:type="dxa"/>
            <w:tcBorders>
              <w:top w:val="nil"/>
              <w:left w:val="single" w:sz="8" w:space="0" w:color="auto"/>
              <w:bottom w:val="nil"/>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b/>
                <w:bCs/>
                <w:color w:val="000000"/>
                <w:sz w:val="26"/>
                <w:szCs w:val="26"/>
                <w:lang w:val="en-US"/>
              </w:rPr>
              <w:t>Виды</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color w:val="000000"/>
                <w:sz w:val="26"/>
                <w:szCs w:val="26"/>
                <w:lang w:val="en-US"/>
              </w:rPr>
              <w:t>учебной</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color w:val="000000"/>
                <w:sz w:val="26"/>
                <w:szCs w:val="26"/>
                <w:lang w:val="en-US"/>
              </w:rPr>
              <w:t>нагрузки</w:t>
            </w:r>
          </w:p>
        </w:tc>
        <w:tc>
          <w:tcPr>
            <w:tcW w:w="4780" w:type="dxa"/>
            <w:tcBorders>
              <w:top w:val="nil"/>
              <w:left w:val="nil"/>
              <w:bottom w:val="single" w:sz="8" w:space="0" w:color="auto"/>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7 класс – 1  полугодие 8 класса</w:t>
            </w:r>
          </w:p>
        </w:tc>
      </w:tr>
      <w:tr w:rsidR="00BD66FB" w:rsidRPr="00044DD5" w:rsidTr="000979A4">
        <w:trPr>
          <w:trHeight w:val="264"/>
        </w:trPr>
        <w:tc>
          <w:tcPr>
            <w:tcW w:w="4820" w:type="dxa"/>
            <w:tcBorders>
              <w:top w:val="nil"/>
              <w:left w:val="single" w:sz="8" w:space="0" w:color="auto"/>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4780" w:type="dxa"/>
            <w:tcBorders>
              <w:top w:val="nil"/>
              <w:left w:val="nil"/>
              <w:bottom w:val="single" w:sz="8" w:space="0" w:color="auto"/>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Количество часов (общее на 1,5 года)</w:t>
            </w:r>
          </w:p>
        </w:tc>
      </w:tr>
      <w:tr w:rsidR="00BD66FB" w:rsidRPr="00044DD5" w:rsidTr="000979A4">
        <w:trPr>
          <w:trHeight w:val="266"/>
        </w:trPr>
        <w:tc>
          <w:tcPr>
            <w:tcW w:w="4820" w:type="dxa"/>
            <w:tcBorders>
              <w:top w:val="nil"/>
              <w:left w:val="single" w:sz="8" w:space="0" w:color="auto"/>
              <w:bottom w:val="single" w:sz="8" w:space="0" w:color="auto"/>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Максимальнаянагрузка</w:t>
            </w:r>
          </w:p>
        </w:tc>
        <w:tc>
          <w:tcPr>
            <w:tcW w:w="4780" w:type="dxa"/>
            <w:tcBorders>
              <w:top w:val="nil"/>
              <w:left w:val="nil"/>
              <w:bottom w:val="single" w:sz="8" w:space="0" w:color="auto"/>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122,5 часа</w:t>
            </w:r>
          </w:p>
        </w:tc>
      </w:tr>
      <w:tr w:rsidR="00BD66FB" w:rsidRPr="00044DD5" w:rsidTr="000979A4">
        <w:trPr>
          <w:trHeight w:val="266"/>
        </w:trPr>
        <w:tc>
          <w:tcPr>
            <w:tcW w:w="4820" w:type="dxa"/>
            <w:tcBorders>
              <w:top w:val="nil"/>
              <w:left w:val="single" w:sz="8" w:space="0" w:color="auto"/>
              <w:bottom w:val="single" w:sz="8" w:space="0" w:color="auto"/>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Количество часов на аудиторную нагрузку</w:t>
            </w:r>
          </w:p>
        </w:tc>
        <w:tc>
          <w:tcPr>
            <w:tcW w:w="4780" w:type="dxa"/>
            <w:tcBorders>
              <w:top w:val="nil"/>
              <w:left w:val="nil"/>
              <w:bottom w:val="single" w:sz="8" w:space="0" w:color="auto"/>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49 часов (из расчета 1 час в неделю)</w:t>
            </w:r>
          </w:p>
        </w:tc>
      </w:tr>
      <w:tr w:rsidR="00BD66FB" w:rsidRPr="00044DD5" w:rsidTr="000979A4">
        <w:trPr>
          <w:trHeight w:val="264"/>
        </w:trPr>
        <w:tc>
          <w:tcPr>
            <w:tcW w:w="4820" w:type="dxa"/>
            <w:tcBorders>
              <w:top w:val="nil"/>
              <w:left w:val="single" w:sz="8" w:space="0" w:color="auto"/>
              <w:bottom w:val="nil"/>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Количествочасовнавнеаудиторную</w:t>
            </w:r>
          </w:p>
        </w:tc>
        <w:tc>
          <w:tcPr>
            <w:tcW w:w="4780" w:type="dxa"/>
            <w:tcBorders>
              <w:top w:val="nil"/>
              <w:left w:val="nil"/>
              <w:bottom w:val="nil"/>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73,5 часа</w:t>
            </w:r>
          </w:p>
        </w:tc>
      </w:tr>
      <w:tr w:rsidR="00BD66FB" w:rsidRPr="00044DD5" w:rsidTr="000979A4">
        <w:trPr>
          <w:trHeight w:val="280"/>
        </w:trPr>
        <w:tc>
          <w:tcPr>
            <w:tcW w:w="4820" w:type="dxa"/>
            <w:tcBorders>
              <w:top w:val="nil"/>
              <w:left w:val="single" w:sz="8" w:space="0" w:color="auto"/>
              <w:bottom w:val="single" w:sz="8" w:space="0" w:color="auto"/>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(самостоятельную) работу</w:t>
            </w:r>
          </w:p>
        </w:tc>
        <w:tc>
          <w:tcPr>
            <w:tcW w:w="4780" w:type="dxa"/>
            <w:tcBorders>
              <w:top w:val="nil"/>
              <w:left w:val="nil"/>
              <w:bottom w:val="single" w:sz="8" w:space="0" w:color="auto"/>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(из расчета 1,5 часа в неделю)</w:t>
            </w:r>
          </w:p>
        </w:tc>
      </w:tr>
    </w:tbl>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numPr>
          <w:ilvl w:val="1"/>
          <w:numId w:val="87"/>
        </w:numPr>
        <w:tabs>
          <w:tab w:val="clear" w:pos="1440"/>
        </w:tabs>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Форма проведения учебных аудиторных занятий:</w:t>
      </w:r>
      <w:r w:rsidRPr="00044DD5">
        <w:rPr>
          <w:rFonts w:ascii="Times New Roman" w:hAnsi="Times New Roman" w:cs="Times New Roman"/>
          <w:color w:val="000000"/>
          <w:sz w:val="26"/>
          <w:szCs w:val="26"/>
        </w:rPr>
        <w:t xml:space="preserve"> индивидуальная,</w:t>
      </w:r>
    </w:p>
    <w:p w:rsidR="00BD66FB" w:rsidRPr="00044DD5" w:rsidRDefault="00BD66FB" w:rsidP="00044DD5">
      <w:pPr>
        <w:pStyle w:val="1"/>
        <w:ind w:left="0"/>
        <w:rPr>
          <w:rFonts w:ascii="Times New Roman" w:hAnsi="Times New Roman" w:cs="Times New Roman"/>
          <w:b/>
          <w:bCs/>
          <w:i/>
          <w:iCs/>
          <w:color w:val="000000"/>
          <w:sz w:val="26"/>
          <w:szCs w:val="26"/>
        </w:rPr>
      </w:pPr>
      <w:r w:rsidRPr="00044DD5">
        <w:rPr>
          <w:rFonts w:ascii="Times New Roman" w:hAnsi="Times New Roman" w:cs="Times New Roman"/>
          <w:color w:val="000000"/>
          <w:sz w:val="26"/>
          <w:szCs w:val="26"/>
        </w:rPr>
        <w:t>продолжительность урока – 40 минут.</w:t>
      </w:r>
    </w:p>
    <w:p w:rsidR="00BD66FB" w:rsidRPr="00044DD5" w:rsidRDefault="00BD66FB" w:rsidP="00044DD5">
      <w:pPr>
        <w:pStyle w:val="1"/>
        <w:rPr>
          <w:rFonts w:ascii="Times New Roman" w:hAnsi="Times New Roman" w:cs="Times New Roman"/>
          <w:b/>
          <w:bCs/>
          <w:i/>
          <w:iCs/>
          <w:color w:val="000000"/>
          <w:sz w:val="26"/>
          <w:szCs w:val="26"/>
        </w:rPr>
      </w:pPr>
      <w:r w:rsidRPr="00044DD5">
        <w:rPr>
          <w:rFonts w:ascii="Times New Roman" w:hAnsi="Times New Roman" w:cs="Times New Roman"/>
          <w:color w:val="000000"/>
          <w:sz w:val="26"/>
          <w:szCs w:val="26"/>
        </w:rPr>
        <w:t>Реализация учебного предмета "Концертмейстерский класс" предполагает привлечение преподавателей иллюстраторов (вокалистов, инструменталистов), которым планируются концертмейстерские часы в объеме 100%времени, отведенного на аудиторные занятия по данному учебному предмету.</w:t>
      </w:r>
    </w:p>
    <w:p w:rsidR="00BD66FB" w:rsidRPr="00044DD5" w:rsidRDefault="00BD66FB" w:rsidP="00044DD5">
      <w:pPr>
        <w:pStyle w:val="1"/>
        <w:ind w:left="0"/>
        <w:rPr>
          <w:rFonts w:ascii="Times New Roman" w:hAnsi="Times New Roman" w:cs="Times New Roman"/>
          <w:b/>
          <w:bCs/>
          <w:i/>
          <w:iCs/>
          <w:color w:val="000000"/>
          <w:sz w:val="26"/>
          <w:szCs w:val="26"/>
        </w:rPr>
      </w:pPr>
    </w:p>
    <w:p w:rsidR="00BD66FB" w:rsidRPr="00044DD5" w:rsidRDefault="00BD66FB" w:rsidP="00044DD5">
      <w:pPr>
        <w:pStyle w:val="1"/>
        <w:ind w:left="0"/>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5. Цели и задачи учебного предмета «Концертмейстерский класс»</w:t>
      </w:r>
    </w:p>
    <w:p w:rsidR="00BD66FB" w:rsidRPr="00044DD5" w:rsidRDefault="00BD66FB" w:rsidP="00044DD5">
      <w:pPr>
        <w:pStyle w:val="1"/>
        <w:rPr>
          <w:rFonts w:ascii="Times New Roman" w:hAnsi="Times New Roman" w:cs="Times New Roman"/>
          <w:b/>
          <w:bCs/>
          <w:i/>
          <w:iCs/>
          <w:color w:val="000000"/>
          <w:sz w:val="26"/>
          <w:szCs w:val="26"/>
        </w:rPr>
      </w:pPr>
      <w:r w:rsidRPr="00044DD5">
        <w:rPr>
          <w:rFonts w:ascii="Times New Roman" w:hAnsi="Times New Roman" w:cs="Times New Roman"/>
          <w:b/>
          <w:bCs/>
          <w:color w:val="000000"/>
          <w:sz w:val="26"/>
          <w:szCs w:val="26"/>
        </w:rPr>
        <w:t>Цели</w:t>
      </w:r>
      <w:r w:rsidRPr="00044DD5">
        <w:rPr>
          <w:rFonts w:ascii="Times New Roman" w:hAnsi="Times New Roman" w:cs="Times New Roman"/>
          <w:color w:val="000000"/>
          <w:sz w:val="26"/>
          <w:szCs w:val="26"/>
        </w:rPr>
        <w:t>:</w:t>
      </w:r>
    </w:p>
    <w:p w:rsidR="00BD66FB" w:rsidRPr="00044DD5" w:rsidRDefault="00BD66FB" w:rsidP="00044DD5">
      <w:pPr>
        <w:pStyle w:val="1"/>
        <w:numPr>
          <w:ilvl w:val="0"/>
          <w:numId w:val="1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развитие музыкально-творческих способностей учащегося на основе приобретённых им знаний, умений и навыков в области музыкального исполнительства;</w:t>
      </w:r>
    </w:p>
    <w:p w:rsidR="00BD66FB" w:rsidRPr="00044DD5" w:rsidRDefault="00BD66FB" w:rsidP="00044DD5">
      <w:pPr>
        <w:pStyle w:val="1"/>
        <w:numPr>
          <w:ilvl w:val="0"/>
          <w:numId w:val="1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стимулирование развития эмоциональности, памяти, мышления, воображения и творческой активности при игре в ансамбле;</w:t>
      </w:r>
    </w:p>
    <w:p w:rsidR="00BD66FB" w:rsidRPr="00044DD5" w:rsidRDefault="00BD66FB" w:rsidP="00044DD5">
      <w:pPr>
        <w:pStyle w:val="1"/>
        <w:rPr>
          <w:rFonts w:ascii="Times New Roman" w:hAnsi="Times New Roman" w:cs="Times New Roman"/>
          <w:color w:val="000000"/>
          <w:sz w:val="26"/>
          <w:szCs w:val="26"/>
          <w:lang w:val="en-US"/>
        </w:rPr>
      </w:pPr>
      <w:r w:rsidRPr="00044DD5">
        <w:rPr>
          <w:rFonts w:ascii="Times New Roman" w:hAnsi="Times New Roman" w:cs="Times New Roman"/>
          <w:b/>
          <w:bCs/>
          <w:color w:val="000000"/>
          <w:sz w:val="26"/>
          <w:szCs w:val="26"/>
          <w:lang w:val="en-US"/>
        </w:rPr>
        <w:t>Задачи</w:t>
      </w:r>
      <w:r w:rsidRPr="00044DD5">
        <w:rPr>
          <w:rFonts w:ascii="Times New Roman" w:hAnsi="Times New Roman" w:cs="Times New Roman"/>
          <w:color w:val="000000"/>
          <w:sz w:val="26"/>
          <w:szCs w:val="26"/>
          <w:lang w:val="en-US"/>
        </w:rPr>
        <w:t>:</w:t>
      </w:r>
    </w:p>
    <w:p w:rsidR="00BD66FB" w:rsidRPr="00044DD5" w:rsidRDefault="00BD66FB" w:rsidP="00044DD5">
      <w:pPr>
        <w:pStyle w:val="1"/>
        <w:numPr>
          <w:ilvl w:val="0"/>
          <w:numId w:val="1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формирование навыков совместного творчества обучающихся в области музыкального исполнительства, умения общаться в процессе совместного музицирования;</w:t>
      </w:r>
    </w:p>
    <w:p w:rsidR="00BD66FB" w:rsidRPr="00044DD5" w:rsidRDefault="00BD66FB" w:rsidP="00044DD5">
      <w:pPr>
        <w:pStyle w:val="1"/>
        <w:numPr>
          <w:ilvl w:val="0"/>
          <w:numId w:val="1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развитие интереса к совместному музыкальному творчеству;</w:t>
      </w:r>
    </w:p>
    <w:p w:rsidR="00BD66FB" w:rsidRPr="00044DD5" w:rsidRDefault="00BD66FB" w:rsidP="00044DD5">
      <w:pPr>
        <w:pStyle w:val="1"/>
        <w:numPr>
          <w:ilvl w:val="0"/>
          <w:numId w:val="1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умение слышать все произведение в целом, чувствовать солиста и поддерживать все его творческие замыслы;</w:t>
      </w:r>
    </w:p>
    <w:p w:rsidR="00BD66FB" w:rsidRPr="00044DD5" w:rsidRDefault="00BD66FB" w:rsidP="00044DD5">
      <w:pPr>
        <w:pStyle w:val="1"/>
        <w:numPr>
          <w:ilvl w:val="0"/>
          <w:numId w:val="1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умение следить не только за партией фортепиано, но и за партией солиста;</w:t>
      </w:r>
    </w:p>
    <w:p w:rsidR="00BD66FB" w:rsidRPr="00044DD5" w:rsidRDefault="00BD66FB" w:rsidP="00044DD5">
      <w:pPr>
        <w:pStyle w:val="1"/>
        <w:numPr>
          <w:ilvl w:val="0"/>
          <w:numId w:val="1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приобретение знаний об особенностях вокального (искусство дыхания, фразировка и др.) и скрипичного (строение инструмента, настройка, тембровая окраска каждой струны, принципы звукоизвлечения и др.) исполнительства;</w:t>
      </w:r>
    </w:p>
    <w:p w:rsidR="00BD66FB" w:rsidRPr="00044DD5" w:rsidRDefault="00BD66FB" w:rsidP="00044DD5">
      <w:pPr>
        <w:pStyle w:val="1"/>
        <w:numPr>
          <w:ilvl w:val="0"/>
          <w:numId w:val="1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навыки работы над звуковым балансом в работе с солистом;</w:t>
      </w:r>
    </w:p>
    <w:p w:rsidR="00BD66FB" w:rsidRPr="00044DD5" w:rsidRDefault="00BD66FB" w:rsidP="00044DD5">
      <w:pPr>
        <w:pStyle w:val="1"/>
        <w:numPr>
          <w:ilvl w:val="0"/>
          <w:numId w:val="1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приобретение навыков самостоятельной работы и чтения с листа нетрудного текста с солистом; </w:t>
      </w:r>
    </w:p>
    <w:p w:rsidR="00BD66FB" w:rsidRPr="00044DD5" w:rsidRDefault="00BD66FB" w:rsidP="00044DD5">
      <w:pPr>
        <w:pStyle w:val="1"/>
        <w:numPr>
          <w:ilvl w:val="0"/>
          <w:numId w:val="1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приобретение опыта совместной творческой деятельности и опыта публичных выступлений;</w:t>
      </w:r>
    </w:p>
    <w:p w:rsidR="00BD66FB" w:rsidRPr="00044DD5" w:rsidRDefault="00BD66FB" w:rsidP="00044DD5">
      <w:pPr>
        <w:pStyle w:val="1"/>
        <w:numPr>
          <w:ilvl w:val="0"/>
          <w:numId w:val="1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формирование у наиболее одаренных выпускников мотивации к продолжению профессионального обучения в образовательных учреждениях,реализующих образовательные программы в области музыкального исполнительства.</w:t>
      </w:r>
    </w:p>
    <w:p w:rsidR="00BD66FB" w:rsidRPr="00044DD5" w:rsidRDefault="00BD66FB" w:rsidP="00044DD5">
      <w:pPr>
        <w:pStyle w:val="1"/>
        <w:ind w:left="0"/>
        <w:jc w:val="both"/>
        <w:rPr>
          <w:rFonts w:ascii="Times New Roman" w:hAnsi="Times New Roman" w:cs="Times New Roman"/>
          <w:b/>
          <w:bCs/>
          <w:i/>
          <w:iCs/>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6. Обоснование структуры учебного предмета «Концертмейстерский</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Обоснованием структуры программы являются ФГТ, отражающие все аспекты работы преподавателя с учеником.</w:t>
      </w:r>
    </w:p>
    <w:p w:rsidR="00BD66FB" w:rsidRPr="00044DD5" w:rsidRDefault="00BD66FB" w:rsidP="00044DD5">
      <w:pPr>
        <w:pStyle w:val="1"/>
        <w:ind w:left="0"/>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Программа</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содержит</w:t>
      </w:r>
      <w:r w:rsidRPr="00044DD5">
        <w:rPr>
          <w:rFonts w:ascii="Times New Roman" w:hAnsi="Times New Roman" w:cs="Times New Roman"/>
          <w:color w:val="000000"/>
          <w:sz w:val="26"/>
          <w:szCs w:val="26"/>
        </w:rPr>
        <w:t xml:space="preserve"> с</w:t>
      </w:r>
      <w:r w:rsidRPr="00044DD5">
        <w:rPr>
          <w:rFonts w:ascii="Times New Roman" w:hAnsi="Times New Roman" w:cs="Times New Roman"/>
          <w:color w:val="000000"/>
          <w:sz w:val="26"/>
          <w:szCs w:val="26"/>
          <w:lang w:val="en-US"/>
        </w:rPr>
        <w:t>ледующие</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разделы:</w:t>
      </w:r>
    </w:p>
    <w:p w:rsidR="00BD66FB" w:rsidRPr="00044DD5" w:rsidRDefault="00BD66FB" w:rsidP="00044DD5">
      <w:pPr>
        <w:pStyle w:val="1"/>
        <w:numPr>
          <w:ilvl w:val="0"/>
          <w:numId w:val="8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сведения о затратах учебного времени, предусмотренного на освоение учебного предмета;</w:t>
      </w:r>
    </w:p>
    <w:p w:rsidR="00BD66FB" w:rsidRPr="00044DD5" w:rsidRDefault="00BD66FB" w:rsidP="00044DD5">
      <w:pPr>
        <w:pStyle w:val="1"/>
        <w:numPr>
          <w:ilvl w:val="0"/>
          <w:numId w:val="8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распределение учебного материала по годам обучения;</w:t>
      </w:r>
    </w:p>
    <w:p w:rsidR="00BD66FB" w:rsidRPr="00044DD5" w:rsidRDefault="00BD66FB" w:rsidP="00044DD5">
      <w:pPr>
        <w:pStyle w:val="1"/>
        <w:numPr>
          <w:ilvl w:val="0"/>
          <w:numId w:val="8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описание дидактических единиц учебного предмета;</w:t>
      </w:r>
    </w:p>
    <w:p w:rsidR="00BD66FB" w:rsidRPr="00044DD5" w:rsidRDefault="00BD66FB" w:rsidP="00044DD5">
      <w:pPr>
        <w:pStyle w:val="1"/>
        <w:numPr>
          <w:ilvl w:val="0"/>
          <w:numId w:val="8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требования к уровню подготовки обучающихся;</w:t>
      </w:r>
    </w:p>
    <w:p w:rsidR="00BD66FB" w:rsidRPr="00044DD5" w:rsidRDefault="00BD66FB" w:rsidP="00044DD5">
      <w:pPr>
        <w:pStyle w:val="1"/>
        <w:numPr>
          <w:ilvl w:val="0"/>
          <w:numId w:val="8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формы и методы контроля, система оценок;</w:t>
      </w:r>
    </w:p>
    <w:p w:rsidR="00BD66FB" w:rsidRPr="00044DD5" w:rsidRDefault="00BD66FB" w:rsidP="00044DD5">
      <w:pPr>
        <w:pStyle w:val="1"/>
        <w:numPr>
          <w:ilvl w:val="0"/>
          <w:numId w:val="88"/>
        </w:numPr>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методическое</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обеспечение</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учебного</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процесса.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 соответствии с данными направлениями строится основной раздел программы «Содержание учебного предмета».</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7. Методы обучения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Для достижения поставленной цели и реализации задач предмета используются следующие методы обучения:</w:t>
      </w:r>
    </w:p>
    <w:p w:rsidR="00BD66FB" w:rsidRPr="00044DD5" w:rsidRDefault="00BD66FB" w:rsidP="00044DD5">
      <w:pPr>
        <w:pStyle w:val="1"/>
        <w:numPr>
          <w:ilvl w:val="0"/>
          <w:numId w:val="89"/>
        </w:numPr>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словесный</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(объяснение,</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рассказ,</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беседа);</w:t>
      </w:r>
    </w:p>
    <w:p w:rsidR="00BD66FB" w:rsidRPr="00044DD5" w:rsidRDefault="00BD66FB" w:rsidP="00044DD5">
      <w:pPr>
        <w:pStyle w:val="1"/>
        <w:numPr>
          <w:ilvl w:val="0"/>
          <w:numId w:val="89"/>
        </w:numPr>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наглядный</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(показ,</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демонстрация,</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наблюдение);</w:t>
      </w:r>
    </w:p>
    <w:p w:rsidR="00BD66FB" w:rsidRPr="00044DD5" w:rsidRDefault="00BD66FB" w:rsidP="00044DD5">
      <w:pPr>
        <w:pStyle w:val="1"/>
        <w:numPr>
          <w:ilvl w:val="0"/>
          <w:numId w:val="8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практический (упражнения воспроизводящие и творческие).</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Индивидуальная форма обучения позволяет найти более точный и психологически верный подход к каждому ученику и выбрать наиболее подходящий метод обучения.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w:t>
      </w:r>
    </w:p>
    <w:p w:rsidR="00BD66FB" w:rsidRPr="00044DD5" w:rsidRDefault="00BD66FB" w:rsidP="00044DD5">
      <w:pPr>
        <w:pStyle w:val="1"/>
        <w:ind w:left="0"/>
        <w:jc w:val="both"/>
        <w:rPr>
          <w:rFonts w:ascii="Times New Roman" w:hAnsi="Times New Roman" w:cs="Times New Roman"/>
          <w:b/>
          <w:bCs/>
          <w:i/>
          <w:iCs/>
          <w:color w:val="000000"/>
          <w:sz w:val="26"/>
          <w:szCs w:val="26"/>
        </w:rPr>
      </w:pP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8. Описание материально-технических условий реализации учебного предмета «Концертмейстерский класс»</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Таблица 2</w:t>
      </w: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BD66FB" w:rsidRPr="00044DD5" w:rsidTr="000979A4">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N п/п</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Документ-основание возникновения права (указываются реквизиты и сроки действия)</w:t>
            </w:r>
          </w:p>
        </w:tc>
      </w:tr>
      <w:tr w:rsidR="00BD66FB" w:rsidRPr="00044DD5" w:rsidTr="000979A4">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Дополнительная предпрофессиональная общеобразовательная программа в области музыкального искусства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r>
      <w:tr w:rsidR="00BD66FB" w:rsidRPr="00044DD5" w:rsidTr="000979A4">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r>
      <w:tr w:rsidR="00BD66FB" w:rsidRPr="00044DD5" w:rsidTr="000979A4">
        <w:trPr>
          <w:trHeight w:val="1185"/>
          <w:jc w:val="center"/>
        </w:trPr>
        <w:tc>
          <w:tcPr>
            <w:tcW w:w="720" w:type="dxa"/>
            <w:vMerge w:val="restart"/>
            <w:tcBorders>
              <w:top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1.3.</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«Концертмейстерский класс» </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23</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Стены- звукоизоляция,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 2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Стол- 1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Стулья – 3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Шкаф- 1 шт., </w:t>
            </w:r>
          </w:p>
          <w:p w:rsidR="00BD66FB" w:rsidRPr="00044DD5" w:rsidRDefault="00BD66FB" w:rsidP="00044DD5">
            <w:pPr>
              <w:pStyle w:val="1"/>
              <w:spacing w:line="360" w:lineRule="auto"/>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Стеллаж -1 шт.</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623530, Российская Федерация, Свердловская область, город Богданович, улица Ленина, дом № 16</w:t>
            </w:r>
          </w:p>
          <w:p w:rsidR="00BD66FB" w:rsidRPr="00044DD5" w:rsidRDefault="00BD66FB" w:rsidP="00044DD5">
            <w:pPr>
              <w:pStyle w:val="1"/>
              <w:spacing w:line="360" w:lineRule="auto"/>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Помещение - № 52</w:t>
            </w: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Этаж:2</w:t>
            </w: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r w:rsidR="00BD66FB" w:rsidRPr="00044DD5" w:rsidTr="000979A4">
        <w:trPr>
          <w:trHeight w:val="1185"/>
          <w:jc w:val="center"/>
        </w:trPr>
        <w:tc>
          <w:tcPr>
            <w:tcW w:w="720" w:type="dxa"/>
            <w:vMerge/>
            <w:tcBorders>
              <w:top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«Концертмейстерский класс»</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8</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Фортепиано – 2 шт.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Стол- 2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Стулья – 4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Шкаф- 1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Персональный компьютер – 1 шт.</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623532, Российская Федерация, Свердловская область, город Богданович, улица 1 квартал, дом № 5, Этаж:1, помещения № 1-21 (№ 76) по поэтажному плану</w:t>
            </w:r>
          </w:p>
          <w:p w:rsidR="00BD66FB" w:rsidRPr="00044DD5" w:rsidRDefault="00BD66FB" w:rsidP="00044DD5">
            <w:pPr>
              <w:pStyle w:val="1"/>
              <w:spacing w:line="360" w:lineRule="auto"/>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Помещение - № 18</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407261, дата выдачи – 06.07.2012г.</w:t>
            </w:r>
          </w:p>
        </w:tc>
      </w:tr>
      <w:tr w:rsidR="00BD66FB" w:rsidRPr="00044DD5" w:rsidTr="000979A4">
        <w:trPr>
          <w:trHeight w:val="2185"/>
          <w:jc w:val="center"/>
        </w:trPr>
        <w:tc>
          <w:tcPr>
            <w:tcW w:w="720" w:type="dxa"/>
            <w:vMerge/>
            <w:tcBorders>
              <w:top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«Концертмейстерский класс»</w:t>
            </w:r>
          </w:p>
        </w:tc>
        <w:tc>
          <w:tcPr>
            <w:tcW w:w="1980" w:type="dxa"/>
            <w:tcBorders>
              <w:top w:val="single" w:sz="4" w:space="0" w:color="auto"/>
              <w:left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22</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Стены- звукоизоляция,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Фортепиано – 2 шт.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Стол- 1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Стулья – 2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Шкаф- 1 шт., </w:t>
            </w:r>
          </w:p>
          <w:p w:rsidR="00BD66FB" w:rsidRPr="00044DD5" w:rsidRDefault="00BD66FB" w:rsidP="00044DD5">
            <w:pPr>
              <w:pStyle w:val="1"/>
              <w:spacing w:line="360" w:lineRule="auto"/>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Стеллаж -1 шт.</w:t>
            </w:r>
          </w:p>
        </w:tc>
        <w:tc>
          <w:tcPr>
            <w:tcW w:w="1620" w:type="dxa"/>
            <w:tcBorders>
              <w:top w:val="single" w:sz="4" w:space="0" w:color="auto"/>
              <w:left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623530, Российская Федерация, Свердловская область, город Богданович, улица Ленина, дом № 16</w:t>
            </w:r>
          </w:p>
          <w:p w:rsidR="00BD66FB" w:rsidRPr="00044DD5" w:rsidRDefault="00BD66FB" w:rsidP="00044DD5">
            <w:pPr>
              <w:pStyle w:val="1"/>
              <w:spacing w:line="360" w:lineRule="auto"/>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Помещение - № 53</w:t>
            </w: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Этаж:2</w:t>
            </w:r>
          </w:p>
        </w:tc>
        <w:tc>
          <w:tcPr>
            <w:tcW w:w="1980" w:type="dxa"/>
            <w:tcBorders>
              <w:top w:val="single" w:sz="4" w:space="0" w:color="auto"/>
              <w:left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Оперативное управление</w:t>
            </w: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p>
        </w:tc>
        <w:tc>
          <w:tcPr>
            <w:tcW w:w="1620" w:type="dxa"/>
            <w:tcBorders>
              <w:top w:val="single" w:sz="4" w:space="0" w:color="auto"/>
              <w:lef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r w:rsidR="00BD66FB" w:rsidRPr="00044DD5" w:rsidTr="000979A4">
        <w:trPr>
          <w:trHeight w:val="532"/>
          <w:jc w:val="center"/>
        </w:trPr>
        <w:tc>
          <w:tcPr>
            <w:tcW w:w="720" w:type="dxa"/>
            <w:vMerge/>
            <w:tcBorders>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«Концертмейстерский класс»</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2</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Стены- звукоизоляция,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 2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Стол- 1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Стулья – 2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Шкаф- 1 шт.</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623530, Российская Федерация, Свердловская область, город Богданович, улица Ленина, дом № 16</w:t>
            </w:r>
          </w:p>
          <w:p w:rsidR="00BD66FB" w:rsidRPr="00044DD5" w:rsidRDefault="00BD66FB" w:rsidP="00044DD5">
            <w:pPr>
              <w:pStyle w:val="1"/>
              <w:spacing w:line="360" w:lineRule="auto"/>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Помещение - № 8</w:t>
            </w: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Этаж:1</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Оперативное управление</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r w:rsidR="00BD66FB" w:rsidRPr="00044DD5" w:rsidTr="000979A4">
        <w:trPr>
          <w:trHeight w:val="532"/>
          <w:jc w:val="center"/>
        </w:trPr>
        <w:tc>
          <w:tcPr>
            <w:tcW w:w="720" w:type="dxa"/>
            <w:tcBorders>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«Концертмейстерский класс»</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21</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Стены- звукоизоляция,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Фортепиано – 2 шт.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Стол- 1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Стулья – 2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Шкаф- 1 шт.</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623530, Российская Федерация,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Свердловская область, город Богданович, улица Ленина, дом № 16</w:t>
            </w:r>
          </w:p>
          <w:p w:rsidR="00BD66FB" w:rsidRPr="00044DD5" w:rsidRDefault="00BD66FB" w:rsidP="00044DD5">
            <w:pPr>
              <w:pStyle w:val="1"/>
              <w:spacing w:line="360" w:lineRule="auto"/>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Помещение - № 54</w:t>
            </w: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Этаж:2</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Оперативное управление</w:t>
            </w: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p>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bl>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Материально-техническая база образовательного учреждения соответствует санитарным и противопожарным нормам, нормам охраны труда.</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Учебные аудитории для занятий по учебному предмету "Концертмейстерский класс" имеют площадь не менее 9кв.м. и звукоизоляцию. В ДШИ созданы условия для содержания, своевременного обслуживания и ремонта музыкальных инструментов.</w:t>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II</w:t>
      </w:r>
      <w:r w:rsidRPr="00044DD5">
        <w:rPr>
          <w:rFonts w:ascii="Times New Roman" w:hAnsi="Times New Roman" w:cs="Times New Roman"/>
          <w:b/>
          <w:bCs/>
          <w:color w:val="000000"/>
          <w:sz w:val="26"/>
          <w:szCs w:val="26"/>
        </w:rPr>
        <w:t>. СОДЕРЖАНИЕ УЧЕБНОГО ПРЕДМЕТА</w:t>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numPr>
          <w:ilvl w:val="0"/>
          <w:numId w:val="90"/>
        </w:numPr>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Сведения о затратах учебного времени</w:t>
      </w:r>
      <w:r w:rsidRPr="00044DD5">
        <w:rPr>
          <w:rFonts w:ascii="Times New Roman" w:hAnsi="Times New Roman" w:cs="Times New Roman"/>
          <w:i/>
          <w:iCs/>
          <w:color w:val="000000"/>
          <w:sz w:val="26"/>
          <w:szCs w:val="26"/>
        </w:rPr>
        <w:t xml:space="preserve">, </w:t>
      </w:r>
      <w:r w:rsidRPr="00044DD5">
        <w:rPr>
          <w:rFonts w:ascii="Times New Roman" w:hAnsi="Times New Roman" w:cs="Times New Roman"/>
          <w:color w:val="000000"/>
          <w:sz w:val="26"/>
          <w:szCs w:val="26"/>
        </w:rPr>
        <w:t>предусмотренного на освоение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учебного предмета «Концертмейстерский класс», на максимальную, самостоятельную нагрузку обучающихся и аудиторные занятия:</w:t>
      </w:r>
    </w:p>
    <w:tbl>
      <w:tblPr>
        <w:tblW w:w="0" w:type="auto"/>
        <w:tblInd w:w="2" w:type="dxa"/>
        <w:tblLayout w:type="fixed"/>
        <w:tblCellMar>
          <w:left w:w="0" w:type="dxa"/>
          <w:right w:w="0" w:type="dxa"/>
        </w:tblCellMar>
        <w:tblLook w:val="0000"/>
      </w:tblPr>
      <w:tblGrid>
        <w:gridCol w:w="2900"/>
        <w:gridCol w:w="520"/>
        <w:gridCol w:w="320"/>
        <w:gridCol w:w="600"/>
        <w:gridCol w:w="240"/>
        <w:gridCol w:w="840"/>
        <w:gridCol w:w="260"/>
        <w:gridCol w:w="580"/>
        <w:gridCol w:w="300"/>
        <w:gridCol w:w="540"/>
        <w:gridCol w:w="860"/>
        <w:gridCol w:w="140"/>
        <w:gridCol w:w="700"/>
        <w:gridCol w:w="800"/>
        <w:gridCol w:w="30"/>
      </w:tblGrid>
      <w:tr w:rsidR="00BD66FB" w:rsidRPr="00044DD5" w:rsidTr="000979A4">
        <w:trPr>
          <w:trHeight w:val="322"/>
        </w:trPr>
        <w:tc>
          <w:tcPr>
            <w:tcW w:w="29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p>
        </w:tc>
        <w:tc>
          <w:tcPr>
            <w:tcW w:w="5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p>
        </w:tc>
        <w:tc>
          <w:tcPr>
            <w:tcW w:w="3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p>
        </w:tc>
        <w:tc>
          <w:tcPr>
            <w:tcW w:w="6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p>
        </w:tc>
        <w:tc>
          <w:tcPr>
            <w:tcW w:w="2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p>
        </w:tc>
        <w:tc>
          <w:tcPr>
            <w:tcW w:w="8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p>
        </w:tc>
        <w:tc>
          <w:tcPr>
            <w:tcW w:w="2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p>
        </w:tc>
        <w:tc>
          <w:tcPr>
            <w:tcW w:w="58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p>
        </w:tc>
        <w:tc>
          <w:tcPr>
            <w:tcW w:w="3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p>
        </w:tc>
        <w:tc>
          <w:tcPr>
            <w:tcW w:w="5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p>
        </w:tc>
        <w:tc>
          <w:tcPr>
            <w:tcW w:w="8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p>
        </w:tc>
        <w:tc>
          <w:tcPr>
            <w:tcW w:w="1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rPr>
            </w:pPr>
          </w:p>
        </w:tc>
        <w:tc>
          <w:tcPr>
            <w:tcW w:w="1500" w:type="dxa"/>
            <w:gridSpan w:val="2"/>
            <w:tcBorders>
              <w:top w:val="nil"/>
              <w:left w:val="nil"/>
              <w:bottom w:val="nil"/>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lang w:val="en-US"/>
              </w:rPr>
              <w:t>Таблица</w:t>
            </w:r>
            <w:r w:rsidRPr="00044DD5">
              <w:rPr>
                <w:rFonts w:ascii="Times New Roman" w:hAnsi="Times New Roman" w:cs="Times New Roman"/>
                <w:b/>
                <w:bCs/>
                <w:i/>
                <w:iCs/>
                <w:color w:val="000000"/>
                <w:sz w:val="26"/>
                <w:szCs w:val="26"/>
              </w:rPr>
              <w:t>3</w:t>
            </w: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318"/>
        </w:trPr>
        <w:tc>
          <w:tcPr>
            <w:tcW w:w="29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2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260" w:type="dxa"/>
            <w:gridSpan w:val="5"/>
            <w:tcBorders>
              <w:top w:val="nil"/>
              <w:left w:val="nil"/>
              <w:bottom w:val="single" w:sz="8" w:space="0" w:color="auto"/>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Срокобучения – 8</w:t>
            </w:r>
          </w:p>
        </w:tc>
        <w:tc>
          <w:tcPr>
            <w:tcW w:w="880" w:type="dxa"/>
            <w:gridSpan w:val="2"/>
            <w:tcBorders>
              <w:top w:val="nil"/>
              <w:left w:val="nil"/>
              <w:bottom w:val="single" w:sz="8" w:space="0" w:color="auto"/>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лет</w:t>
            </w:r>
          </w:p>
        </w:tc>
        <w:tc>
          <w:tcPr>
            <w:tcW w:w="5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64"/>
        </w:trPr>
        <w:tc>
          <w:tcPr>
            <w:tcW w:w="2900" w:type="dxa"/>
            <w:tcBorders>
              <w:top w:val="nil"/>
              <w:left w:val="single" w:sz="8" w:space="0" w:color="auto"/>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2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760" w:type="dxa"/>
            <w:gridSpan w:val="8"/>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Распределениепогодамобучения</w:t>
            </w:r>
          </w:p>
        </w:tc>
        <w:tc>
          <w:tcPr>
            <w:tcW w:w="7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67"/>
        </w:trPr>
        <w:tc>
          <w:tcPr>
            <w:tcW w:w="2900" w:type="dxa"/>
            <w:tcBorders>
              <w:top w:val="nil"/>
              <w:left w:val="single" w:sz="8" w:space="0" w:color="auto"/>
              <w:bottom w:val="single" w:sz="8" w:space="0" w:color="auto"/>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Классы</w:t>
            </w:r>
          </w:p>
        </w:tc>
        <w:tc>
          <w:tcPr>
            <w:tcW w:w="520" w:type="dxa"/>
            <w:tcBorders>
              <w:top w:val="nil"/>
              <w:left w:val="nil"/>
              <w:bottom w:val="single" w:sz="8" w:space="0" w:color="auto"/>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1</w:t>
            </w:r>
          </w:p>
        </w:tc>
        <w:tc>
          <w:tcPr>
            <w:tcW w:w="32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single" w:sz="8" w:space="0" w:color="auto"/>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2</w:t>
            </w:r>
          </w:p>
        </w:tc>
        <w:tc>
          <w:tcPr>
            <w:tcW w:w="24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3</w:t>
            </w:r>
          </w:p>
        </w:tc>
        <w:tc>
          <w:tcPr>
            <w:tcW w:w="26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4</w:t>
            </w:r>
          </w:p>
        </w:tc>
        <w:tc>
          <w:tcPr>
            <w:tcW w:w="3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5</w:t>
            </w:r>
          </w:p>
        </w:tc>
        <w:tc>
          <w:tcPr>
            <w:tcW w:w="86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6</w:t>
            </w:r>
          </w:p>
        </w:tc>
        <w:tc>
          <w:tcPr>
            <w:tcW w:w="1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7</w:t>
            </w:r>
          </w:p>
        </w:tc>
        <w:tc>
          <w:tcPr>
            <w:tcW w:w="80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8</w:t>
            </w: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60"/>
        </w:trPr>
        <w:tc>
          <w:tcPr>
            <w:tcW w:w="2900" w:type="dxa"/>
            <w:tcBorders>
              <w:top w:val="nil"/>
              <w:left w:val="single" w:sz="8" w:space="0" w:color="auto"/>
              <w:bottom w:val="nil"/>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Продолжительность</w:t>
            </w:r>
          </w:p>
        </w:tc>
        <w:tc>
          <w:tcPr>
            <w:tcW w:w="5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78"/>
        </w:trPr>
        <w:tc>
          <w:tcPr>
            <w:tcW w:w="2900" w:type="dxa"/>
            <w:tcBorders>
              <w:top w:val="nil"/>
              <w:left w:val="single" w:sz="8" w:space="0" w:color="auto"/>
              <w:bottom w:val="nil"/>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Учебных занятий                   (в неделях)</w:t>
            </w:r>
          </w:p>
        </w:tc>
        <w:tc>
          <w:tcPr>
            <w:tcW w:w="520" w:type="dxa"/>
            <w:tcBorders>
              <w:top w:val="nil"/>
              <w:left w:val="nil"/>
              <w:bottom w:val="nil"/>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32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nil"/>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p>
        </w:tc>
        <w:tc>
          <w:tcPr>
            <w:tcW w:w="2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2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3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86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1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33</w:t>
            </w:r>
          </w:p>
        </w:tc>
        <w:tc>
          <w:tcPr>
            <w:tcW w:w="8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16</w:t>
            </w: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80"/>
        </w:trPr>
        <w:tc>
          <w:tcPr>
            <w:tcW w:w="2900" w:type="dxa"/>
            <w:tcBorders>
              <w:top w:val="nil"/>
              <w:left w:val="single" w:sz="8" w:space="0" w:color="auto"/>
              <w:bottom w:val="single" w:sz="8" w:space="0" w:color="auto"/>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p>
        </w:tc>
        <w:tc>
          <w:tcPr>
            <w:tcW w:w="52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70"/>
        </w:trPr>
        <w:tc>
          <w:tcPr>
            <w:tcW w:w="2900" w:type="dxa"/>
            <w:tcBorders>
              <w:top w:val="nil"/>
              <w:left w:val="single" w:sz="8" w:space="0" w:color="auto"/>
              <w:bottom w:val="nil"/>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Количество</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часов</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на</w:t>
            </w:r>
            <w:r w:rsidRPr="00044DD5">
              <w:rPr>
                <w:rFonts w:ascii="Times New Roman" w:hAnsi="Times New Roman" w:cs="Times New Roman"/>
                <w:color w:val="000000"/>
                <w:sz w:val="26"/>
                <w:szCs w:val="26"/>
              </w:rPr>
              <w:t xml:space="preserve"> </w:t>
            </w:r>
            <w:r w:rsidRPr="00044DD5">
              <w:rPr>
                <w:rFonts w:ascii="Times New Roman" w:hAnsi="Times New Roman" w:cs="Times New Roman"/>
                <w:b/>
                <w:bCs/>
                <w:color w:val="000000"/>
                <w:sz w:val="26"/>
                <w:szCs w:val="26"/>
                <w:lang w:val="en-US"/>
              </w:rPr>
              <w:t>ау-</w:t>
            </w:r>
          </w:p>
        </w:tc>
        <w:tc>
          <w:tcPr>
            <w:tcW w:w="5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70"/>
        </w:trPr>
        <w:tc>
          <w:tcPr>
            <w:tcW w:w="2900" w:type="dxa"/>
            <w:tcBorders>
              <w:top w:val="nil"/>
              <w:left w:val="single" w:sz="8" w:space="0" w:color="auto"/>
              <w:bottom w:val="nil"/>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b/>
                <w:bCs/>
                <w:color w:val="000000"/>
                <w:sz w:val="26"/>
                <w:szCs w:val="26"/>
              </w:rPr>
              <w:t>д</w:t>
            </w:r>
            <w:r w:rsidRPr="00044DD5">
              <w:rPr>
                <w:rFonts w:ascii="Times New Roman" w:hAnsi="Times New Roman" w:cs="Times New Roman"/>
                <w:b/>
                <w:bCs/>
                <w:color w:val="000000"/>
                <w:sz w:val="26"/>
                <w:szCs w:val="26"/>
                <w:lang w:val="en-US"/>
              </w:rPr>
              <w:t>иторные</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lang w:val="en-US"/>
              </w:rPr>
              <w:t>занятия</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(в не-</w:t>
            </w:r>
          </w:p>
        </w:tc>
        <w:tc>
          <w:tcPr>
            <w:tcW w:w="520" w:type="dxa"/>
            <w:tcBorders>
              <w:top w:val="nil"/>
              <w:left w:val="nil"/>
              <w:bottom w:val="nil"/>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32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nil"/>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2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2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3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86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1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1</w:t>
            </w:r>
          </w:p>
        </w:tc>
        <w:tc>
          <w:tcPr>
            <w:tcW w:w="8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1</w:t>
            </w: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80"/>
        </w:trPr>
        <w:tc>
          <w:tcPr>
            <w:tcW w:w="2900" w:type="dxa"/>
            <w:tcBorders>
              <w:top w:val="nil"/>
              <w:left w:val="single" w:sz="8" w:space="0" w:color="auto"/>
              <w:bottom w:val="single" w:sz="8" w:space="0" w:color="auto"/>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делю)</w:t>
            </w:r>
          </w:p>
        </w:tc>
        <w:tc>
          <w:tcPr>
            <w:tcW w:w="52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60"/>
        </w:trPr>
        <w:tc>
          <w:tcPr>
            <w:tcW w:w="2900" w:type="dxa"/>
            <w:tcBorders>
              <w:top w:val="nil"/>
              <w:left w:val="single" w:sz="8" w:space="0" w:color="auto"/>
              <w:bottom w:val="nil"/>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Общее</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количество</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часов</w:t>
            </w:r>
          </w:p>
        </w:tc>
        <w:tc>
          <w:tcPr>
            <w:tcW w:w="5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78"/>
        </w:trPr>
        <w:tc>
          <w:tcPr>
            <w:tcW w:w="2900" w:type="dxa"/>
            <w:tcBorders>
              <w:top w:val="nil"/>
              <w:left w:val="single" w:sz="8" w:space="0" w:color="auto"/>
              <w:bottom w:val="nil"/>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rPr>
              <w:t>н</w:t>
            </w:r>
            <w:r w:rsidRPr="00044DD5">
              <w:rPr>
                <w:rFonts w:ascii="Times New Roman" w:hAnsi="Times New Roman" w:cs="Times New Roman"/>
                <w:color w:val="000000"/>
                <w:sz w:val="26"/>
                <w:szCs w:val="26"/>
                <w:lang w:val="en-US"/>
              </w:rPr>
              <w:t>а</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аудиторные</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занятия</w:t>
            </w:r>
          </w:p>
        </w:tc>
        <w:tc>
          <w:tcPr>
            <w:tcW w:w="5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80" w:type="dxa"/>
            <w:gridSpan w:val="2"/>
            <w:tcBorders>
              <w:top w:val="nil"/>
              <w:left w:val="nil"/>
              <w:bottom w:val="nil"/>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49</w:t>
            </w:r>
          </w:p>
        </w:tc>
        <w:tc>
          <w:tcPr>
            <w:tcW w:w="5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80"/>
        </w:trPr>
        <w:tc>
          <w:tcPr>
            <w:tcW w:w="2900" w:type="dxa"/>
            <w:tcBorders>
              <w:top w:val="nil"/>
              <w:left w:val="single" w:sz="8" w:space="0" w:color="auto"/>
              <w:bottom w:val="single" w:sz="8" w:space="0" w:color="auto"/>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(на</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все</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время</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обучения)</w:t>
            </w:r>
          </w:p>
        </w:tc>
        <w:tc>
          <w:tcPr>
            <w:tcW w:w="52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60"/>
        </w:trPr>
        <w:tc>
          <w:tcPr>
            <w:tcW w:w="2900" w:type="dxa"/>
            <w:tcBorders>
              <w:top w:val="nil"/>
              <w:left w:val="single" w:sz="8" w:space="0" w:color="auto"/>
              <w:bottom w:val="nil"/>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Количество</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часов</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на</w:t>
            </w:r>
          </w:p>
        </w:tc>
        <w:tc>
          <w:tcPr>
            <w:tcW w:w="5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78"/>
        </w:trPr>
        <w:tc>
          <w:tcPr>
            <w:tcW w:w="2900" w:type="dxa"/>
            <w:tcBorders>
              <w:top w:val="nil"/>
              <w:left w:val="single" w:sz="8" w:space="0" w:color="auto"/>
              <w:bottom w:val="nil"/>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 xml:space="preserve">внеаудиторную </w:t>
            </w:r>
            <w:r w:rsidRPr="00044DD5">
              <w:rPr>
                <w:rFonts w:ascii="Times New Roman" w:hAnsi="Times New Roman" w:cs="Times New Roman"/>
                <w:color w:val="000000"/>
                <w:sz w:val="26"/>
                <w:szCs w:val="26"/>
              </w:rPr>
              <w:t>(самостоятельную) работу (часов в неделю</w:t>
            </w:r>
          </w:p>
        </w:tc>
        <w:tc>
          <w:tcPr>
            <w:tcW w:w="520" w:type="dxa"/>
            <w:vMerge w:val="restart"/>
            <w:tcBorders>
              <w:top w:val="nil"/>
              <w:left w:val="nil"/>
              <w:bottom w:val="nil"/>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32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vMerge w:val="restart"/>
            <w:tcBorders>
              <w:top w:val="nil"/>
              <w:left w:val="nil"/>
              <w:bottom w:val="nil"/>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2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vMerge w:val="restart"/>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2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vMerge w:val="restart"/>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3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vMerge w:val="restart"/>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860" w:type="dxa"/>
            <w:vMerge w:val="restart"/>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w:t>
            </w:r>
          </w:p>
        </w:tc>
        <w:tc>
          <w:tcPr>
            <w:tcW w:w="1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vMerge w:val="restart"/>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1,5</w:t>
            </w:r>
          </w:p>
        </w:tc>
        <w:tc>
          <w:tcPr>
            <w:tcW w:w="800" w:type="dxa"/>
            <w:vMerge w:val="restart"/>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1,5</w:t>
            </w: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137"/>
        </w:trPr>
        <w:tc>
          <w:tcPr>
            <w:tcW w:w="2900" w:type="dxa"/>
            <w:vMerge w:val="restart"/>
            <w:tcBorders>
              <w:top w:val="nil"/>
              <w:left w:val="single" w:sz="8" w:space="0" w:color="auto"/>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20" w:type="dxa"/>
            <w:vMerge/>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vMerge/>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vMerge/>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vMerge/>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vMerge/>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vMerge/>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vMerge/>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vMerge/>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139"/>
        </w:trPr>
        <w:tc>
          <w:tcPr>
            <w:tcW w:w="2900" w:type="dxa"/>
            <w:vMerge/>
            <w:tcBorders>
              <w:top w:val="nil"/>
              <w:left w:val="single" w:sz="8" w:space="0" w:color="auto"/>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80"/>
        </w:trPr>
        <w:tc>
          <w:tcPr>
            <w:tcW w:w="2900" w:type="dxa"/>
            <w:tcBorders>
              <w:top w:val="nil"/>
              <w:left w:val="single" w:sz="8" w:space="0" w:color="auto"/>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2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60"/>
        </w:trPr>
        <w:tc>
          <w:tcPr>
            <w:tcW w:w="2900" w:type="dxa"/>
            <w:tcBorders>
              <w:top w:val="nil"/>
              <w:left w:val="single" w:sz="8" w:space="0" w:color="auto"/>
              <w:bottom w:val="nil"/>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Общее</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количество</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часов</w:t>
            </w:r>
          </w:p>
        </w:tc>
        <w:tc>
          <w:tcPr>
            <w:tcW w:w="5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78"/>
        </w:trPr>
        <w:tc>
          <w:tcPr>
            <w:tcW w:w="2900" w:type="dxa"/>
            <w:tcBorders>
              <w:top w:val="nil"/>
              <w:left w:val="single" w:sz="8" w:space="0" w:color="auto"/>
              <w:bottom w:val="nil"/>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на внеаудиторную</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работу</w:t>
            </w:r>
          </w:p>
        </w:tc>
        <w:tc>
          <w:tcPr>
            <w:tcW w:w="5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80" w:type="dxa"/>
            <w:gridSpan w:val="2"/>
            <w:tcBorders>
              <w:top w:val="nil"/>
              <w:left w:val="nil"/>
              <w:bottom w:val="nil"/>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73,5</w:t>
            </w:r>
          </w:p>
        </w:tc>
        <w:tc>
          <w:tcPr>
            <w:tcW w:w="5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80"/>
        </w:trPr>
        <w:tc>
          <w:tcPr>
            <w:tcW w:w="2900" w:type="dxa"/>
            <w:tcBorders>
              <w:top w:val="nil"/>
              <w:left w:val="single" w:sz="8" w:space="0" w:color="auto"/>
              <w:bottom w:val="single" w:sz="8" w:space="0" w:color="auto"/>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(на</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все</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время</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обучения)</w:t>
            </w:r>
          </w:p>
        </w:tc>
        <w:tc>
          <w:tcPr>
            <w:tcW w:w="52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60"/>
        </w:trPr>
        <w:tc>
          <w:tcPr>
            <w:tcW w:w="2900" w:type="dxa"/>
            <w:tcBorders>
              <w:top w:val="nil"/>
              <w:left w:val="single" w:sz="8" w:space="0" w:color="auto"/>
              <w:bottom w:val="nil"/>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Общее</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максимальное</w:t>
            </w:r>
          </w:p>
        </w:tc>
        <w:tc>
          <w:tcPr>
            <w:tcW w:w="5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78"/>
        </w:trPr>
        <w:tc>
          <w:tcPr>
            <w:tcW w:w="2900" w:type="dxa"/>
            <w:tcBorders>
              <w:top w:val="nil"/>
              <w:left w:val="single" w:sz="8" w:space="0" w:color="auto"/>
              <w:bottom w:val="nil"/>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rPr>
              <w:t>к</w:t>
            </w:r>
            <w:r w:rsidRPr="00044DD5">
              <w:rPr>
                <w:rFonts w:ascii="Times New Roman" w:hAnsi="Times New Roman" w:cs="Times New Roman"/>
                <w:color w:val="000000"/>
                <w:sz w:val="26"/>
                <w:szCs w:val="26"/>
                <w:lang w:val="en-US"/>
              </w:rPr>
              <w:t>оличество</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часов</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на</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весь</w:t>
            </w:r>
          </w:p>
        </w:tc>
        <w:tc>
          <w:tcPr>
            <w:tcW w:w="5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80" w:type="dxa"/>
            <w:gridSpan w:val="2"/>
            <w:tcBorders>
              <w:top w:val="nil"/>
              <w:left w:val="nil"/>
              <w:bottom w:val="nil"/>
              <w:right w:val="nil"/>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122,5</w:t>
            </w:r>
          </w:p>
        </w:tc>
        <w:tc>
          <w:tcPr>
            <w:tcW w:w="5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nil"/>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r w:rsidR="00BD66FB" w:rsidRPr="00044DD5" w:rsidTr="000979A4">
        <w:trPr>
          <w:trHeight w:val="279"/>
        </w:trPr>
        <w:tc>
          <w:tcPr>
            <w:tcW w:w="2900" w:type="dxa"/>
            <w:tcBorders>
              <w:top w:val="nil"/>
              <w:left w:val="single" w:sz="8" w:space="0" w:color="auto"/>
              <w:bottom w:val="single" w:sz="8" w:space="0" w:color="auto"/>
              <w:right w:val="single" w:sz="8" w:space="0" w:color="auto"/>
            </w:tcBorders>
            <w:vAlign w:val="bottom"/>
          </w:tcPr>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rPr>
              <w:t>п</w:t>
            </w:r>
            <w:r w:rsidRPr="00044DD5">
              <w:rPr>
                <w:rFonts w:ascii="Times New Roman" w:hAnsi="Times New Roman" w:cs="Times New Roman"/>
                <w:color w:val="000000"/>
                <w:sz w:val="26"/>
                <w:szCs w:val="26"/>
                <w:lang w:val="en-US"/>
              </w:rPr>
              <w:t>ериод</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обучения</w:t>
            </w:r>
          </w:p>
        </w:tc>
        <w:tc>
          <w:tcPr>
            <w:tcW w:w="52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2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6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26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8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3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5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6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14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700" w:type="dxa"/>
            <w:tcBorders>
              <w:top w:val="nil"/>
              <w:left w:val="nil"/>
              <w:bottom w:val="single" w:sz="8" w:space="0" w:color="auto"/>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800" w:type="dxa"/>
            <w:tcBorders>
              <w:top w:val="nil"/>
              <w:left w:val="nil"/>
              <w:bottom w:val="single" w:sz="8" w:space="0" w:color="auto"/>
              <w:right w:val="single" w:sz="8" w:space="0" w:color="auto"/>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c>
          <w:tcPr>
            <w:tcW w:w="0" w:type="dxa"/>
            <w:tcBorders>
              <w:top w:val="nil"/>
              <w:left w:val="nil"/>
              <w:bottom w:val="nil"/>
              <w:right w:val="nil"/>
            </w:tcBorders>
            <w:vAlign w:val="bottom"/>
          </w:tcPr>
          <w:p w:rsidR="00BD66FB" w:rsidRPr="00044DD5" w:rsidRDefault="00BD66FB" w:rsidP="00044DD5">
            <w:pPr>
              <w:pStyle w:val="1"/>
              <w:jc w:val="both"/>
              <w:rPr>
                <w:rFonts w:ascii="Times New Roman" w:hAnsi="Times New Roman" w:cs="Times New Roman"/>
                <w:color w:val="000000"/>
                <w:sz w:val="26"/>
                <w:szCs w:val="26"/>
                <w:lang w:val="en-US"/>
              </w:rPr>
            </w:pPr>
          </w:p>
        </w:tc>
      </w:tr>
    </w:tbl>
    <w:p w:rsidR="00BD66FB" w:rsidRPr="00044DD5" w:rsidRDefault="00BD66FB" w:rsidP="00044DD5">
      <w:pPr>
        <w:pStyle w:val="1"/>
        <w:jc w:val="both"/>
        <w:rPr>
          <w:rFonts w:ascii="Times New Roman" w:hAnsi="Times New Roman" w:cs="Times New Roman"/>
          <w:color w:val="000000"/>
          <w:sz w:val="26"/>
          <w:szCs w:val="26"/>
          <w:lang w:val="en-US"/>
        </w:rPr>
      </w:pPr>
    </w:p>
    <w:p w:rsidR="00BD66FB" w:rsidRPr="00044DD5" w:rsidRDefault="00BD66FB" w:rsidP="00044DD5">
      <w:pPr>
        <w:pStyle w:val="1"/>
        <w:ind w:left="0"/>
        <w:rPr>
          <w:rFonts w:ascii="Times New Roman" w:hAnsi="Times New Roman" w:cs="Times New Roman"/>
          <w:color w:val="000000"/>
          <w:sz w:val="26"/>
          <w:szCs w:val="26"/>
        </w:rPr>
      </w:pP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BD66FB" w:rsidRPr="00044DD5" w:rsidRDefault="00BD66FB" w:rsidP="00044DD5">
      <w:pPr>
        <w:pStyle w:val="1"/>
        <w:ind w:left="0"/>
        <w:jc w:val="both"/>
        <w:rPr>
          <w:rFonts w:ascii="Times New Roman" w:hAnsi="Times New Roman" w:cs="Times New Roman"/>
          <w:color w:val="000000"/>
          <w:sz w:val="26"/>
          <w:szCs w:val="26"/>
          <w:lang w:val="en-US"/>
        </w:rPr>
      </w:pPr>
      <w:r w:rsidRPr="00044DD5">
        <w:rPr>
          <w:rFonts w:ascii="Times New Roman" w:hAnsi="Times New Roman" w:cs="Times New Roman"/>
          <w:i/>
          <w:iCs/>
          <w:color w:val="000000"/>
          <w:sz w:val="26"/>
          <w:szCs w:val="26"/>
          <w:lang w:val="en-US"/>
        </w:rPr>
        <w:t>Виды</w:t>
      </w:r>
      <w:r w:rsidRPr="00044DD5">
        <w:rPr>
          <w:rFonts w:ascii="Times New Roman" w:hAnsi="Times New Roman" w:cs="Times New Roman"/>
          <w:i/>
          <w:iCs/>
          <w:color w:val="000000"/>
          <w:sz w:val="26"/>
          <w:szCs w:val="26"/>
        </w:rPr>
        <w:t xml:space="preserve"> </w:t>
      </w:r>
      <w:r w:rsidRPr="00044DD5">
        <w:rPr>
          <w:rFonts w:ascii="Times New Roman" w:hAnsi="Times New Roman" w:cs="Times New Roman"/>
          <w:i/>
          <w:iCs/>
          <w:color w:val="000000"/>
          <w:sz w:val="26"/>
          <w:szCs w:val="26"/>
          <w:lang w:val="en-US"/>
        </w:rPr>
        <w:t>внеаудиторной</w:t>
      </w:r>
      <w:r w:rsidRPr="00044DD5">
        <w:rPr>
          <w:rFonts w:ascii="Times New Roman" w:hAnsi="Times New Roman" w:cs="Times New Roman"/>
          <w:i/>
          <w:iCs/>
          <w:color w:val="000000"/>
          <w:sz w:val="26"/>
          <w:szCs w:val="26"/>
        </w:rPr>
        <w:t xml:space="preserve"> </w:t>
      </w:r>
      <w:r w:rsidRPr="00044DD5">
        <w:rPr>
          <w:rFonts w:ascii="Times New Roman" w:hAnsi="Times New Roman" w:cs="Times New Roman"/>
          <w:i/>
          <w:iCs/>
          <w:color w:val="000000"/>
          <w:sz w:val="26"/>
          <w:szCs w:val="26"/>
          <w:lang w:val="en-US"/>
        </w:rPr>
        <w:t>работы:</w:t>
      </w:r>
    </w:p>
    <w:p w:rsidR="00BD66FB" w:rsidRPr="00044DD5" w:rsidRDefault="00BD66FB" w:rsidP="00044DD5">
      <w:pPr>
        <w:pStyle w:val="1"/>
        <w:numPr>
          <w:ilvl w:val="0"/>
          <w:numId w:val="91"/>
        </w:numPr>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Выполнение</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домашнего</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задания;</w:t>
      </w:r>
    </w:p>
    <w:p w:rsidR="00BD66FB" w:rsidRPr="00044DD5" w:rsidRDefault="00BD66FB" w:rsidP="00044DD5">
      <w:pPr>
        <w:pStyle w:val="1"/>
        <w:numPr>
          <w:ilvl w:val="0"/>
          <w:numId w:val="91"/>
        </w:numPr>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подготовка к концертным</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выступлениям;</w:t>
      </w:r>
    </w:p>
    <w:p w:rsidR="00BD66FB" w:rsidRPr="00044DD5" w:rsidRDefault="00BD66FB" w:rsidP="00044DD5">
      <w:pPr>
        <w:pStyle w:val="1"/>
        <w:numPr>
          <w:ilvl w:val="0"/>
          <w:numId w:val="9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посещение учреждений культуры (филармоний, театров, концертных залов и др.);</w:t>
      </w:r>
    </w:p>
    <w:p w:rsidR="00BD66FB" w:rsidRPr="00044DD5" w:rsidRDefault="00BD66FB" w:rsidP="00044DD5">
      <w:pPr>
        <w:pStyle w:val="1"/>
        <w:numPr>
          <w:ilvl w:val="0"/>
          <w:numId w:val="9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участие обучающихся в концертах, творческих мероприятиях и культурно-просветительской деятельности образовательного учреждения и др.</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BD66FB" w:rsidRPr="00044DD5" w:rsidRDefault="00BD66FB" w:rsidP="00044DD5">
      <w:pPr>
        <w:pStyle w:val="1"/>
        <w:ind w:left="0"/>
        <w:jc w:val="both"/>
        <w:rPr>
          <w:rFonts w:ascii="Times New Roman" w:hAnsi="Times New Roman" w:cs="Times New Roman"/>
          <w:b/>
          <w:bCs/>
          <w:i/>
          <w:iCs/>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2. Годовые требования по классам</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"Концертмейстерский класс" начинается с изучения наиболее простого вокального репертуара (эта работа планируется в 7 классе).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Инструментальный репертуар, как более сложный, дается позже (первое полугодие 8 класса), когда ученик уже обладает элементарными навыками концертмейстера.</w:t>
      </w:r>
    </w:p>
    <w:p w:rsidR="00BD66FB" w:rsidRPr="00044DD5" w:rsidRDefault="00BD66FB" w:rsidP="00044DD5">
      <w:pPr>
        <w:pStyle w:val="1"/>
        <w:ind w:left="0"/>
        <w:rPr>
          <w:rFonts w:ascii="Times New Roman" w:hAnsi="Times New Roman" w:cs="Times New Roman"/>
          <w:color w:val="000000"/>
          <w:sz w:val="26"/>
          <w:szCs w:val="26"/>
          <w:u w:val="single"/>
        </w:rPr>
      </w:pPr>
      <w:r w:rsidRPr="00044DD5">
        <w:rPr>
          <w:rFonts w:ascii="Times New Roman" w:hAnsi="Times New Roman" w:cs="Times New Roman"/>
          <w:b/>
          <w:bCs/>
          <w:color w:val="000000"/>
          <w:sz w:val="26"/>
          <w:szCs w:val="26"/>
          <w:u w:val="single"/>
        </w:rPr>
        <w:t>7 класс (1 час в неделю)</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Знакомство с новым предметом - вокальный аккомпанемент. При отсутствии иллюстраторов-вокалистов вокальную партию может исполнять сам учащийся.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Работа с вокальным материалом требует элементарных знаний о вокальном искусстве, о природе человеческого голоса и его диапазоне, искусстве дыхания и свободной манере исполнения вокалистов. Наличие текста помогает понять художественную задачу произведения.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Следует начать с самых простых аккомпанементов, состоящих из разложенных аккордовых последовательностей или несложных аккордовых построений, где аккорды располагаются на сильной доле такта.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Необходимо отметить места цезур, проанализировать фактуру фортепианной партии, определить звуковой баланс голоса и фортепиано.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Ученик должен уметь петь вокальную строчку, а преподаватель может ее подыгрывать на другом инструменте.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Аккомпанемент, включающий дублирующую вокальную партию голоса, требует особого внимания. Ученику необходимо учитывать свободу интерпретации вокальной партии с солистом.</w:t>
      </w:r>
    </w:p>
    <w:p w:rsidR="00BD66FB" w:rsidRPr="00044DD5" w:rsidRDefault="00BD66FB" w:rsidP="00044DD5">
      <w:pPr>
        <w:pStyle w:val="1"/>
        <w:numPr>
          <w:ilvl w:val="0"/>
          <w:numId w:val="9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1 полугодии следует подробно пройти в классе не менее 3-х романсов и регулярно читать с листа в классе и дома.</w:t>
      </w:r>
    </w:p>
    <w:p w:rsidR="00BD66FB" w:rsidRPr="00044DD5" w:rsidRDefault="00BD66FB" w:rsidP="00044DD5">
      <w:pPr>
        <w:pStyle w:val="1"/>
        <w:numPr>
          <w:ilvl w:val="0"/>
          <w:numId w:val="9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конце полугодия ученик должен сыграть 1-2 романса на зачете, классном вечере или концерте.</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Примерный рекомендуемый репертуарный список для учащихся 7класса:</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Алябьев А. "Соловей", "Два ворона", "И я выйду ль на крылечко" Бородин А. "Песня темного леса", "Фальшивая нота"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Варламов А. "Красный сарафан", "Горные вершины", "Белеет парус одинокий", "На заре ты ее не буди"</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Глинка М. "Скажи, зачем", "Бедный певец", "Сомнение","Признание", "Как сладко с тобою мне быть", "Уснули голубые", "Я люблю, ты мне твердила"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Гурилев А. "Разлука", "Матушка-голубушка","И скучно, и грустно"</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Даргомыжский А. "Шестнадцать лет", "Мне грустно", "Не скажу никому","Я вас любил", " Привет".</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Кюи Ц. "Коснулась я цветка", "Царскосельская статуя"</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Римский-Корсаков Н. "На холмах Грузии", "Не ветер, вея с высоты", "Эхо","Восточный романс", "О чем в тиши ночей", "Октава"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Рубинштейн А. "Клубится волною", "Певец"</w:t>
      </w: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color w:val="000000"/>
          <w:sz w:val="26"/>
          <w:szCs w:val="26"/>
        </w:rPr>
        <w:t>Хренников Т. "Зимняя дорога", "Колыбельная Светланы" Шуберт Ф. "Юноша у ручья", "К музыке", "Блаженство"</w:t>
      </w:r>
    </w:p>
    <w:p w:rsidR="00BD66FB" w:rsidRPr="00044DD5" w:rsidRDefault="00BD66FB" w:rsidP="00044DD5">
      <w:pPr>
        <w:pStyle w:val="1"/>
        <w:ind w:left="0"/>
        <w:jc w:val="both"/>
        <w:rPr>
          <w:rFonts w:ascii="Times New Roman" w:hAnsi="Times New Roman" w:cs="Times New Roman"/>
          <w:i/>
          <w:iCs/>
          <w:color w:val="000000"/>
          <w:sz w:val="26"/>
          <w:szCs w:val="26"/>
        </w:rPr>
      </w:pPr>
    </w:p>
    <w:p w:rsidR="00BD66FB" w:rsidRPr="00044DD5" w:rsidRDefault="00BD66FB" w:rsidP="00044DD5">
      <w:pPr>
        <w:pStyle w:val="1"/>
        <w:ind w:left="0"/>
        <w:jc w:val="both"/>
        <w:rPr>
          <w:rFonts w:ascii="Times New Roman" w:hAnsi="Times New Roman" w:cs="Times New Roman"/>
          <w:i/>
          <w:iCs/>
          <w:color w:val="000000"/>
          <w:sz w:val="26"/>
          <w:szCs w:val="26"/>
        </w:rPr>
      </w:pPr>
    </w:p>
    <w:p w:rsidR="00BD66FB" w:rsidRPr="00044DD5" w:rsidRDefault="00BD66FB" w:rsidP="00044DD5">
      <w:pPr>
        <w:pStyle w:val="1"/>
        <w:ind w:left="0"/>
        <w:jc w:val="both"/>
        <w:rPr>
          <w:rFonts w:ascii="Times New Roman" w:hAnsi="Times New Roman" w:cs="Times New Roman"/>
          <w:i/>
          <w:iCs/>
          <w:color w:val="000000"/>
          <w:sz w:val="26"/>
          <w:szCs w:val="26"/>
        </w:rPr>
      </w:pPr>
    </w:p>
    <w:p w:rsidR="00BD66FB" w:rsidRPr="00044DD5" w:rsidRDefault="00BD66FB" w:rsidP="00044DD5">
      <w:pPr>
        <w:pStyle w:val="1"/>
        <w:ind w:left="0"/>
        <w:jc w:val="both"/>
        <w:rPr>
          <w:rFonts w:ascii="Times New Roman" w:hAnsi="Times New Roman" w:cs="Times New Roman"/>
          <w:i/>
          <w:iCs/>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i/>
          <w:iCs/>
          <w:color w:val="000000"/>
          <w:sz w:val="26"/>
          <w:szCs w:val="26"/>
          <w:u w:val="single"/>
        </w:rPr>
        <w:t>Примерный список произведений для зачета в 1 полугодии:</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Булахов Г. "Не пробуждай воспоминаний"</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Варламов А. "На заре ты ее не буди", "Напоминание"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Глинка М. "Признание", "Как сладко с тобою мне быть", «Зацветёт черёмуха».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Гурилев А. "Матушка-голубушка", "И скучно, и грустно"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Даргомыжский А. "Мне грустно", "Я вас любил", "Привет", "Старина", "Не скажу никому", "Как часто слушаю", "Русая головка"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Зилотти С. Как хорошо.Кёрн Дж. Дым.</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Куклин А.«Песенка про Катю»</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Таривердиев М.«Мне нравится, что вы больны не мной». Толстой Т.«Оставьте, довольно»</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Тухманов Д.«Элегия» Шуман Ф. Серенада.</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Во 2 полугодии следует пройти в классе 3-5 романсов. Работа над усложнением аккомпанементов, включающих различные комбинации типов фактуры.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Следует познакомить ученика с навыками транспонирования: сначала на интервал увеличенной примы (прибавление диеза или бемоля), а затем для наиболее способных учеников - на интервал большой или малой секунды. Материалом для транспонирования служат самые легкие аккомпанементы.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 этом полугодии предусмотрена промежуточная аттестация (зачет), которая может проводиться в виде выступления на академическом вечере, классном концерте или любом другом публичном выступлении в конце учебного года. Ученик должен исполнить 1-2 произведения.</w:t>
      </w: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i/>
          <w:iCs/>
          <w:color w:val="000000"/>
          <w:sz w:val="26"/>
          <w:szCs w:val="26"/>
          <w:u w:val="single"/>
        </w:rPr>
        <w:t>Примерный список произведений для зачета во 2 полугодии: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Варламов А. "Горные вершины", "Красный сарафан", "Белеет парус одинокий"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Глинка М. "Как сладко с тобою мне быть","В крови горит огонь желания"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Гурилев А. "Домик-крошечка", "Сарафанчик","Однозвучно гремит колокольчик"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Даргомыжский А. "Поцелуй", "Каюсь, дядя, черт попутал", "Я умер от счастья"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Мендельсон Ф. "Весенняя песня"</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Римский-Корсаков Н. "На холмах Грузии" Чайковский П. "Средь шумного бала"</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u w:val="single"/>
        </w:rPr>
        <w:t>8 класс (1 час в неделю)</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Продолжением предмета "Концертмейстерский класс"может быть,как вокальный, так и скрипичный аккомпанемент. В этом случае следует воспользоваться программами и репертуарными списками, соответствующие выбранному инструменту.</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Объем часов рассчитан на одно полугодие. Необходимо наличие иллюстраторов. Это могут быть преподаватели образовательного учреждения.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Процесс последовательного освоения музыкального материала включает: определение характера и формы произведения, работа над текстом, цезурами,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агогикой, динамикой, фразировкой, педалью и звуковым балансом.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За полугодие учащиеся должны пройти в классе (с разным уровнем подготовки) минимум 3 произведения различного характера.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 конце 1 полугодия ученики играют зачет (промежуточная аттестация) -2 произведения.</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i/>
          <w:iCs/>
          <w:color w:val="000000"/>
          <w:sz w:val="26"/>
          <w:szCs w:val="26"/>
          <w:u w:val="single"/>
        </w:rPr>
      </w:pPr>
      <w:r w:rsidRPr="00044DD5">
        <w:rPr>
          <w:rFonts w:ascii="Times New Roman" w:hAnsi="Times New Roman" w:cs="Times New Roman"/>
          <w:i/>
          <w:iCs/>
          <w:color w:val="000000"/>
          <w:sz w:val="26"/>
          <w:szCs w:val="26"/>
          <w:u w:val="single"/>
        </w:rPr>
        <w:t>Примерный рекомендуемый репертуарный список для учащихся, имеющих скрипичный аккомпанемент: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Багиров В.  Романс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Бакланова Н. Мазурка, Романс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Бах И.С.  Ария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Бетховен Л. Два народных танца, Багатель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Боккерини Л.  Менуэт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Бом К.  "Непрерывное движение"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Вебер К. "Хор охотников"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Глинка М. Мазурка, Полька, "Чувство"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Глюк К. В.Веселый танец</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Данкля Ш. Вариации на тему Вейгля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Данкля Ш. Вариации на тему Паччини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Зейтц Ф.  Концерт Соль мажор, 1-я часть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Майкапар С. "Вечерняя песнь"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Моцарт В.А.  Вальс, Менуэт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Перголези Дж. Ария (обр. В.Бурмейстера)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Перголези Дж.  Сицилиана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Рамо Ж. Ф.  Ригодон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Рамо Ж. Ф. "Тамбурин» (переложение Г.Дулова)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Тартини Дж. Сарабанда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Телеман Г.Ф. Бурре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Чайковский П. Вальс, Мазурка</w:t>
      </w: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i/>
          <w:iCs/>
          <w:color w:val="000000"/>
          <w:sz w:val="26"/>
          <w:szCs w:val="26"/>
          <w:u w:val="single"/>
        </w:rPr>
      </w:pPr>
      <w:r w:rsidRPr="00044DD5">
        <w:rPr>
          <w:rFonts w:ascii="Times New Roman" w:hAnsi="Times New Roman" w:cs="Times New Roman"/>
          <w:i/>
          <w:iCs/>
          <w:color w:val="000000"/>
          <w:sz w:val="26"/>
          <w:szCs w:val="26"/>
          <w:u w:val="single"/>
        </w:rPr>
        <w:t>Примерный список произведений для зачета в 1 полугодии 8 класса: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Бах И.С.   Сицилиана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Вераччини Ф.  Largo</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Крейслер Ф.   Grave в стиле Баха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Массне Ж.«Размышление»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Поппер Д.  «Прялка»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Рис Ф.  «Вечное движение»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Сен-Санс К.  «Лебедь»</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u w:val="single"/>
        </w:rPr>
      </w:pPr>
      <w:r w:rsidRPr="00044DD5">
        <w:rPr>
          <w:rFonts w:ascii="Times New Roman" w:hAnsi="Times New Roman" w:cs="Times New Roman"/>
          <w:i/>
          <w:iCs/>
          <w:color w:val="000000"/>
          <w:sz w:val="26"/>
          <w:szCs w:val="26"/>
          <w:u w:val="single"/>
        </w:rPr>
        <w:t>Примерный рекомендуемый репертуарный список для учащихся, имеющих вокальный аккомпанемент:</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Алябьев М. «Нищая».</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Балакирев М. «Ты пленительной неги полна». Битлз «Мишель», «Вчера»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Бортнянский Д. «Романс о прекрасном Тирсисе», «Гимн Луне», Романс. Брамс Й. «Серенада» Булахов П. «Колокольчики мои, цветики степные», «Серенада»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Глинка М. «Забуду ль я», «Признание», «К ней», «Не искушай меня без нужды», «Не говори, что сердцу больно», «Зацветёт черёмуха»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Даргомыжский А. «Юноша и дева».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Делиб Л. «Вальс» Журбин А. «Улица надежды», «Не пробуждай»</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Мусоргский М. «От чего, скажи, душа-девица», «Светик Савишна».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Римский-Корсаков М. «На холмах Грузии», «Тихо вечер догорает», «Если б ты могла», «О чем в тиши ночей», «Певец»</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Рубинштейн А. «Ночь»</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Толстой Т. «Я тебе ничего не скажу»</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Тухманов Д. «Семейный альбом», «День рождения», «Элегия»Фельцман О. «Мир дому твоему», «Материнская память».</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Фомин Б. «Только раз бывают в жизни встречи»</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Чайковский П. «Песнь цыганки», детские песни: «Весна», «На берегу», «Ласточка», «Осень».</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Шуберт Ф. «Лебединая песня», «Портрет», «В путь».</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Шуман Р. «Лотос», «Тишина», «В старом замке», «Вечерняя звезда», «Цыганская песня».</w:t>
      </w:r>
    </w:p>
    <w:p w:rsidR="00BD66FB" w:rsidRPr="00044DD5" w:rsidRDefault="00BD66FB" w:rsidP="00044DD5">
      <w:pPr>
        <w:pStyle w:val="1"/>
        <w:ind w:left="0"/>
        <w:jc w:val="both"/>
        <w:rPr>
          <w:rFonts w:ascii="Times New Roman" w:hAnsi="Times New Roman" w:cs="Times New Roman"/>
          <w:i/>
          <w:iCs/>
          <w:color w:val="000000"/>
          <w:sz w:val="26"/>
          <w:szCs w:val="26"/>
          <w:u w:val="single"/>
        </w:rPr>
      </w:pPr>
    </w:p>
    <w:p w:rsidR="00BD66FB" w:rsidRPr="00044DD5" w:rsidRDefault="00BD66FB" w:rsidP="00044DD5">
      <w:pPr>
        <w:pStyle w:val="1"/>
        <w:ind w:left="0"/>
        <w:jc w:val="both"/>
        <w:rPr>
          <w:rFonts w:ascii="Times New Roman" w:hAnsi="Times New Roman" w:cs="Times New Roman"/>
          <w:color w:val="000000"/>
          <w:sz w:val="26"/>
          <w:szCs w:val="26"/>
          <w:u w:val="single"/>
        </w:rPr>
      </w:pPr>
      <w:r w:rsidRPr="00044DD5">
        <w:rPr>
          <w:rFonts w:ascii="Times New Roman" w:hAnsi="Times New Roman" w:cs="Times New Roman"/>
          <w:i/>
          <w:iCs/>
          <w:color w:val="000000"/>
          <w:sz w:val="26"/>
          <w:szCs w:val="26"/>
          <w:u w:val="single"/>
        </w:rPr>
        <w:t>Примерный список произведений для зачета в 1 полугодии 8 класса:</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numPr>
          <w:ilvl w:val="0"/>
          <w:numId w:val="9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Глинка М. «Зацветёт черёмуха».</w:t>
      </w:r>
    </w:p>
    <w:p w:rsidR="00BD66FB" w:rsidRPr="00044DD5" w:rsidRDefault="00BD66FB" w:rsidP="00044DD5">
      <w:pPr>
        <w:pStyle w:val="1"/>
        <w:numPr>
          <w:ilvl w:val="0"/>
          <w:numId w:val="9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Тухманов Д. «Элегия».</w:t>
      </w:r>
    </w:p>
    <w:p w:rsidR="00BD66FB" w:rsidRPr="00044DD5" w:rsidRDefault="00BD66FB" w:rsidP="00044DD5">
      <w:pPr>
        <w:pStyle w:val="1"/>
        <w:numPr>
          <w:ilvl w:val="0"/>
          <w:numId w:val="9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Шуман Р.  «Серенада».</w:t>
      </w:r>
    </w:p>
    <w:p w:rsidR="00BD66FB" w:rsidRPr="00044DD5" w:rsidRDefault="00BD66FB" w:rsidP="00044DD5">
      <w:pPr>
        <w:pStyle w:val="1"/>
        <w:numPr>
          <w:ilvl w:val="0"/>
          <w:numId w:val="9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Кёрн Дж. «Дым».</w:t>
      </w:r>
    </w:p>
    <w:p w:rsidR="00BD66FB" w:rsidRPr="00044DD5" w:rsidRDefault="00BD66FB" w:rsidP="00044DD5">
      <w:pPr>
        <w:pStyle w:val="1"/>
        <w:numPr>
          <w:ilvl w:val="0"/>
          <w:numId w:val="9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Чайковский П. «Песнь цыганки»</w:t>
      </w:r>
    </w:p>
    <w:p w:rsidR="00BD66FB" w:rsidRPr="00044DD5" w:rsidRDefault="00BD66FB" w:rsidP="00044DD5">
      <w:pPr>
        <w:pStyle w:val="1"/>
        <w:numPr>
          <w:ilvl w:val="0"/>
          <w:numId w:val="9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Свиридов Г. «Маритана»</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lang w:val="en-US"/>
        </w:rPr>
        <w:t>III</w:t>
      </w:r>
      <w:r w:rsidRPr="00044DD5">
        <w:rPr>
          <w:rFonts w:ascii="Times New Roman" w:hAnsi="Times New Roman" w:cs="Times New Roman"/>
          <w:b/>
          <w:bCs/>
          <w:color w:val="000000"/>
          <w:sz w:val="26"/>
          <w:szCs w:val="26"/>
        </w:rPr>
        <w:t>. ТРЕБОВАНИЯ К УРОВНЮ ПОДГОТОВКИ ОБУЧАЮЩИХСЯ</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Результатом освоения учебного предмета «Концертмейстерский класс» является приобретение обучающимися следующих знаний, умений и навыков:</w:t>
      </w:r>
    </w:p>
    <w:p w:rsidR="00BD66FB" w:rsidRPr="00044DD5" w:rsidRDefault="00BD66FB" w:rsidP="00044DD5">
      <w:pPr>
        <w:pStyle w:val="1"/>
        <w:numPr>
          <w:ilvl w:val="0"/>
          <w:numId w:val="9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знание основного концертмейстерского вокального репертуара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знание основных принципов аккомпанирования солисту;</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навыки по воспитанию слухового контроля, умение слышать произведение целиком (включая партии других инструментов или голоса), умение управлять процессом исполнения музыкального произведения;</w:t>
      </w:r>
    </w:p>
    <w:p w:rsidR="00BD66FB" w:rsidRPr="00044DD5" w:rsidRDefault="00BD66FB" w:rsidP="00044DD5">
      <w:pPr>
        <w:pStyle w:val="1"/>
        <w:numPr>
          <w:ilvl w:val="0"/>
          <w:numId w:val="9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умение аккомпанировать солистам несложные музыкальные произведения, в том числе с транспонированием;</w:t>
      </w:r>
    </w:p>
    <w:p w:rsidR="00BD66FB" w:rsidRPr="00044DD5" w:rsidRDefault="00BD66FB" w:rsidP="00044DD5">
      <w:pPr>
        <w:pStyle w:val="1"/>
        <w:numPr>
          <w:ilvl w:val="0"/>
          <w:numId w:val="9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умение создавать условия, необходимые для раскрытия исполнительских возможностей солиста;</w:t>
      </w:r>
    </w:p>
    <w:p w:rsidR="00BD66FB" w:rsidRPr="00044DD5" w:rsidRDefault="00BD66FB" w:rsidP="00044DD5">
      <w:pPr>
        <w:pStyle w:val="1"/>
        <w:numPr>
          <w:ilvl w:val="0"/>
          <w:numId w:val="9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умение разбираться в тематическом материале исполняемого произведения с учетом характера каждой партии;</w:t>
      </w:r>
    </w:p>
    <w:p w:rsidR="00BD66FB" w:rsidRPr="00044DD5" w:rsidRDefault="00BD66FB" w:rsidP="00044DD5">
      <w:pPr>
        <w:pStyle w:val="1"/>
        <w:numPr>
          <w:ilvl w:val="0"/>
          <w:numId w:val="9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навыки по разучиванию с солистом его репертуара;</w:t>
      </w:r>
    </w:p>
    <w:p w:rsidR="00BD66FB" w:rsidRPr="00044DD5" w:rsidRDefault="00BD66FB" w:rsidP="00044DD5">
      <w:pPr>
        <w:pStyle w:val="1"/>
        <w:numPr>
          <w:ilvl w:val="0"/>
          <w:numId w:val="9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наличие первичного практического опыта репетиционно-концертной деятельности в качестве концертмейстера.</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lang w:val="en-US"/>
        </w:rPr>
        <w:t>IV</w:t>
      </w:r>
      <w:r w:rsidRPr="00044DD5">
        <w:rPr>
          <w:rFonts w:ascii="Times New Roman" w:hAnsi="Times New Roman" w:cs="Times New Roman"/>
          <w:b/>
          <w:bCs/>
          <w:color w:val="000000"/>
          <w:sz w:val="26"/>
          <w:szCs w:val="26"/>
        </w:rPr>
        <w:t>. ФОРМЫ И МЕТОДЫ КОНТРОЛЯ, СИСТЕМА ОЦЕНОК</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1. Аттестация: цели, виды, форма, содержание</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Оценка качества занятий по учебному предмету включает в себя текущий контроль и промежуточную аттестацию.</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В качестве форм текущего контроля успеваемости могут использоваться контрольные уроки, прослушивания, классные вечера. Текущий контроль успеваемости обучающихся проводится в счет аудиторного времени, предусмотренного на учебный предмет.</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В конце каждой четверти выставляется оценка.</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Промежуточная аттестация по учебному предмету «Концертмейстерский класс» предполагает проведение зачетов. Формами зачетов являются: академические концерты, участие в творческих мероприятиях школы. Зачеты могут проходить в конце полугодий за счет аудиторного времени, предусмотренного на учебный предмет.</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По завершении изучения учебного предмета "Концертмейстерский класс" проводится промежуточная аттестация с оценкой, которая заносится в свидетельство об окончании образовательного учреждения.</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2. Критерии оценок</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Критерии оценки качества исполнения</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По итогам исполнения программы на зачете, академическом прослушивании выставляется оценка по пятибалльной шкале:</w:t>
      </w:r>
    </w:p>
    <w:p w:rsidR="00BD66FB" w:rsidRPr="00044DD5" w:rsidRDefault="00BD66FB" w:rsidP="00044DD5">
      <w:pPr>
        <w:pStyle w:val="1"/>
        <w:ind w:left="0"/>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4</w:t>
      </w:r>
    </w:p>
    <w:tbl>
      <w:tblPr>
        <w:tblW w:w="0" w:type="auto"/>
        <w:tblInd w:w="2" w:type="dxa"/>
        <w:tblLayout w:type="fixed"/>
        <w:tblLook w:val="0000"/>
      </w:tblPr>
      <w:tblGrid>
        <w:gridCol w:w="3515"/>
        <w:gridCol w:w="6242"/>
      </w:tblGrid>
      <w:tr w:rsidR="00BD66FB" w:rsidRPr="00044DD5" w:rsidTr="000979A4">
        <w:tc>
          <w:tcPr>
            <w:tcW w:w="3515" w:type="dxa"/>
            <w:tcBorders>
              <w:top w:val="single" w:sz="4" w:space="0" w:color="000000"/>
              <w:left w:val="single" w:sz="4" w:space="0" w:color="000000"/>
              <w:bottom w:val="single" w:sz="4" w:space="0" w:color="000000"/>
            </w:tcBorders>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Оценка</w:t>
            </w:r>
          </w:p>
        </w:tc>
        <w:tc>
          <w:tcPr>
            <w:tcW w:w="6242"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Критерии оценивания выступления</w:t>
            </w:r>
          </w:p>
        </w:tc>
      </w:tr>
      <w:tr w:rsidR="00BD66FB" w:rsidRPr="00044DD5" w:rsidTr="000979A4">
        <w:tc>
          <w:tcPr>
            <w:tcW w:w="3515" w:type="dxa"/>
            <w:tcBorders>
              <w:top w:val="single" w:sz="4" w:space="0" w:color="000000"/>
              <w:left w:val="single" w:sz="4" w:space="0" w:color="000000"/>
              <w:bottom w:val="single" w:sz="4" w:space="0" w:color="000000"/>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 («отлично»)</w:t>
            </w:r>
          </w:p>
        </w:tc>
        <w:tc>
          <w:tcPr>
            <w:tcW w:w="6242"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технически качественное и художественно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осмысленное исполнение, отвечающее всем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требованиям на данном этапе обучения, умение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раскрыть исполнительские возможности солиста,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умение вступать и заканчивать произведение, чувствовать дыхание, слышать динамические и кульминационные моменты партии солиста</w:t>
            </w:r>
          </w:p>
        </w:tc>
      </w:tr>
      <w:tr w:rsidR="00BD66FB" w:rsidRPr="00044DD5" w:rsidTr="000979A4">
        <w:tc>
          <w:tcPr>
            <w:tcW w:w="3515" w:type="dxa"/>
            <w:tcBorders>
              <w:top w:val="single" w:sz="4" w:space="0" w:color="000000"/>
              <w:left w:val="single" w:sz="4" w:space="0" w:color="000000"/>
              <w:bottom w:val="single" w:sz="4" w:space="0" w:color="000000"/>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 («хорошо»)</w:t>
            </w:r>
          </w:p>
        </w:tc>
        <w:tc>
          <w:tcPr>
            <w:tcW w:w="6242"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грамотное исполнение с небольшими недочетами (как в техническом плане, так и в художественном смысле)</w:t>
            </w:r>
          </w:p>
        </w:tc>
      </w:tr>
      <w:tr w:rsidR="00BD66FB" w:rsidRPr="00044DD5" w:rsidTr="000979A4">
        <w:tc>
          <w:tcPr>
            <w:tcW w:w="3515" w:type="dxa"/>
            <w:tcBorders>
              <w:top w:val="single" w:sz="4" w:space="0" w:color="000000"/>
              <w:left w:val="single" w:sz="4" w:space="0" w:color="000000"/>
              <w:bottom w:val="single" w:sz="4" w:space="0" w:color="000000"/>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 («удовлетворительно»)</w:t>
            </w:r>
          </w:p>
        </w:tc>
        <w:tc>
          <w:tcPr>
            <w:tcW w:w="6242"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BD66FB" w:rsidRPr="00044DD5" w:rsidTr="000979A4">
        <w:tc>
          <w:tcPr>
            <w:tcW w:w="3515" w:type="dxa"/>
            <w:tcBorders>
              <w:top w:val="single" w:sz="4" w:space="0" w:color="000000"/>
              <w:left w:val="single" w:sz="4" w:space="0" w:color="000000"/>
              <w:bottom w:val="single" w:sz="4" w:space="0" w:color="000000"/>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 («неудовлетворительно»)</w:t>
            </w:r>
          </w:p>
        </w:tc>
        <w:tc>
          <w:tcPr>
            <w:tcW w:w="6242"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комплекс недостатков, являющийся следствием отсутствия домашних занятий, а также плохой посещаемости аудиторных занятий</w:t>
            </w:r>
          </w:p>
        </w:tc>
      </w:tr>
      <w:tr w:rsidR="00BD66FB" w:rsidRPr="00044DD5" w:rsidTr="000979A4">
        <w:tc>
          <w:tcPr>
            <w:tcW w:w="3515" w:type="dxa"/>
            <w:tcBorders>
              <w:top w:val="single" w:sz="4" w:space="0" w:color="000000"/>
              <w:left w:val="single" w:sz="4" w:space="0" w:color="000000"/>
              <w:bottom w:val="single" w:sz="4" w:space="0" w:color="000000"/>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«зачет» (без отметки)</w:t>
            </w:r>
          </w:p>
        </w:tc>
        <w:tc>
          <w:tcPr>
            <w:tcW w:w="6242"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отражает достаточный уровень подготовки и исполнения на данном этапе обучения</w:t>
            </w:r>
          </w:p>
        </w:tc>
      </w:tr>
    </w:tbl>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По окончании реализации учебного предмета качество его освоения оценивается по пятибалльной системе.</w:t>
      </w:r>
    </w:p>
    <w:p w:rsidR="00BD66FB" w:rsidRPr="00044DD5" w:rsidRDefault="00BD66FB" w:rsidP="00044DD5">
      <w:pPr>
        <w:pStyle w:val="1"/>
        <w:ind w:left="0"/>
        <w:rPr>
          <w:rFonts w:ascii="Times New Roman" w:hAnsi="Times New Roman" w:cs="Times New Roman"/>
          <w:color w:val="000000"/>
          <w:sz w:val="26"/>
          <w:szCs w:val="26"/>
        </w:rPr>
      </w:pPr>
    </w:p>
    <w:p w:rsidR="00BD66FB" w:rsidRPr="00044DD5" w:rsidRDefault="00BD66FB" w:rsidP="00044DD5">
      <w:pPr>
        <w:pStyle w:val="1"/>
        <w:ind w:left="0"/>
        <w:rPr>
          <w:rFonts w:ascii="Times New Roman" w:hAnsi="Times New Roman" w:cs="Times New Roman"/>
          <w:color w:val="000000"/>
          <w:sz w:val="26"/>
          <w:szCs w:val="26"/>
        </w:rPr>
      </w:pPr>
    </w:p>
    <w:p w:rsidR="00BD66FB" w:rsidRPr="00044DD5" w:rsidRDefault="00BD66FB" w:rsidP="00044DD5">
      <w:pPr>
        <w:pStyle w:val="1"/>
        <w:ind w:left="0"/>
        <w:rPr>
          <w:rFonts w:ascii="Times New Roman" w:hAnsi="Times New Roman" w:cs="Times New Roman"/>
          <w:color w:val="000000"/>
          <w:sz w:val="26"/>
          <w:szCs w:val="26"/>
        </w:rPr>
      </w:pPr>
    </w:p>
    <w:p w:rsidR="00BD66FB" w:rsidRPr="00044DD5" w:rsidRDefault="00BD66FB" w:rsidP="00044DD5">
      <w:pPr>
        <w:pStyle w:val="1"/>
        <w:numPr>
          <w:ilvl w:val="0"/>
          <w:numId w:val="96"/>
        </w:numPr>
        <w:jc w:val="both"/>
        <w:rPr>
          <w:rFonts w:ascii="Times New Roman" w:hAnsi="Times New Roman" w:cs="Times New Roman"/>
          <w:b/>
          <w:bCs/>
          <w:color w:val="000000"/>
          <w:sz w:val="26"/>
          <w:szCs w:val="26"/>
          <w:lang w:val="en-US"/>
        </w:rPr>
      </w:pPr>
      <w:r w:rsidRPr="00044DD5">
        <w:rPr>
          <w:rFonts w:ascii="Times New Roman" w:hAnsi="Times New Roman" w:cs="Times New Roman"/>
          <w:b/>
          <w:bCs/>
          <w:color w:val="000000"/>
          <w:sz w:val="26"/>
          <w:szCs w:val="26"/>
          <w:lang w:val="en-US"/>
        </w:rPr>
        <w:t>МЕТОДИЧЕСКОЕ ОБЕСПЕЧЕНИЕ УЧЕБНОГО ПРОЦЕССА</w:t>
      </w:r>
    </w:p>
    <w:p w:rsidR="00BD66FB" w:rsidRPr="00044DD5" w:rsidRDefault="00BD66FB" w:rsidP="00044DD5">
      <w:pPr>
        <w:pStyle w:val="1"/>
        <w:jc w:val="both"/>
        <w:rPr>
          <w:rFonts w:ascii="Times New Roman" w:hAnsi="Times New Roman" w:cs="Times New Roman"/>
          <w:b/>
          <w:bCs/>
          <w:color w:val="000000"/>
          <w:sz w:val="26"/>
          <w:szCs w:val="26"/>
          <w:lang w:val="en-US"/>
        </w:rPr>
      </w:pPr>
    </w:p>
    <w:p w:rsidR="00BD66FB" w:rsidRPr="00044DD5" w:rsidRDefault="00BD66FB" w:rsidP="00044DD5">
      <w:pPr>
        <w:pStyle w:val="1"/>
        <w:numPr>
          <w:ilvl w:val="1"/>
          <w:numId w:val="96"/>
        </w:numPr>
        <w:tabs>
          <w:tab w:val="clear" w:pos="1440"/>
        </w:tabs>
        <w:rPr>
          <w:rFonts w:ascii="Times New Roman" w:hAnsi="Times New Roman" w:cs="Times New Roman"/>
          <w:b/>
          <w:bCs/>
          <w:color w:val="000000"/>
          <w:sz w:val="26"/>
          <w:szCs w:val="26"/>
          <w:lang w:val="en-US"/>
        </w:rPr>
      </w:pPr>
      <w:r w:rsidRPr="00044DD5">
        <w:rPr>
          <w:rFonts w:ascii="Times New Roman" w:hAnsi="Times New Roman" w:cs="Times New Roman"/>
          <w:b/>
          <w:bCs/>
          <w:color w:val="000000"/>
          <w:sz w:val="26"/>
          <w:szCs w:val="26"/>
          <w:lang w:val="en-US"/>
        </w:rPr>
        <w:t>Методические</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color w:val="000000"/>
          <w:sz w:val="26"/>
          <w:szCs w:val="26"/>
          <w:lang w:val="en-US"/>
        </w:rPr>
        <w:t>рекомендации</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color w:val="000000"/>
          <w:sz w:val="26"/>
          <w:szCs w:val="26"/>
          <w:lang w:val="en-US"/>
        </w:rPr>
        <w:t>педагогическим</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color w:val="000000"/>
          <w:sz w:val="26"/>
          <w:szCs w:val="26"/>
          <w:lang w:val="en-US"/>
        </w:rPr>
        <w:t>работникам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Условием успешной реализации программы по учебному предмету «Концертмейстерский класс" является наличие в школе квалифицированных специалистов, имеющих практический концертмейстерский опыт, знающих репертуар, владеющих методикой преподавания данного предмета, а также наличие иллюстраторов.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 работе с учащимися преподаватель должен следовать принципам последовательности, постепенности, доступности, наглядности в освоении материала.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Весь процесс обучения должен быть построен по принципу - от простого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 сложному. При этом необходимо учитывать индивидуальные особенности ученика,его физические данные, уровень развития музыкальных способностей и пианистическую подготовку, полученную в классе специального фортепиано.</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Важной задачей предмета является развитие навыков самостоятельной работы над произведением. Ученик должен обязательно проиграть и внимательно изучить партию солиста; определить характер произведения и наметить те приемы и выразительные средства, которые потребуются для создания этого замысла.</w:t>
      </w:r>
    </w:p>
    <w:p w:rsidR="00BD66FB" w:rsidRPr="00044DD5" w:rsidRDefault="00BD66FB" w:rsidP="00044DD5">
      <w:pPr>
        <w:pStyle w:val="1"/>
        <w:numPr>
          <w:ilvl w:val="1"/>
          <w:numId w:val="2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начале каждого полугодия преподаватель составляет для учащегося индивидуальный план, который утверждается заведующим отделом. При составлении плана следует учитывать индивидуально-личностные особенности и степень подготовки обучающегося.</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В репертуар необходимо включать произведения, доступные ученику по степени технической и образной сложности, высокохудожественные по содержанию, разнообразные по стилю, жанрам, форме и фактуре.</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Основное место в репертуаре должна занимать академическая музыка как отечественных, так и зарубежных композиторов.</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Методические рекомендации при работе с учащимися в классе</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вокального аккомпанемента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Ученику-концертмейстеру необходим предварительный этап работы над вокальным сочинением. А именно: знание вокальной строчки, осмысление поэтического текста, определение жанра произведения (колыбельная, баркарола, полька, мазурка, вальс, марш и т. д.). Необходимо научить ученика петь вокальную строчку под собственный аккомпанемент.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Большое значение у вокалистов имеет правильное дыхание. Начинающий концертмейстер должен научиться предчувствовать смену дыхания у певца; понимать закономерности дыхания, зависящие от профессиональной подготовки вокалиста, состояния его голоса и от правильно выбранного темпа.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Важно обратить внимание учащегося на степень употребления педали, применения динамики и артикуляции в партии фортепиано в зависимости от тесситуры, силы и тембра голоса вокалиста.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Одна из первостепенных задач преподавателя - научить будущего концертмейстера понимать вокальную природу музыкального интонирования, научить слышать наполненность интервалов, грамотно и выразительно фразировать музыкальный текст.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Обучающиеся должны получить первоначальные знания о вокальной технологии и понимать:</w:t>
      </w:r>
    </w:p>
    <w:p w:rsidR="00BD66FB" w:rsidRPr="00044DD5" w:rsidRDefault="00BD66FB" w:rsidP="00044DD5">
      <w:pPr>
        <w:pStyle w:val="1"/>
        <w:numPr>
          <w:ilvl w:val="0"/>
          <w:numId w:val="9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 вокалист берет и как держит дыхание;</w:t>
      </w:r>
    </w:p>
    <w:p w:rsidR="00BD66FB" w:rsidRPr="00044DD5" w:rsidRDefault="00BD66FB" w:rsidP="00044DD5">
      <w:pPr>
        <w:pStyle w:val="1"/>
        <w:numPr>
          <w:ilvl w:val="0"/>
          <w:numId w:val="9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что такое пение "на опоре" и "бездыханное" пение;</w:t>
      </w:r>
    </w:p>
    <w:p w:rsidR="00BD66FB" w:rsidRPr="00044DD5" w:rsidRDefault="00BD66FB" w:rsidP="00044DD5">
      <w:pPr>
        <w:pStyle w:val="1"/>
        <w:numPr>
          <w:ilvl w:val="0"/>
          <w:numId w:val="9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различие между чистой и фальшивой интонацией,</w:t>
      </w:r>
    </w:p>
    <w:p w:rsidR="00BD66FB" w:rsidRPr="00044DD5" w:rsidRDefault="00BD66FB" w:rsidP="00044DD5">
      <w:pPr>
        <w:pStyle w:val="1"/>
        <w:numPr>
          <w:ilvl w:val="0"/>
          <w:numId w:val="9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 также иметь представление о "филировке" звука, пении " </w:t>
      </w:r>
      <w:r w:rsidRPr="00044DD5">
        <w:rPr>
          <w:rFonts w:ascii="Times New Roman" w:hAnsi="Times New Roman" w:cs="Times New Roman"/>
          <w:color w:val="000000"/>
          <w:sz w:val="26"/>
          <w:szCs w:val="26"/>
          <w:lang w:val="en-US"/>
        </w:rPr>
        <w:t>portamento</w:t>
      </w:r>
      <w:r w:rsidRPr="00044DD5">
        <w:rPr>
          <w:rFonts w:ascii="Times New Roman" w:hAnsi="Times New Roman" w:cs="Times New Roman"/>
          <w:color w:val="000000"/>
          <w:sz w:val="26"/>
          <w:szCs w:val="26"/>
        </w:rPr>
        <w:t>" и т.д.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Преподаватель должен четко проанализировать совместно с учеником структуру произведения, обозначив такие понятия, как вступление, заключение, сольные эпизоды. В сольных эпизодах важно сохранить общий эмоциональный настрой, не теряя формы произведения. Вступление, заключение и проигрыши должны быть частью целого и подчиняться единому художественному замыслу.</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Необходимо сразу определить основной темп произведения, а также обратить внимание на темповые отклонения, ферматы, цезуры и т.д. Подобные отступления диктуются стилистическими требованиями и особенностями индивидуальной интерпретации произведения у каждого солиста.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Пианист должен чутко поддерживать солиста, добиваться единого движения, избегая отставания или опережения его партии, добиваться свободы исполнения за счет слышания всей фактуры. Концертмейстер должен выполнять не только функцию аккомпаниатора, но и функцию дирижера, иметь навык целостного восприятия 3-строчной или многострочной фактуры.</w:t>
      </w: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Методические рекомендации при работе с учащимися в классе </w:t>
      </w: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скрипичного аккомпанемента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Необходимо познакомить ученика с инструментом, с его строением, названием частей (корпус, дека, гриф, подгрифник, струны, подставка, колки), спецификой строя. Скрипичные штрихи, как и звукоизвлечение, отличаются от фортепианных. Помимо легато и стаккато, это: деташе, мартле, сотийе, спиккато, рикошет, пиццикато.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Скрипка – это инструмент, звучащий, в основном, в высоком регистре, поэтому пианисту необходимо уделять больше внимания среднему и низкому регистру, чтобы общее звучание было выстроенным и гармоничным. Нельзя форсировать звучание рояля в верхнем регистре, так как это помешает восприятию скрипичной партии.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Пианисту-концертмейстеру следует стремиться в своем исполнении к тембровой красочности звука, особенно это важно в произведениях, где пианист исполняет партию оркестра.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Природа струнных инструментов – певучая, напоминает человеческий голос, и поэтому многое из того, что было отмечено у вокалистов, подходит и для аккомпанемента скрипичной партии. После взятия звука скрипач может его усиливать или убирать, а особый прием - вибрация - придает звуку особую выразительность.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Концертмейстеру необходимо познакомиться со скрипичными штрихами, очень чутко прислушиваться к ним, уметь подражать им на фортепиано для достижения качественной ансамблевой игры.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Важным моментом для учащегося-концертмейстера является соблюдение звукового баланса в произведении, умении играть mf, </w:t>
      </w:r>
      <w:r w:rsidRPr="00044DD5">
        <w:rPr>
          <w:rFonts w:ascii="Times New Roman" w:hAnsi="Times New Roman" w:cs="Times New Roman"/>
          <w:color w:val="000000"/>
          <w:sz w:val="26"/>
          <w:szCs w:val="26"/>
          <w:lang w:val="en-US"/>
        </w:rPr>
        <w:t>p</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pp</w:t>
      </w:r>
      <w:r w:rsidRPr="00044DD5">
        <w:rPr>
          <w:rFonts w:ascii="Times New Roman" w:hAnsi="Times New Roman" w:cs="Times New Roman"/>
          <w:color w:val="000000"/>
          <w:sz w:val="26"/>
          <w:szCs w:val="26"/>
        </w:rPr>
        <w:t xml:space="preserve">, сохраняя тембральное звучание инструмента и не обесцвечивая партию аккомпанемента на тихих нюансах. При этом очень большое значение в аккомпанементе принадлежит линии баса. Бас всегда поддерживает партию солиста.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Следует обратить внимание на точность фразировки, на совпадения с солистом в длительностях, в паузах, на заполнение выдержанных звуков, а также очень важному умению совпадать в началах и окончаниях фраз.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Особая задача у концертмейстера в кантиленной музыке - не дробить сильными долями фортепианной партии длинные фразы солиста, а также владеть приемом особого «бережного» звучания фортепиано во время исполнения скрипачом флажолетов, которые имеют специфическую краску.</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Совместное исполнение аккордов также требует особых навыков. Если скрипач раскладывает аккорд, то пианист играет свой аккорд одновременно с верхним звуком аккорда скрипки.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 протяжении всей работы над музыкальным произведением преподавателю необходимо прослеживать связь между художественной и технической сторонами исполнения. </w:t>
      </w: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2. Рекомендации по организации самостоятельной работы обучающегося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Преподавателю следует распределить время домашнего занятия с учетом всех предметов, связанных с игрой на инструменте. Необходимо учить партию аккомпанемента в произведениях, соблюдая все авторские ремарки в нотах - темп, штрихи, динамику, паузы и т.д. Наизусть партию выучивать нет необходимости. Партию солиста следует для ознакомления поиграть на фортепиано, вникая во все подробности фразировки и динамики.</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Ученик всегда должен работать по рекомендациям преподавателя, которые он получает на каждом уроке. Очень полезно слушать записи исполняемых произведений и посещать концерты инструментальной музыки.</w:t>
      </w: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lang w:val="en-US"/>
        </w:rPr>
        <w:t>VI</w:t>
      </w:r>
      <w:r w:rsidRPr="00044DD5">
        <w:rPr>
          <w:rFonts w:ascii="Times New Roman" w:hAnsi="Times New Roman" w:cs="Times New Roman"/>
          <w:b/>
          <w:bCs/>
          <w:color w:val="000000"/>
          <w:sz w:val="26"/>
          <w:szCs w:val="26"/>
        </w:rPr>
        <w:t>. СПИСКИ НОТНОЙ И МЕТОДИЧЕСКОЙ ЛИТЕРАТУРЫ</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Список рекомендуемых нотных сборников</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Сборники вокального репертуара</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Андреева М. Дождик песенку поёт; М. – 1981  г.</w:t>
      </w:r>
    </w:p>
    <w:p w:rsidR="00BD66FB" w:rsidRPr="00044DD5" w:rsidRDefault="00BD66FB" w:rsidP="00044DD5">
      <w:pPr>
        <w:pStyle w:val="1"/>
        <w:numPr>
          <w:ilvl w:val="0"/>
          <w:numId w:val="9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Арии итальянских композиторов; М. – 1988  г.</w:t>
      </w:r>
    </w:p>
    <w:p w:rsidR="00BD66FB" w:rsidRPr="00044DD5" w:rsidRDefault="00BD66FB" w:rsidP="00044DD5">
      <w:pPr>
        <w:pStyle w:val="1"/>
        <w:numPr>
          <w:ilvl w:val="0"/>
          <w:numId w:val="9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Бородин А. Избранные романсы и песни; М. – 1990  г.</w:t>
      </w:r>
    </w:p>
    <w:p w:rsidR="00BD66FB" w:rsidRPr="00044DD5" w:rsidRDefault="00BD66FB" w:rsidP="00044DD5">
      <w:pPr>
        <w:pStyle w:val="1"/>
        <w:numPr>
          <w:ilvl w:val="0"/>
          <w:numId w:val="9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Бортнянский Д. Вокальные сочинения; М.  – 1990  г.</w:t>
      </w:r>
    </w:p>
    <w:p w:rsidR="00BD66FB" w:rsidRPr="00044DD5" w:rsidRDefault="00BD66FB" w:rsidP="00044DD5">
      <w:pPr>
        <w:pStyle w:val="1"/>
        <w:numPr>
          <w:ilvl w:val="0"/>
          <w:numId w:val="9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Битлз. Песни ливерпульской четвёрки; М. – 1990  г.</w:t>
      </w:r>
    </w:p>
    <w:p w:rsidR="00BD66FB" w:rsidRPr="00044DD5" w:rsidRDefault="00BD66FB" w:rsidP="00044DD5">
      <w:pPr>
        <w:pStyle w:val="1"/>
        <w:numPr>
          <w:ilvl w:val="0"/>
          <w:numId w:val="9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Буратино. Песни для детей; Л. – 1991  г.</w:t>
      </w:r>
    </w:p>
    <w:p w:rsidR="00BD66FB" w:rsidRPr="00044DD5" w:rsidRDefault="00BD66FB" w:rsidP="00044DD5">
      <w:pPr>
        <w:pStyle w:val="1"/>
        <w:numPr>
          <w:ilvl w:val="0"/>
          <w:numId w:val="9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Весёлые звёздочки. Песни для детей; М. – 1986  г.</w:t>
      </w:r>
    </w:p>
    <w:p w:rsidR="00BD66FB" w:rsidRPr="00044DD5" w:rsidRDefault="00BD66FB" w:rsidP="00044DD5">
      <w:pPr>
        <w:pStyle w:val="1"/>
        <w:numPr>
          <w:ilvl w:val="0"/>
          <w:numId w:val="9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Герчик В. Нотный хоровод; М. – 1979  г.</w:t>
      </w:r>
    </w:p>
    <w:p w:rsidR="00BD66FB" w:rsidRPr="00044DD5" w:rsidRDefault="00BD66FB" w:rsidP="00044DD5">
      <w:pPr>
        <w:pStyle w:val="1"/>
        <w:numPr>
          <w:ilvl w:val="0"/>
          <w:numId w:val="9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Герчик В. Песни для детей; М. – 1986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Глинка М. Изьранные романсы; М. – 1990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Григ Э. Избранные романсы и песни; М. – 1988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Гурилёв А. Избранные романсы; М. – 1990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Давайте верить в чудо; М. – 1990 г.</w:t>
      </w:r>
    </w:p>
    <w:p w:rsidR="00BD66FB" w:rsidRPr="00044DD5" w:rsidRDefault="00BD66FB" w:rsidP="00044DD5">
      <w:pPr>
        <w:pStyle w:val="1"/>
        <w:numPr>
          <w:ilvl w:val="0"/>
          <w:numId w:val="9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Давно ль под волшебные звуки; М. – 1991 г. </w:t>
      </w:r>
    </w:p>
    <w:p w:rsidR="00BD66FB" w:rsidRPr="00044DD5" w:rsidRDefault="00BD66FB" w:rsidP="00044DD5">
      <w:pPr>
        <w:pStyle w:val="1"/>
        <w:numPr>
          <w:ilvl w:val="0"/>
          <w:numId w:val="9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Денисов Э. На снежном костре; М. – 1990 г. </w:t>
      </w:r>
    </w:p>
    <w:p w:rsidR="00BD66FB" w:rsidRPr="00044DD5" w:rsidRDefault="00BD66FB" w:rsidP="00044DD5">
      <w:pPr>
        <w:pStyle w:val="1"/>
        <w:numPr>
          <w:ilvl w:val="0"/>
          <w:numId w:val="9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Добрый день! Песни для детей; М. – 1976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Дождик озорной. Песни для малышей; М. – 1979 г. </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Журбин А. Песни; М. – 1989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Журбин А. на свете жил один чудак; Ярославль – 2006 г. </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Звёздочка. Песни и хоры для детей; М. – 1987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Избранные романсы русских композиторов; М. – 1989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Избранные серенады; Л. – 1990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Кабалевский Д. Детские песни; М. – 1981 г. </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Куклин А. Девочка и дождь; Слободской – 1998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Любимые детские песни; Минск – 2004 г. </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Мечты. Вальсы; М. – 1990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Минувших дней очарованье. Старинные русские романсы. Вып .1;М. – 1981</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Минувших дней очарованье. Старинные русские романсы. Вып. 2;М. – 1988</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Мусоргский М. Избранные романсы и песни; М. – 1981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 отдыха. Избранные песни; М. – 1961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 природы. Песни для детей и юношества; Ростов-на-Дону –2007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Наш край; вып. 4; Киев – 1979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Нестерова Н., Селиверстова Н. Ребятам о зверятах. СП. – 1998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Озорные нотки. Песни для детей; Ростов-на-Дону – 2004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От 5 до 10. Песни для детей на стихи Ю. Полухина; М. – 1991 г. </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Парцхаладзе А. Солнечная родина моя; М. – 1990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Фельцман О. Мир дома твоему; М. – 1989 г. </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Цыганский романс; СП. – 2000 г. </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Чайковский П. Детские песни; М. – 1981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Чайковский П. Избранные отрывки из опер; М. – 1998 г. </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Чайковский П. Романсы; М. – 1990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Чичков Ю. Избранные песни для детей; М. – 1988 г.</w:t>
      </w:r>
    </w:p>
    <w:p w:rsidR="00BD66FB" w:rsidRPr="00044DD5" w:rsidRDefault="00BD66FB" w:rsidP="00044DD5">
      <w:pPr>
        <w:pStyle w:val="1"/>
        <w:numPr>
          <w:ilvl w:val="0"/>
          <w:numId w:val="98"/>
        </w:numPr>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Шуберт Ф. Лебединая песня; М. – 1990 г.</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Сборники скрипичного репертуара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1. Хрестоматия для скрипки. 1-2 классы ДМШ в 2 тетр./ под общей ред. С.Шальмана. СПб, Композитор,1997</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2. Хрестоматия для скрипки. Пьесы и произведения крупной формы. 2-3 классы. Составители: М.Гарлицкий, А.Родионов, Ю.Уткин, К.Фортунатов.  М., Музыка,1989</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3. Хрестоматия для скрипки. Пьесы и произведения крупной формы. 3-4 класс. Составитель Ю. Уткин. М., Музыка,1987</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4. Хрестоматия для скрипки. Пьесы и произведения крупной формы. 4-5 класс. Составитель Ю.Уткин. М., Музыка,1987</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5. Хрестоматия для скрипки. Пьесы и произведения крупной формы. 5-6 классы. Составитель: В. Мурзин. М., Музыка,1990</w:t>
      </w:r>
    </w:p>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b/>
          <w:bCs/>
          <w:i/>
          <w:iCs/>
          <w:color w:val="000000"/>
          <w:sz w:val="26"/>
          <w:szCs w:val="26"/>
          <w:lang w:val="en-US"/>
        </w:rPr>
        <w:t>Список</w:t>
      </w:r>
      <w:r w:rsidRPr="00044DD5">
        <w:rPr>
          <w:rFonts w:ascii="Times New Roman" w:hAnsi="Times New Roman" w:cs="Times New Roman"/>
          <w:b/>
          <w:bCs/>
          <w:i/>
          <w:iCs/>
          <w:color w:val="000000"/>
          <w:sz w:val="26"/>
          <w:szCs w:val="26"/>
        </w:rPr>
        <w:t xml:space="preserve"> </w:t>
      </w:r>
      <w:r w:rsidRPr="00044DD5">
        <w:rPr>
          <w:rFonts w:ascii="Times New Roman" w:hAnsi="Times New Roman" w:cs="Times New Roman"/>
          <w:b/>
          <w:bCs/>
          <w:i/>
          <w:iCs/>
          <w:color w:val="000000"/>
          <w:sz w:val="26"/>
          <w:szCs w:val="26"/>
          <w:lang w:val="en-US"/>
        </w:rPr>
        <w:t>рекомендуемой</w:t>
      </w:r>
      <w:r w:rsidRPr="00044DD5">
        <w:rPr>
          <w:rFonts w:ascii="Times New Roman" w:hAnsi="Times New Roman" w:cs="Times New Roman"/>
          <w:b/>
          <w:bCs/>
          <w:i/>
          <w:iCs/>
          <w:color w:val="000000"/>
          <w:sz w:val="26"/>
          <w:szCs w:val="26"/>
        </w:rPr>
        <w:t xml:space="preserve"> </w:t>
      </w:r>
      <w:r w:rsidRPr="00044DD5">
        <w:rPr>
          <w:rFonts w:ascii="Times New Roman" w:hAnsi="Times New Roman" w:cs="Times New Roman"/>
          <w:b/>
          <w:bCs/>
          <w:i/>
          <w:iCs/>
          <w:color w:val="000000"/>
          <w:sz w:val="26"/>
          <w:szCs w:val="26"/>
          <w:lang w:val="en-US"/>
        </w:rPr>
        <w:t>методической</w:t>
      </w:r>
      <w:r w:rsidRPr="00044DD5">
        <w:rPr>
          <w:rFonts w:ascii="Times New Roman" w:hAnsi="Times New Roman" w:cs="Times New Roman"/>
          <w:b/>
          <w:bCs/>
          <w:i/>
          <w:iCs/>
          <w:color w:val="000000"/>
          <w:sz w:val="26"/>
          <w:szCs w:val="26"/>
        </w:rPr>
        <w:t xml:space="preserve"> </w:t>
      </w:r>
      <w:r w:rsidRPr="00044DD5">
        <w:rPr>
          <w:rFonts w:ascii="Times New Roman" w:hAnsi="Times New Roman" w:cs="Times New Roman"/>
          <w:b/>
          <w:bCs/>
          <w:i/>
          <w:iCs/>
          <w:color w:val="000000"/>
          <w:sz w:val="26"/>
          <w:szCs w:val="26"/>
          <w:lang w:val="en-US"/>
        </w:rPr>
        <w:t>литературы</w:t>
      </w:r>
    </w:p>
    <w:p w:rsidR="00BD66FB" w:rsidRPr="00044DD5" w:rsidRDefault="00BD66FB" w:rsidP="00044DD5">
      <w:pPr>
        <w:pStyle w:val="1"/>
        <w:numPr>
          <w:ilvl w:val="0"/>
          <w:numId w:val="2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Визная И.,Геталова О. Аккомпанемент /изд.Композитор,СПб, 2009</w:t>
      </w:r>
    </w:p>
    <w:p w:rsidR="00BD66FB" w:rsidRPr="00044DD5" w:rsidRDefault="00BD66FB" w:rsidP="00044DD5">
      <w:pPr>
        <w:pStyle w:val="1"/>
        <w:numPr>
          <w:ilvl w:val="0"/>
          <w:numId w:val="2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Живов Л. Работа в концертмейстерском классе над пушкинскими романсамиМ.Глинки/ О работе концертмейстера.М.,Музыка,1974</w:t>
      </w:r>
    </w:p>
    <w:p w:rsidR="00BD66FB" w:rsidRPr="00044DD5" w:rsidRDefault="00BD66FB" w:rsidP="00044DD5">
      <w:pPr>
        <w:pStyle w:val="1"/>
        <w:numPr>
          <w:ilvl w:val="0"/>
          <w:numId w:val="2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Крючков Н. Искусство аккомпанемента как предмет обучения.Л., 1961</w:t>
      </w:r>
    </w:p>
    <w:p w:rsidR="00BD66FB" w:rsidRPr="00044DD5" w:rsidRDefault="00BD66FB" w:rsidP="00044DD5">
      <w:pPr>
        <w:pStyle w:val="1"/>
        <w:numPr>
          <w:ilvl w:val="0"/>
          <w:numId w:val="2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Кубанцева Е. Концертмейстерский класс. М., Изд. центр "Академия"</w:t>
      </w:r>
    </w:p>
    <w:p w:rsidR="00BD66FB" w:rsidRPr="00044DD5" w:rsidRDefault="00BD66FB" w:rsidP="00044DD5">
      <w:pPr>
        <w:pStyle w:val="1"/>
        <w:numPr>
          <w:ilvl w:val="0"/>
          <w:numId w:val="2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Кубанцева Е. Методика работы над фортепианной партией пианиста- кон-цертмейстера/ Музыка в школе, 2001: № 4</w:t>
      </w:r>
    </w:p>
    <w:p w:rsidR="00BD66FB" w:rsidRPr="00044DD5" w:rsidRDefault="00BD66FB" w:rsidP="00044DD5">
      <w:pPr>
        <w:pStyle w:val="1"/>
        <w:numPr>
          <w:ilvl w:val="0"/>
          <w:numId w:val="2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Люблинский А. Теория и практика аккомпанемента: методологические основы/ Л., Музыка,1972</w:t>
      </w:r>
    </w:p>
    <w:p w:rsidR="00BD66FB" w:rsidRPr="00044DD5" w:rsidRDefault="00BD66FB" w:rsidP="00044DD5">
      <w:pPr>
        <w:pStyle w:val="1"/>
        <w:numPr>
          <w:ilvl w:val="0"/>
          <w:numId w:val="2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Подольская В. Развитие навыков аккомпанемента с листа / О работе Концертмейстера.М., Музыка,1974</w:t>
      </w:r>
    </w:p>
    <w:p w:rsidR="00BD66FB" w:rsidRPr="00044DD5" w:rsidRDefault="00BD66FB" w:rsidP="00044DD5">
      <w:pPr>
        <w:pStyle w:val="1"/>
        <w:numPr>
          <w:ilvl w:val="0"/>
          <w:numId w:val="2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Савельева М. Обучение учащихся-пианистов в концертмейстерском классе чтению нот с листа, транспонированию, творческим навыкам и аккомпанементу в хореографии /Методические записки по вопросам музыкального образования, вып.3.М., Музыка,1991</w:t>
      </w:r>
    </w:p>
    <w:p w:rsidR="00BD66FB" w:rsidRPr="00044DD5" w:rsidRDefault="00BD66FB" w:rsidP="00044DD5">
      <w:pPr>
        <w:pStyle w:val="1"/>
        <w:numPr>
          <w:ilvl w:val="0"/>
          <w:numId w:val="2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Смирнова М. О работе концертмейстера. М.,Музыка, 1974</w:t>
      </w:r>
    </w:p>
    <w:p w:rsidR="00BD66FB" w:rsidRPr="00044DD5" w:rsidRDefault="00BD66FB" w:rsidP="00044DD5">
      <w:pPr>
        <w:pStyle w:val="1"/>
        <w:numPr>
          <w:ilvl w:val="0"/>
          <w:numId w:val="2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Шендерович Е. Об искусстве аккомпанемента.М., 1969, №4</w:t>
      </w:r>
    </w:p>
    <w:p w:rsidR="00BD66FB" w:rsidRPr="00044DD5" w:rsidRDefault="00BD66FB" w:rsidP="00044DD5">
      <w:pPr>
        <w:pStyle w:val="1"/>
        <w:numPr>
          <w:ilvl w:val="0"/>
          <w:numId w:val="2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Шендерович Е. "В концертмейстерском классе".Размышления педагога. М., Музыка,1996</w:t>
      </w: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МУНИЦИПАЛЬНОЕ БЮДЖЕТНОЕ ОБРАЗОВАТЕЛЬНОЕ УЧРЕЖДЕНИЕ ДОПОЛНИТЕЛЬНОГО ОБРАЗОВАНИЯ ДЕТЕЙ «ДЕТСКАЯ ШКОЛА ИСКУССТВ» ГОРОДА БОГДАНОВИЧА</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ДОПОЛНИТЕЛЬНАЯ ПРЕДПРОФЕССИОНАЛЬНАЯ ОБЩЕОБРАЗОВАТЕЛЬНАЯ ПРОГРАММА В ОБЛАСТИ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МУЗЫКАЛЬНЫХ ИСКУССТВ: «ФОРТЕПИАНО»,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«ХОРОВОЕ ПЕНИЕ», «СТРУННЫЕ ИНСТРУМЕНТЫ»,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«ДУХОВЫЕ И УДАРНЫЕ ИНСТРУМЕНТЫ»,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«НАРОДНЫЕ ИНСТРУМЕНТЫ»,</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«ИНСТРУМЕНТЫ ЭСТРАДНОГО ОРКЕСТРА»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Предметная область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ПО.02. ТЕОРИЯ И ИСТОРИЯ МУЗЫКИ</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Программа по учебному предмету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ПО.02.УП.03. МУЗЫКАЛЬНАЯ ЛИТЕРАТУРА</w:t>
      </w:r>
    </w:p>
    <w:p w:rsidR="00BD66FB" w:rsidRPr="00044DD5" w:rsidRDefault="00BD66FB" w:rsidP="00044DD5">
      <w:pPr>
        <w:pStyle w:val="1"/>
        <w:jc w:val="both"/>
        <w:rPr>
          <w:rFonts w:ascii="Times New Roman" w:hAnsi="Times New Roman" w:cs="Times New Roman"/>
          <w:color w:val="000000"/>
          <w:sz w:val="26"/>
          <w:szCs w:val="26"/>
          <w:lang/>
        </w:rPr>
      </w:pPr>
    </w:p>
    <w:p w:rsidR="00BD66FB" w:rsidRPr="00044DD5" w:rsidRDefault="00BD66FB" w:rsidP="00044DD5">
      <w:pPr>
        <w:pStyle w:val="1"/>
        <w:ind w:left="0"/>
        <w:jc w:val="both"/>
        <w:rPr>
          <w:rFonts w:ascii="Times New Roman" w:hAnsi="Times New Roman" w:cs="Times New Roman"/>
          <w:color w:val="000000"/>
          <w:sz w:val="26"/>
          <w:szCs w:val="26"/>
          <w:lang/>
        </w:rPr>
      </w:pPr>
    </w:p>
    <w:p w:rsidR="00BD66FB" w:rsidRPr="00044DD5" w:rsidRDefault="00BD66FB" w:rsidP="00044DD5">
      <w:pPr>
        <w:pStyle w:val="1"/>
        <w:jc w:val="both"/>
        <w:rPr>
          <w:rFonts w:ascii="Times New Roman" w:hAnsi="Times New Roman" w:cs="Times New Roman"/>
          <w:color w:val="000000"/>
          <w:sz w:val="26"/>
          <w:szCs w:val="26"/>
          <w:lang/>
        </w:rPr>
      </w:pPr>
    </w:p>
    <w:p w:rsidR="00BD66FB" w:rsidRPr="00044DD5" w:rsidRDefault="00BD66FB" w:rsidP="00044DD5">
      <w:pPr>
        <w:pStyle w:val="1"/>
        <w:jc w:val="both"/>
        <w:rPr>
          <w:rFonts w:ascii="Times New Roman" w:hAnsi="Times New Roman" w:cs="Times New Roman"/>
          <w:color w:val="000000"/>
          <w:sz w:val="26"/>
          <w:szCs w:val="26"/>
          <w:lang/>
        </w:rPr>
      </w:pPr>
    </w:p>
    <w:p w:rsidR="00BD66FB" w:rsidRPr="00044DD5" w:rsidRDefault="00BD66FB" w:rsidP="00044DD5">
      <w:pPr>
        <w:pStyle w:val="1"/>
        <w:jc w:val="both"/>
        <w:rPr>
          <w:rFonts w:ascii="Times New Roman" w:hAnsi="Times New Roman" w:cs="Times New Roman"/>
          <w:color w:val="000000"/>
          <w:sz w:val="26"/>
          <w:szCs w:val="26"/>
          <w:lang/>
        </w:rPr>
      </w:pPr>
    </w:p>
    <w:p w:rsidR="00BD66FB" w:rsidRPr="00044DD5" w:rsidRDefault="00BD66FB" w:rsidP="00044DD5">
      <w:pPr>
        <w:pStyle w:val="1"/>
        <w:jc w:val="both"/>
        <w:rPr>
          <w:rFonts w:ascii="Times New Roman" w:hAnsi="Times New Roman" w:cs="Times New Roman"/>
          <w:color w:val="000000"/>
          <w:sz w:val="26"/>
          <w:szCs w:val="26"/>
          <w:lang/>
        </w:rPr>
      </w:pPr>
    </w:p>
    <w:p w:rsidR="00BD66FB" w:rsidRPr="00044DD5" w:rsidRDefault="00BD66FB" w:rsidP="00044DD5">
      <w:pPr>
        <w:pStyle w:val="1"/>
        <w:jc w:val="both"/>
        <w:rPr>
          <w:rFonts w:ascii="Times New Roman" w:hAnsi="Times New Roman" w:cs="Times New Roman"/>
          <w:color w:val="000000"/>
          <w:sz w:val="26"/>
          <w:szCs w:val="26"/>
          <w:lang/>
        </w:rPr>
      </w:pPr>
    </w:p>
    <w:p w:rsidR="00BD66FB" w:rsidRPr="00044DD5" w:rsidRDefault="00BD66FB" w:rsidP="00044DD5">
      <w:pPr>
        <w:pStyle w:val="1"/>
        <w:jc w:val="both"/>
        <w:rPr>
          <w:rFonts w:ascii="Times New Roman" w:hAnsi="Times New Roman" w:cs="Times New Roman"/>
          <w:color w:val="000000"/>
          <w:sz w:val="26"/>
          <w:szCs w:val="26"/>
          <w:lang/>
        </w:rPr>
      </w:pPr>
    </w:p>
    <w:p w:rsidR="00BD66FB" w:rsidRPr="00044DD5" w:rsidRDefault="00BD66FB" w:rsidP="00044DD5">
      <w:pPr>
        <w:pStyle w:val="1"/>
        <w:jc w:val="both"/>
        <w:rPr>
          <w:rFonts w:ascii="Times New Roman" w:hAnsi="Times New Roman" w:cs="Times New Roman"/>
          <w:color w:val="000000"/>
          <w:sz w:val="26"/>
          <w:szCs w:val="26"/>
          <w:lang/>
        </w:rPr>
      </w:pPr>
    </w:p>
    <w:p w:rsidR="00BD66FB" w:rsidRPr="00044DD5" w:rsidRDefault="00BD66FB" w:rsidP="00044DD5">
      <w:pPr>
        <w:pStyle w:val="1"/>
        <w:jc w:val="both"/>
        <w:rPr>
          <w:rFonts w:ascii="Times New Roman" w:hAnsi="Times New Roman" w:cs="Times New Roman"/>
          <w:b/>
          <w:bCs/>
          <w:color w:val="000000"/>
          <w:sz w:val="26"/>
          <w:szCs w:val="26"/>
          <w:lang/>
        </w:rPr>
      </w:pPr>
      <w:r w:rsidRPr="00044DD5">
        <w:rPr>
          <w:rFonts w:ascii="Times New Roman" w:hAnsi="Times New Roman" w:cs="Times New Roman"/>
          <w:b/>
          <w:bCs/>
          <w:color w:val="000000"/>
          <w:sz w:val="26"/>
          <w:szCs w:val="26"/>
          <w:lang/>
        </w:rPr>
        <w:t>Богданович, 2013</w:t>
      </w:r>
    </w:p>
    <w:p w:rsidR="00BD66FB" w:rsidRPr="00044DD5" w:rsidRDefault="00BD66FB" w:rsidP="00044DD5">
      <w:pPr>
        <w:pStyle w:val="1"/>
        <w:jc w:val="both"/>
        <w:rPr>
          <w:rFonts w:ascii="Times New Roman" w:hAnsi="Times New Roman" w:cs="Times New Roman"/>
          <w:b/>
          <w:bCs/>
          <w:color w:val="000000"/>
          <w:sz w:val="26"/>
          <w:szCs w:val="26"/>
          <w:lang/>
        </w:rPr>
      </w:pPr>
    </w:p>
    <w:p w:rsidR="00BD66FB" w:rsidRPr="00044DD5" w:rsidRDefault="00BD66FB" w:rsidP="00044DD5">
      <w:pPr>
        <w:pStyle w:val="1"/>
        <w:jc w:val="both"/>
        <w:rPr>
          <w:rFonts w:ascii="Times New Roman" w:hAnsi="Times New Roman" w:cs="Times New Roman"/>
          <w:b/>
          <w:bCs/>
          <w:color w:val="000000"/>
          <w:sz w:val="26"/>
          <w:szCs w:val="26"/>
          <w:lang/>
        </w:rPr>
      </w:pPr>
    </w:p>
    <w:p w:rsidR="00BD66FB" w:rsidRPr="00044DD5" w:rsidRDefault="00BD66FB" w:rsidP="00044DD5">
      <w:pPr>
        <w:pStyle w:val="1"/>
        <w:jc w:val="both"/>
        <w:rPr>
          <w:rFonts w:ascii="Times New Roman" w:hAnsi="Times New Roman" w:cs="Times New Roman"/>
          <w:b/>
          <w:bCs/>
          <w:color w:val="000000"/>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D66FB" w:rsidRPr="00044DD5" w:rsidTr="000979A4">
        <w:tc>
          <w:tcPr>
            <w:tcW w:w="4785"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Утверждено решением педагогического совета МБОУ ДОД «Детская школа искусств» города Богдановича</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Протокол заседания №28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от 23.08.2013г.</w:t>
            </w:r>
          </w:p>
        </w:tc>
        <w:tc>
          <w:tcPr>
            <w:tcW w:w="47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Утверждаю:</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Директор МБОУ ДОД «Детская школа искусств» города Богдановича</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________________________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(подпись)</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Приказ №51/2-ОД  от 27.08.2013г.</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r>
    </w:tbl>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учебного предмета «МУЗЫКАЛЬНАЯ ЛИТЕРАТУРА»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музыкальных искусств: «ФОРТЕПИАНО», «ХОРОВОЕ ПЕНИЕ», «СТРУННЫЕ ИНСТРУМЕНТЫ», «ДУХОВЫЕ И УДАРНЫЕ ИНСТРУМЕНТЫ», «НАРОДНЫЕ ИНСТРУМЕНТЫ», «ИНСТРУМЕНТЫ ЭСТРАДНОГО ОРКЕСТРА»</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Разработчик: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Нестеровская В. В.,</w:t>
      </w:r>
      <w:r w:rsidRPr="00044DD5">
        <w:rPr>
          <w:rFonts w:ascii="Times New Roman" w:hAnsi="Times New Roman" w:cs="Times New Roman"/>
          <w:color w:val="000000"/>
          <w:sz w:val="26"/>
          <w:szCs w:val="26"/>
        </w:rPr>
        <w:t xml:space="preserve"> преподаватель теоретических дисциплин первой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Рецензент: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Сысолятина Л. П.,</w:t>
      </w:r>
      <w:r w:rsidRPr="00044DD5">
        <w:rPr>
          <w:rFonts w:ascii="Times New Roman" w:hAnsi="Times New Roman" w:cs="Times New Roman"/>
          <w:color w:val="000000"/>
          <w:sz w:val="26"/>
          <w:szCs w:val="26"/>
        </w:rPr>
        <w:t xml:space="preserve"> преподаватель теоретических дисциплин первой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Структура программы учебного предмета</w:t>
      </w:r>
    </w:p>
    <w:p w:rsidR="00BD66FB" w:rsidRPr="00044DD5" w:rsidRDefault="00BD66FB" w:rsidP="00044DD5">
      <w:pPr>
        <w:pStyle w:val="1"/>
        <w:spacing w:line="360" w:lineRule="auto"/>
        <w:ind w:left="0"/>
        <w:rPr>
          <w:rFonts w:ascii="Times New Roman" w:hAnsi="Times New Roman" w:cs="Times New Roman"/>
          <w:b/>
          <w:bCs/>
          <w:color w:val="000000"/>
          <w:sz w:val="26"/>
          <w:szCs w:val="26"/>
        </w:rPr>
      </w:pP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I.</w:t>
      </w:r>
      <w:r w:rsidRPr="00044DD5">
        <w:rPr>
          <w:rFonts w:ascii="Times New Roman" w:hAnsi="Times New Roman" w:cs="Times New Roman"/>
          <w:b/>
          <w:bCs/>
          <w:color w:val="000000"/>
          <w:sz w:val="26"/>
          <w:szCs w:val="26"/>
        </w:rPr>
        <w:tab/>
        <w:t>Пояснительная записка</w:t>
      </w:r>
      <w:r w:rsidRPr="00044DD5">
        <w:rPr>
          <w:rFonts w:ascii="Times New Roman" w:hAnsi="Times New Roman" w:cs="Times New Roman"/>
          <w:b/>
          <w:bCs/>
          <w:color w:val="000000"/>
          <w:sz w:val="26"/>
          <w:szCs w:val="26"/>
        </w:rPr>
        <w:tab/>
        <w:t>………………………………………………..4</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t xml:space="preserve">       </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Характеристика учебного предмета, его место и роль в образовательном процессе;</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Срок реализации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Объем учебного времени, предусмотренный учебным планом образовательного  учреждения на реализацию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Форма проведения учебных аудиторных занятий;</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Цель и задачи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Обоснование структуры программы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xml:space="preserve">- Методы обучения; </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xml:space="preserve">- Описание материально-технических условий реализации учебного </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II.     Учебно-тематический план   …………………………………….…….9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 xml:space="preserve">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II</w:t>
      </w:r>
      <w:r w:rsidRPr="00044DD5">
        <w:rPr>
          <w:rFonts w:ascii="Times New Roman" w:hAnsi="Times New Roman" w:cs="Times New Roman"/>
          <w:b/>
          <w:bCs/>
          <w:color w:val="000000"/>
          <w:sz w:val="26"/>
          <w:szCs w:val="26"/>
          <w:lang w:val="en-US"/>
        </w:rPr>
        <w:t>I</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Содержание учебного предмета………………………………………16</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t xml:space="preserve"> </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Сведения о затратах учебного времени;</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Годовые требования по классам;</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I</w:t>
      </w:r>
      <w:r w:rsidRPr="00044DD5">
        <w:rPr>
          <w:rFonts w:ascii="Times New Roman" w:hAnsi="Times New Roman" w:cs="Times New Roman"/>
          <w:b/>
          <w:bCs/>
          <w:color w:val="000000"/>
          <w:sz w:val="26"/>
          <w:szCs w:val="26"/>
          <w:lang w:val="en-US"/>
        </w:rPr>
        <w:t>V</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color w:val="000000"/>
          <w:sz w:val="26"/>
          <w:szCs w:val="26"/>
        </w:rPr>
        <w:tab/>
        <w:t>Требования к уровню подготовки обучающихся……………...…..41</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t xml:space="preserve"> </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V</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color w:val="000000"/>
          <w:sz w:val="26"/>
          <w:szCs w:val="26"/>
        </w:rPr>
        <w:tab/>
        <w:t xml:space="preserve">Формы и методы контроля, система оценок…………..…………...42   </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xml:space="preserve">- Аттестация: цели, виды, форма, содержание; </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Критерии оценки промежуточной аттестации в форме экзамена и итоговой   аттестации;</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Контрольные требования на разных этапах обучения;</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VII</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 xml:space="preserve"> Методическое обеспечение учебного процесса…………………….52</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t xml:space="preserve"> </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Методические рекомендации педагогическим работникам;</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 Рекомендации по организации самостоятельной работы обучающихся</w:t>
      </w:r>
      <w:r w:rsidRPr="00044DD5">
        <w:rPr>
          <w:rFonts w:ascii="Times New Roman" w:hAnsi="Times New Roman" w:cs="Times New Roman"/>
          <w:color w:val="000000"/>
          <w:sz w:val="26"/>
          <w:szCs w:val="26"/>
        </w:rPr>
        <w:t>;</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w:t>
      </w:r>
    </w:p>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VIII</w:t>
      </w:r>
      <w:r w:rsidRPr="00044DD5">
        <w:rPr>
          <w:rFonts w:ascii="Times New Roman" w:hAnsi="Times New Roman" w:cs="Times New Roman"/>
          <w:b/>
          <w:bCs/>
          <w:color w:val="000000"/>
          <w:sz w:val="26"/>
          <w:szCs w:val="26"/>
        </w:rPr>
        <w:t xml:space="preserve">.  Список учебной и методической литературы …………………….67  </w:t>
      </w:r>
    </w:p>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xml:space="preserve">- Учебники,  </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Учебные пособия;</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Хрестоматии;</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Методическая литература;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Рекомендуемая дополнительная литература.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p>
    <w:p w:rsidR="00BD66FB" w:rsidRPr="00044DD5" w:rsidRDefault="00BD66FB" w:rsidP="00044DD5">
      <w:pPr>
        <w:pStyle w:val="1"/>
        <w:spacing w:line="360" w:lineRule="auto"/>
        <w:jc w:val="both"/>
        <w:rPr>
          <w:rFonts w:ascii="Times New Roman" w:hAnsi="Times New Roman" w:cs="Times New Roman"/>
          <w:i/>
          <w:iCs/>
          <w:color w:val="000000"/>
          <w:sz w:val="26"/>
          <w:szCs w:val="26"/>
        </w:rPr>
      </w:pPr>
    </w:p>
    <w:p w:rsidR="00BD66FB" w:rsidRPr="00044DD5" w:rsidRDefault="00BD66FB" w:rsidP="00044DD5">
      <w:pPr>
        <w:pStyle w:val="1"/>
        <w:spacing w:line="360" w:lineRule="auto"/>
        <w:jc w:val="both"/>
        <w:rPr>
          <w:rFonts w:ascii="Times New Roman" w:hAnsi="Times New Roman" w:cs="Times New Roman"/>
          <w:i/>
          <w:iCs/>
          <w:color w:val="000000"/>
          <w:sz w:val="26"/>
          <w:szCs w:val="26"/>
        </w:rPr>
      </w:pPr>
    </w:p>
    <w:p w:rsidR="00BD66FB" w:rsidRPr="00044DD5" w:rsidRDefault="00BD66FB" w:rsidP="00044DD5">
      <w:pPr>
        <w:pStyle w:val="1"/>
        <w:spacing w:line="360" w:lineRule="auto"/>
        <w:jc w:val="both"/>
        <w:rPr>
          <w:rFonts w:ascii="Times New Roman" w:hAnsi="Times New Roman" w:cs="Times New Roman"/>
          <w:i/>
          <w:iCs/>
          <w:color w:val="000000"/>
          <w:sz w:val="26"/>
          <w:szCs w:val="26"/>
        </w:rPr>
      </w:pPr>
    </w:p>
    <w:p w:rsidR="00BD66FB" w:rsidRPr="00044DD5" w:rsidRDefault="00BD66FB" w:rsidP="00044DD5">
      <w:pPr>
        <w:pStyle w:val="1"/>
        <w:numPr>
          <w:ilvl w:val="0"/>
          <w:numId w:val="108"/>
        </w:numPr>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ПОЯСНИТЕЛЬНАЯ ЗАПИСКА</w:t>
      </w:r>
    </w:p>
    <w:p w:rsidR="00BD66FB" w:rsidRPr="00044DD5" w:rsidRDefault="00BD66FB" w:rsidP="00044DD5">
      <w:pPr>
        <w:pStyle w:val="1"/>
        <w:numPr>
          <w:ilvl w:val="0"/>
          <w:numId w:val="109"/>
        </w:numPr>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Характеристика учебного предмета, его место и роль в образовательном процессе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учебного предмета  «Музыкальная литература»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музыкальных  искусств:  «Фортепиано», «Хоровое пение», «Струнные инструменты», «Духовые и ударные инструменты», «Народные инструменты», «инструменты эстрадного оркестра».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Музыкальная литература – учебный предмет, который входит в обязательную часть предметной области «Теория и история музыки»; выпускной экзамен по музыкальной литературе является частью итоговой аттестации.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Учебный предмет «Музыкальная литература» продолжает образовательно-развивающий процесс, начатый в курсе учебного предмета «Слушание музыки».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Предмет «Музыкальная литература» теснейшим образом взаимодействует с учебным предметом «Сольфеджио», с предметами предметной области «Музыкальное исполнительство».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rsidR="00BD66FB" w:rsidRPr="00044DD5" w:rsidRDefault="00BD66FB" w:rsidP="00044DD5">
      <w:pPr>
        <w:pStyle w:val="1"/>
        <w:numPr>
          <w:ilvl w:val="0"/>
          <w:numId w:val="109"/>
        </w:numPr>
        <w:rPr>
          <w:rFonts w:ascii="Times New Roman" w:hAnsi="Times New Roman" w:cs="Times New Roman"/>
          <w:b/>
          <w:bCs/>
          <w:color w:val="000000"/>
          <w:sz w:val="26"/>
          <w:szCs w:val="26"/>
        </w:rPr>
      </w:pPr>
      <w:r w:rsidRPr="00044DD5">
        <w:rPr>
          <w:rFonts w:ascii="Times New Roman" w:hAnsi="Times New Roman" w:cs="Times New Roman"/>
          <w:b/>
          <w:bCs/>
          <w:i/>
          <w:iCs/>
          <w:color w:val="000000"/>
          <w:sz w:val="26"/>
          <w:szCs w:val="26"/>
        </w:rPr>
        <w:t>Срок реализации учебного предмета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5 лет (с 4 по 8 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Срок реализации учебного предмета «Музыкальная литература» для детей, поступивших в образовательное учреждение в первый класс в возрасте с десяти  до двенадцати лет, составляет 5 лет (с 1 по 5 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BD66FB" w:rsidRPr="00044DD5" w:rsidRDefault="00BD66FB" w:rsidP="00044DD5">
      <w:pPr>
        <w:pStyle w:val="1"/>
        <w:numPr>
          <w:ilvl w:val="0"/>
          <w:numId w:val="109"/>
        </w:numPr>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Объем учебного времени, предусмотренный учебным планом образовательного учреждения на реализацию учебного предмета</w:t>
      </w:r>
    </w:p>
    <w:tbl>
      <w:tblPr>
        <w:tblW w:w="90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2"/>
        <w:gridCol w:w="1095"/>
        <w:gridCol w:w="1095"/>
        <w:gridCol w:w="1095"/>
        <w:gridCol w:w="1095"/>
        <w:gridCol w:w="1270"/>
        <w:gridCol w:w="1544"/>
      </w:tblGrid>
      <w:tr w:rsidR="00BD66FB" w:rsidRPr="00044DD5" w:rsidTr="000979A4">
        <w:trPr>
          <w:trHeight w:val="540"/>
        </w:trPr>
        <w:tc>
          <w:tcPr>
            <w:tcW w:w="2401" w:type="dxa"/>
          </w:tcPr>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Год обучения</w:t>
            </w:r>
          </w:p>
        </w:tc>
        <w:tc>
          <w:tcPr>
            <w:tcW w:w="952" w:type="dxa"/>
            <w:vMerge w:val="restart"/>
          </w:tcPr>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 xml:space="preserve">1-й </w:t>
            </w:r>
          </w:p>
        </w:tc>
        <w:tc>
          <w:tcPr>
            <w:tcW w:w="950" w:type="dxa"/>
            <w:vMerge w:val="restart"/>
          </w:tcPr>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 xml:space="preserve">2-й </w:t>
            </w:r>
          </w:p>
        </w:tc>
        <w:tc>
          <w:tcPr>
            <w:tcW w:w="950" w:type="dxa"/>
            <w:vMerge w:val="restart"/>
          </w:tcPr>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 xml:space="preserve">3-й </w:t>
            </w:r>
          </w:p>
        </w:tc>
        <w:tc>
          <w:tcPr>
            <w:tcW w:w="950" w:type="dxa"/>
            <w:vMerge w:val="restart"/>
          </w:tcPr>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 xml:space="preserve">4-й </w:t>
            </w:r>
          </w:p>
        </w:tc>
        <w:tc>
          <w:tcPr>
            <w:tcW w:w="1188" w:type="dxa"/>
            <w:vMerge w:val="restart"/>
          </w:tcPr>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 xml:space="preserve">5-й </w:t>
            </w:r>
          </w:p>
        </w:tc>
        <w:tc>
          <w:tcPr>
            <w:tcW w:w="1654" w:type="dxa"/>
            <w:vMerge w:val="restart"/>
          </w:tcPr>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Итого</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часов</w:t>
            </w:r>
          </w:p>
        </w:tc>
      </w:tr>
      <w:tr w:rsidR="00BD66FB" w:rsidRPr="00044DD5" w:rsidTr="000979A4">
        <w:trPr>
          <w:trHeight w:val="420"/>
        </w:trPr>
        <w:tc>
          <w:tcPr>
            <w:tcW w:w="2401" w:type="dxa"/>
          </w:tcPr>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Форма занятий</w:t>
            </w:r>
          </w:p>
        </w:tc>
        <w:tc>
          <w:tcPr>
            <w:tcW w:w="952" w:type="dxa"/>
            <w:vMerge/>
          </w:tcPr>
          <w:p w:rsidR="00BD66FB" w:rsidRPr="00044DD5" w:rsidRDefault="00BD66FB" w:rsidP="00044DD5">
            <w:pPr>
              <w:pStyle w:val="1"/>
              <w:jc w:val="both"/>
              <w:rPr>
                <w:rFonts w:ascii="Times New Roman" w:hAnsi="Times New Roman" w:cs="Times New Roman"/>
                <w:b/>
                <w:bCs/>
                <w:i/>
                <w:iCs/>
                <w:color w:val="000000"/>
                <w:sz w:val="26"/>
                <w:szCs w:val="26"/>
              </w:rPr>
            </w:pPr>
          </w:p>
        </w:tc>
        <w:tc>
          <w:tcPr>
            <w:tcW w:w="950" w:type="dxa"/>
            <w:vMerge/>
          </w:tcPr>
          <w:p w:rsidR="00BD66FB" w:rsidRPr="00044DD5" w:rsidRDefault="00BD66FB" w:rsidP="00044DD5">
            <w:pPr>
              <w:pStyle w:val="1"/>
              <w:jc w:val="both"/>
              <w:rPr>
                <w:rFonts w:ascii="Times New Roman" w:hAnsi="Times New Roman" w:cs="Times New Roman"/>
                <w:b/>
                <w:bCs/>
                <w:i/>
                <w:iCs/>
                <w:color w:val="000000"/>
                <w:sz w:val="26"/>
                <w:szCs w:val="26"/>
              </w:rPr>
            </w:pPr>
          </w:p>
        </w:tc>
        <w:tc>
          <w:tcPr>
            <w:tcW w:w="950" w:type="dxa"/>
            <w:vMerge/>
          </w:tcPr>
          <w:p w:rsidR="00BD66FB" w:rsidRPr="00044DD5" w:rsidRDefault="00BD66FB" w:rsidP="00044DD5">
            <w:pPr>
              <w:pStyle w:val="1"/>
              <w:jc w:val="both"/>
              <w:rPr>
                <w:rFonts w:ascii="Times New Roman" w:hAnsi="Times New Roman" w:cs="Times New Roman"/>
                <w:b/>
                <w:bCs/>
                <w:i/>
                <w:iCs/>
                <w:color w:val="000000"/>
                <w:sz w:val="26"/>
                <w:szCs w:val="26"/>
              </w:rPr>
            </w:pPr>
          </w:p>
        </w:tc>
        <w:tc>
          <w:tcPr>
            <w:tcW w:w="950" w:type="dxa"/>
            <w:vMerge/>
          </w:tcPr>
          <w:p w:rsidR="00BD66FB" w:rsidRPr="00044DD5" w:rsidRDefault="00BD66FB" w:rsidP="00044DD5">
            <w:pPr>
              <w:pStyle w:val="1"/>
              <w:jc w:val="both"/>
              <w:rPr>
                <w:rFonts w:ascii="Times New Roman" w:hAnsi="Times New Roman" w:cs="Times New Roman"/>
                <w:b/>
                <w:bCs/>
                <w:i/>
                <w:iCs/>
                <w:color w:val="000000"/>
                <w:sz w:val="26"/>
                <w:szCs w:val="26"/>
              </w:rPr>
            </w:pPr>
          </w:p>
        </w:tc>
        <w:tc>
          <w:tcPr>
            <w:tcW w:w="1188" w:type="dxa"/>
            <w:vMerge/>
          </w:tcPr>
          <w:p w:rsidR="00BD66FB" w:rsidRPr="00044DD5" w:rsidRDefault="00BD66FB" w:rsidP="00044DD5">
            <w:pPr>
              <w:pStyle w:val="1"/>
              <w:jc w:val="both"/>
              <w:rPr>
                <w:rFonts w:ascii="Times New Roman" w:hAnsi="Times New Roman" w:cs="Times New Roman"/>
                <w:b/>
                <w:bCs/>
                <w:i/>
                <w:iCs/>
                <w:color w:val="000000"/>
                <w:sz w:val="26"/>
                <w:szCs w:val="26"/>
              </w:rPr>
            </w:pPr>
          </w:p>
        </w:tc>
        <w:tc>
          <w:tcPr>
            <w:tcW w:w="1654" w:type="dxa"/>
            <w:vMerge/>
          </w:tcPr>
          <w:p w:rsidR="00BD66FB" w:rsidRPr="00044DD5" w:rsidRDefault="00BD66FB" w:rsidP="00044DD5">
            <w:pPr>
              <w:pStyle w:val="1"/>
              <w:jc w:val="both"/>
              <w:rPr>
                <w:rFonts w:ascii="Times New Roman" w:hAnsi="Times New Roman" w:cs="Times New Roman"/>
                <w:b/>
                <w:bCs/>
                <w:i/>
                <w:iCs/>
                <w:color w:val="000000"/>
                <w:sz w:val="26"/>
                <w:szCs w:val="26"/>
              </w:rPr>
            </w:pPr>
          </w:p>
        </w:tc>
      </w:tr>
      <w:tr w:rsidR="00BD66FB" w:rsidRPr="00044DD5" w:rsidTr="000979A4">
        <w:tc>
          <w:tcPr>
            <w:tcW w:w="2401"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Аудиторная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(в часах)</w:t>
            </w:r>
          </w:p>
        </w:tc>
        <w:tc>
          <w:tcPr>
            <w:tcW w:w="952" w:type="dxa"/>
            <w:vAlign w:val="center"/>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950" w:type="dxa"/>
            <w:vAlign w:val="center"/>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950" w:type="dxa"/>
            <w:vAlign w:val="center"/>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950" w:type="dxa"/>
            <w:vAlign w:val="center"/>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1188" w:type="dxa"/>
            <w:vAlign w:val="center"/>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49,5</w:t>
            </w:r>
          </w:p>
        </w:tc>
        <w:tc>
          <w:tcPr>
            <w:tcW w:w="1654" w:type="dxa"/>
            <w:vAlign w:val="center"/>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181,5</w:t>
            </w:r>
          </w:p>
        </w:tc>
      </w:tr>
      <w:tr w:rsidR="00BD66FB" w:rsidRPr="00044DD5" w:rsidTr="000979A4">
        <w:tc>
          <w:tcPr>
            <w:tcW w:w="2401" w:type="dxa"/>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Внеаудиторная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(самостоятельная, в часах)</w:t>
            </w:r>
          </w:p>
        </w:tc>
        <w:tc>
          <w:tcPr>
            <w:tcW w:w="952" w:type="dxa"/>
            <w:vAlign w:val="center"/>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950" w:type="dxa"/>
            <w:vAlign w:val="center"/>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950" w:type="dxa"/>
            <w:vAlign w:val="center"/>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950" w:type="dxa"/>
            <w:vAlign w:val="center"/>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1188" w:type="dxa"/>
            <w:vAlign w:val="center"/>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1654" w:type="dxa"/>
            <w:vAlign w:val="center"/>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165</w:t>
            </w:r>
          </w:p>
        </w:tc>
      </w:tr>
    </w:tbl>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Максимальная учебная нагрузка по предмету «Музыкальная литература» составляет 346,5 часов.</w:t>
      </w:r>
    </w:p>
    <w:p w:rsidR="00BD66FB" w:rsidRPr="00044DD5" w:rsidRDefault="00BD66FB" w:rsidP="00044DD5">
      <w:pPr>
        <w:pStyle w:val="1"/>
        <w:numPr>
          <w:ilvl w:val="0"/>
          <w:numId w:val="109"/>
        </w:numPr>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Форма проведения учебных аудиторных занятий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Форма проведения занятий по предмету «Музыкальная литература»  </w:t>
      </w:r>
      <w:r w:rsidRPr="00044DD5">
        <w:rPr>
          <w:rFonts w:ascii="Times New Roman" w:hAnsi="Times New Roman" w:cs="Times New Roman"/>
          <w:color w:val="000000"/>
          <w:sz w:val="26"/>
          <w:szCs w:val="26"/>
        </w:rPr>
        <w:softHyphen/>
      </w:r>
      <w:r w:rsidRPr="00044DD5">
        <w:rPr>
          <w:rFonts w:ascii="Times New Roman" w:hAnsi="Times New Roman" w:cs="Times New Roman"/>
          <w:color w:val="000000"/>
          <w:sz w:val="26"/>
          <w:szCs w:val="26"/>
        </w:rPr>
        <w:softHyphen/>
      </w:r>
      <w:r w:rsidRPr="00044DD5">
        <w:rPr>
          <w:rFonts w:ascii="Times New Roman" w:hAnsi="Times New Roman" w:cs="Times New Roman"/>
          <w:color w:val="000000"/>
          <w:sz w:val="26"/>
          <w:szCs w:val="26"/>
        </w:rPr>
        <w:softHyphen/>
      </w:r>
      <w:r w:rsidRPr="00044DD5">
        <w:rPr>
          <w:rFonts w:ascii="Times New Roman" w:hAnsi="Times New Roman" w:cs="Times New Roman"/>
          <w:color w:val="000000"/>
          <w:sz w:val="26"/>
          <w:szCs w:val="26"/>
        </w:rPr>
        <w:softHyphen/>
        <w:t xml:space="preserve">–  </w:t>
      </w:r>
      <w:r w:rsidRPr="00044DD5">
        <w:rPr>
          <w:rFonts w:ascii="Times New Roman" w:hAnsi="Times New Roman" w:cs="Times New Roman"/>
          <w:color w:val="000000"/>
          <w:sz w:val="26"/>
          <w:szCs w:val="26"/>
        </w:rPr>
        <w:softHyphen/>
      </w:r>
      <w:r w:rsidRPr="00044DD5">
        <w:rPr>
          <w:rFonts w:ascii="Times New Roman" w:hAnsi="Times New Roman" w:cs="Times New Roman"/>
          <w:color w:val="000000"/>
          <w:sz w:val="26"/>
          <w:szCs w:val="26"/>
        </w:rPr>
        <w:softHyphen/>
        <w:t xml:space="preserve"> групповая от 7 человек.</w:t>
      </w:r>
    </w:p>
    <w:p w:rsidR="00BD66FB" w:rsidRPr="00044DD5" w:rsidRDefault="00BD66FB" w:rsidP="00044DD5">
      <w:pPr>
        <w:pStyle w:val="1"/>
        <w:numPr>
          <w:ilvl w:val="0"/>
          <w:numId w:val="109"/>
        </w:numPr>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Цель и задачи учебного предмета «Музыкальная литература»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учебного предмета «Музыкальная литература» направлена  на художественно-эстетическое развитие личности учащегося.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Целью</w:t>
      </w:r>
      <w:r w:rsidRPr="00044DD5">
        <w:rPr>
          <w:rFonts w:ascii="Times New Roman" w:hAnsi="Times New Roman" w:cs="Times New Roman"/>
          <w:color w:val="000000"/>
          <w:sz w:val="26"/>
          <w:szCs w:val="26"/>
        </w:rPr>
        <w:t xml:space="preserve"> 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Задачами</w:t>
      </w:r>
      <w:r w:rsidRPr="00044DD5">
        <w:rPr>
          <w:rFonts w:ascii="Times New Roman" w:hAnsi="Times New Roman" w:cs="Times New Roman"/>
          <w:color w:val="000000"/>
          <w:sz w:val="26"/>
          <w:szCs w:val="26"/>
        </w:rPr>
        <w:t xml:space="preserve"> предмета «Музыкальная литература» являются:</w:t>
      </w:r>
    </w:p>
    <w:p w:rsidR="00BD66FB" w:rsidRPr="00044DD5" w:rsidRDefault="00BD66FB" w:rsidP="00044DD5">
      <w:pPr>
        <w:pStyle w:val="1"/>
        <w:numPr>
          <w:ilvl w:val="0"/>
          <w:numId w:val="10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формирование интереса и любви к классической музыке и музыкальной культуре в целом;</w:t>
      </w:r>
    </w:p>
    <w:p w:rsidR="00BD66FB" w:rsidRPr="00044DD5" w:rsidRDefault="00BD66FB" w:rsidP="00044DD5">
      <w:pPr>
        <w:pStyle w:val="1"/>
        <w:numPr>
          <w:ilvl w:val="0"/>
          <w:numId w:val="10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воспитание музыкального восприятия: музыкальных произведений различных стилей и жанров, созданных в разные исторические периоды и в разных странах; </w:t>
      </w:r>
    </w:p>
    <w:p w:rsidR="00BD66FB" w:rsidRPr="00044DD5" w:rsidRDefault="00BD66FB" w:rsidP="00044DD5">
      <w:pPr>
        <w:pStyle w:val="1"/>
        <w:numPr>
          <w:ilvl w:val="0"/>
          <w:numId w:val="10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овладение навыками восприятия элементов музыкального языка;  </w:t>
      </w:r>
    </w:p>
    <w:p w:rsidR="00BD66FB" w:rsidRPr="00044DD5" w:rsidRDefault="00BD66FB" w:rsidP="00044DD5">
      <w:pPr>
        <w:pStyle w:val="1"/>
        <w:numPr>
          <w:ilvl w:val="0"/>
          <w:numId w:val="10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знания специфики различных музыкально-театральных и инструментальных жанров;</w:t>
      </w:r>
    </w:p>
    <w:p w:rsidR="00BD66FB" w:rsidRPr="00044DD5" w:rsidRDefault="00BD66FB" w:rsidP="00044DD5">
      <w:pPr>
        <w:pStyle w:val="1"/>
        <w:numPr>
          <w:ilvl w:val="0"/>
          <w:numId w:val="10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знания о различных эпохах и стилях в истории и искусстве;</w:t>
      </w:r>
    </w:p>
    <w:p w:rsidR="00BD66FB" w:rsidRPr="00044DD5" w:rsidRDefault="00BD66FB" w:rsidP="00044DD5">
      <w:pPr>
        <w:pStyle w:val="1"/>
        <w:numPr>
          <w:ilvl w:val="0"/>
          <w:numId w:val="10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умение работать с нотным текстом (клавиром, партитурой);</w:t>
      </w:r>
    </w:p>
    <w:p w:rsidR="00BD66FB" w:rsidRPr="00044DD5" w:rsidRDefault="00BD66FB" w:rsidP="00044DD5">
      <w:pPr>
        <w:pStyle w:val="1"/>
        <w:numPr>
          <w:ilvl w:val="0"/>
          <w:numId w:val="10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умение использовать полученные теоретические знания при исполнительстве музыкальных произведений на инструменте;</w:t>
      </w:r>
    </w:p>
    <w:p w:rsidR="00BD66FB" w:rsidRPr="00044DD5" w:rsidRDefault="00BD66FB" w:rsidP="00044DD5">
      <w:pPr>
        <w:pStyle w:val="1"/>
        <w:numPr>
          <w:ilvl w:val="0"/>
          <w:numId w:val="10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p>
    <w:p w:rsidR="00BD66FB" w:rsidRPr="00044DD5" w:rsidRDefault="00BD66FB" w:rsidP="00044DD5">
      <w:pPr>
        <w:pStyle w:val="1"/>
        <w:numPr>
          <w:ilvl w:val="0"/>
          <w:numId w:val="109"/>
        </w:numPr>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Обоснование структуры программы учебного предмета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Обоснованием структуры программы являются ФГТ, отражающие все аспекты работы преподавателя с учеником.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содержит  следующие разделы:</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сведения о затратах учебного времени, предусмотренного на освоение учебного предмета;</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распределение учебного материала по годам обучения;</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описание дидактических единиц учебного предмета;</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требования к уровню подготовки обучающихся;</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формы и методы контроля, система оценок;</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методическое обеспечение учебного процесса.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 соответствии с данными направлениями строится основной раздел программы «Содержание учебного предмета».</w:t>
      </w:r>
    </w:p>
    <w:p w:rsidR="00BD66FB" w:rsidRPr="00044DD5" w:rsidRDefault="00BD66FB" w:rsidP="00044DD5">
      <w:pPr>
        <w:pStyle w:val="1"/>
        <w:ind w:left="0"/>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7.</w:t>
      </w:r>
      <w:r w:rsidRPr="00044DD5">
        <w:rPr>
          <w:rFonts w:ascii="Times New Roman" w:hAnsi="Times New Roman" w:cs="Times New Roman"/>
          <w:color w:val="000000"/>
          <w:sz w:val="26"/>
          <w:szCs w:val="26"/>
        </w:rPr>
        <w:t xml:space="preserve">   </w:t>
      </w:r>
      <w:r w:rsidRPr="00044DD5">
        <w:rPr>
          <w:rFonts w:ascii="Times New Roman" w:hAnsi="Times New Roman" w:cs="Times New Roman"/>
          <w:b/>
          <w:bCs/>
          <w:i/>
          <w:iCs/>
          <w:color w:val="000000"/>
          <w:sz w:val="26"/>
          <w:szCs w:val="26"/>
        </w:rPr>
        <w:t>Методы обучения</w:t>
      </w:r>
    </w:p>
    <w:p w:rsidR="00BD66FB" w:rsidRPr="00044DD5" w:rsidRDefault="00BD66FB" w:rsidP="00044DD5">
      <w:pPr>
        <w:pStyle w:val="1"/>
        <w:numPr>
          <w:ilvl w:val="0"/>
          <w:numId w:val="3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Для достижения поставленной цели и реализации задач предмета используются следующие методы обучения: словесный (объяснение, рассказ, беседа);</w:t>
      </w:r>
    </w:p>
    <w:p w:rsidR="00BD66FB" w:rsidRPr="00044DD5" w:rsidRDefault="00BD66FB" w:rsidP="00044DD5">
      <w:pPr>
        <w:pStyle w:val="1"/>
        <w:numPr>
          <w:ilvl w:val="0"/>
          <w:numId w:val="3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наглядный (показ, демонстрация, наблюдение);</w:t>
      </w:r>
    </w:p>
    <w:p w:rsidR="00BD66FB" w:rsidRPr="00044DD5" w:rsidRDefault="00BD66FB" w:rsidP="00044DD5">
      <w:pPr>
        <w:pStyle w:val="1"/>
        <w:numPr>
          <w:ilvl w:val="0"/>
          <w:numId w:val="3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практический (упражнения воспроизводящие и творческие).</w:t>
      </w: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8. </w:t>
      </w:r>
      <w:r w:rsidRPr="00044DD5">
        <w:rPr>
          <w:rFonts w:ascii="Times New Roman" w:hAnsi="Times New Roman" w:cs="Times New Roman"/>
          <w:b/>
          <w:bCs/>
          <w:i/>
          <w:iCs/>
          <w:color w:val="000000"/>
          <w:sz w:val="26"/>
          <w:szCs w:val="26"/>
        </w:rPr>
        <w:t>Описание материально-технических условий реализации учебного предмета</w:t>
      </w:r>
    </w:p>
    <w:tbl>
      <w:tblPr>
        <w:tblpPr w:leftFromText="180" w:rightFromText="180" w:vertAnchor="text" w:horzAnchor="margin" w:tblpXSpec="center" w:tblpY="15"/>
        <w:tblW w:w="10440"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BD66FB" w:rsidRPr="00044DD5"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N п/п</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Документ-основание возникновения права (указываются реквизиты и сроки действия)</w:t>
            </w:r>
          </w:p>
        </w:tc>
      </w:tr>
      <w:tr w:rsidR="00BD66FB" w:rsidRPr="00044DD5"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Дополнительная предпрофессиональная общеобразовательная программа в области музыкального искусства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r>
      <w:tr w:rsidR="00BD66FB" w:rsidRPr="00044DD5"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r>
      <w:tr w:rsidR="00BD66FB" w:rsidRPr="00044DD5" w:rsidTr="000979A4">
        <w:tblPrEx>
          <w:tblCellMar>
            <w:top w:w="0" w:type="dxa"/>
            <w:bottom w:w="0" w:type="dxa"/>
          </w:tblCellMar>
        </w:tblPrEx>
        <w:trPr>
          <w:trHeight w:val="532"/>
        </w:trPr>
        <w:tc>
          <w:tcPr>
            <w:tcW w:w="720" w:type="dxa"/>
            <w:tcBorders>
              <w:top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1.7.</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«Музыкальная литература»</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37</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звукотехническое оборудование : персональный компьютер- 1 шт., акустические колонки – 2 шт., учебная мебель – доска – 1 шт., столы 7 шт., стулья- 15, шкаф- 1 шт.. Кабинет оформлен наглядными пособиями </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623530, Российская Федерация, Свердловская область, город Богданович, улица Ленина, дом № 16</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44</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Этаж:2</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r w:rsidR="00BD66FB" w:rsidRPr="00044DD5" w:rsidTr="000979A4">
        <w:tblPrEx>
          <w:tblCellMar>
            <w:top w:w="0" w:type="dxa"/>
            <w:bottom w:w="0" w:type="dxa"/>
          </w:tblCellMar>
        </w:tblPrEx>
        <w:trPr>
          <w:trHeight w:val="532"/>
        </w:trPr>
        <w:tc>
          <w:tcPr>
            <w:tcW w:w="720" w:type="dxa"/>
            <w:tcBorders>
              <w:top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«Музыкальная литература»</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3</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Фортепиано- 1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Телевизор – 1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lang w:val="en-US"/>
              </w:rPr>
              <w:t>DVD</w:t>
            </w:r>
            <w:r w:rsidRPr="00044DD5">
              <w:rPr>
                <w:rFonts w:ascii="Times New Roman" w:hAnsi="Times New Roman" w:cs="Times New Roman"/>
                <w:color w:val="000000"/>
                <w:sz w:val="26"/>
                <w:szCs w:val="26"/>
              </w:rPr>
              <w:t>- плеер – 1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Музыкальный центр – 1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Шкаф – 1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Стол – 6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Стулья – 14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Доска – 1 шт.,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623532, Российская Федерация, Свердловская область, город Богданович, улица 1 квартал, дом № 5, Этаж:1, помещения № 1-21 (№ 76) по поэтажному плану</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7</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407261, дата выдачи – 06.07.2012г.</w:t>
            </w:r>
          </w:p>
        </w:tc>
      </w:tr>
      <w:tr w:rsidR="00BD66FB" w:rsidRPr="00044DD5" w:rsidTr="000979A4">
        <w:tblPrEx>
          <w:tblCellMar>
            <w:top w:w="0" w:type="dxa"/>
            <w:bottom w:w="0" w:type="dxa"/>
          </w:tblCellMar>
        </w:tblPrEx>
        <w:trPr>
          <w:trHeight w:val="532"/>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«Музыкальная литература»</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25</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Фортепиано- 1 шт.,  звукотехническое оборудование : музыкальный центр- 1 шт., телевизор – 1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lang w:val="en-US"/>
              </w:rPr>
              <w:t>DVD</w:t>
            </w:r>
            <w:r w:rsidRPr="00044DD5">
              <w:rPr>
                <w:rFonts w:ascii="Times New Roman" w:hAnsi="Times New Roman" w:cs="Times New Roman"/>
                <w:color w:val="000000"/>
                <w:sz w:val="26"/>
                <w:szCs w:val="26"/>
              </w:rPr>
              <w:t xml:space="preserve">- плеер – 1 шт. акустические колонки – 2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учебная мебель – доска – 1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столы – 6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стулья – 13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Кабинет оформлен наглядными пособиями</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623530, Российская Федерация, Свердловская область, город Богданович, улица Ленина, дом № 16</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50</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Этаж:2</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bl>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Материально-технические условия, необходимые для реализации учебного предмета «Музыкальная литература»:</w:t>
      </w:r>
    </w:p>
    <w:p w:rsidR="00BD66FB" w:rsidRPr="00044DD5" w:rsidRDefault="00BD66FB" w:rsidP="00044DD5">
      <w:pPr>
        <w:pStyle w:val="1"/>
        <w:numPr>
          <w:ilvl w:val="0"/>
          <w:numId w:val="10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обеспечение доступом каждого обучающегося к библиотечным фондам, формируемым по полному перечню учебного плана; во время самостоятельной работы обучающиеся могут быть обеспечены доступом к сети Интернет;</w:t>
      </w:r>
    </w:p>
    <w:p w:rsidR="00BD66FB" w:rsidRPr="00044DD5" w:rsidRDefault="00BD66FB" w:rsidP="00044DD5">
      <w:pPr>
        <w:pStyle w:val="1"/>
        <w:numPr>
          <w:ilvl w:val="0"/>
          <w:numId w:val="10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укомплектование библиотечного фонда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w:t>
      </w:r>
    </w:p>
    <w:p w:rsidR="00BD66FB" w:rsidRPr="00044DD5" w:rsidRDefault="00BD66FB" w:rsidP="00044DD5">
      <w:pPr>
        <w:pStyle w:val="1"/>
        <w:numPr>
          <w:ilvl w:val="0"/>
          <w:numId w:val="10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наличие фонотеки, укомплектованной аудио- и видеозаписями музыкальных произведений, соответствующих требованиям программы; </w:t>
      </w:r>
    </w:p>
    <w:p w:rsidR="00BD66FB" w:rsidRPr="00044DD5" w:rsidRDefault="00BD66FB" w:rsidP="00044DD5">
      <w:pPr>
        <w:pStyle w:val="1"/>
        <w:numPr>
          <w:ilvl w:val="0"/>
          <w:numId w:val="10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обеспечение каждого обучающегося основной учебной литературой;</w:t>
      </w:r>
    </w:p>
    <w:p w:rsidR="00BD66FB" w:rsidRPr="00044DD5" w:rsidRDefault="00BD66FB" w:rsidP="00044DD5">
      <w:pPr>
        <w:pStyle w:val="1"/>
        <w:numPr>
          <w:ilvl w:val="0"/>
          <w:numId w:val="10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наличие официальных, справочно-библиографических и периодических изданий в расчете 1-2 экземпляра на каждые 100 обучающихся.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Учебные аудитории, предназначенные для реализации учебного предмета «Музыкальная литература», оснащены пианино, звукотехническим оборудованием, видеооборудованием, учебной мебелью (досками, столами, стульями, стеллажами, шкафами) и оформлены наглядными пособиями, имеют звукоизоляцию.</w:t>
      </w:r>
    </w:p>
    <w:p w:rsidR="00BD66FB" w:rsidRPr="00044DD5" w:rsidRDefault="00BD66FB" w:rsidP="00044DD5">
      <w:pPr>
        <w:pStyle w:val="1"/>
        <w:numPr>
          <w:ilvl w:val="0"/>
          <w:numId w:val="108"/>
        </w:numPr>
        <w:spacing w:line="360" w:lineRule="auto"/>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 xml:space="preserve">УЧЕБНО-ТЕМАТИЧЕСКИЙ ПЛАН </w:t>
      </w:r>
    </w:p>
    <w:p w:rsidR="00BD66FB" w:rsidRPr="00044DD5" w:rsidRDefault="00BD66FB" w:rsidP="00044DD5">
      <w:pPr>
        <w:pStyle w:val="1"/>
        <w:spacing w:line="360" w:lineRule="auto"/>
        <w:ind w:left="0"/>
        <w:jc w:val="both"/>
        <w:rPr>
          <w:rFonts w:ascii="Times New Roman" w:hAnsi="Times New Roman" w:cs="Times New Roman"/>
          <w:b/>
          <w:bCs/>
          <w:color w:val="000000"/>
          <w:sz w:val="26"/>
          <w:szCs w:val="26"/>
          <w:u w:val="single"/>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rsidR="00BD66FB" w:rsidRPr="00044DD5" w:rsidRDefault="00BD66FB" w:rsidP="00044DD5">
      <w:pPr>
        <w:pStyle w:val="1"/>
        <w:spacing w:line="360" w:lineRule="auto"/>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1 год обучения</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1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Введение. Место музыки в жизни человека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Содержание музыкальных произведений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Выразительные средства музыки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Состав симфонического оркестра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Тембры певческих голосов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Контрольный урок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2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Понятие жанра в музыке. Основные жанры – песня, марш, танец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Песня. Куплетная форма в песнях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Марш, танец. Трехчастная форма в маршах и танцах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Контрольный урок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3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Народная песня в произведениях русских композиторов. Сборники русских народных песен. Музыкальные жанры: вариации, квартет, концерт, сюита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Программно-изобразительная музыка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Музыка в театре (раздел «Музыка в драматическом театре»)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Повторение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Контрольный урок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4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Музыка в театре (раздел «Балет»)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Музыка в театре (раздел «Опера»)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Повторение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Контрольный урок</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Резервный урок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5 класс – 6 класс «Музыкальная литература зарубежных стран»</w:t>
      </w:r>
    </w:p>
    <w:p w:rsidR="00BD66FB" w:rsidRPr="00044DD5" w:rsidRDefault="00BD66FB" w:rsidP="00044DD5">
      <w:pPr>
        <w:pStyle w:val="1"/>
        <w:spacing w:line="360" w:lineRule="auto"/>
        <w:jc w:val="both"/>
        <w:rPr>
          <w:rFonts w:ascii="Times New Roman" w:hAnsi="Times New Roman" w:cs="Times New Roman"/>
          <w:b/>
          <w:bCs/>
          <w:color w:val="000000"/>
          <w:sz w:val="26"/>
          <w:szCs w:val="26"/>
          <w:u w:val="single"/>
        </w:rPr>
      </w:pPr>
    </w:p>
    <w:p w:rsidR="00BD66FB" w:rsidRPr="00044DD5" w:rsidRDefault="00BD66FB" w:rsidP="00044DD5">
      <w:pPr>
        <w:pStyle w:val="1"/>
        <w:spacing w:line="360" w:lineRule="auto"/>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2 год обучения</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1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История развития музыки от  Древней Греции до эпохи барокко</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Музыкальная культура эпохи барокко, итальянская школа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И.С.Бах. Жизненный и творческий путь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Органные сочинения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Клавирная музыка. Инвенции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Хорошо темперированный клавир</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Сюиты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Контрольный урок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2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Современники И.С.Баха. Г. Ф. Гендель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Классицизм, возникновение и обновление инструментальных жанров и форм, опера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Й. Гайдн. Жизненный и творческий путь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Симфония Ми-бемоль мажор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Контрольный урок                                                                                         </w:t>
            </w:r>
            <w:r w:rsidRPr="00044DD5">
              <w:rPr>
                <w:rFonts w:ascii="Times New Roman" w:hAnsi="Times New Roman" w:cs="Times New Roman"/>
                <w:color w:val="000000"/>
                <w:sz w:val="26"/>
                <w:szCs w:val="26"/>
                <w:lang w:val="en-US"/>
              </w:rPr>
              <w:t xml:space="preserve">      </w:t>
            </w: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3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И. Гайдн. Клавирное творчество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В.А.Моцарт. Жизненный и творческий путь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Симфония соль-минор                                                                                    </w:t>
            </w:r>
            <w:r w:rsidRPr="00044DD5">
              <w:rPr>
                <w:rFonts w:ascii="Times New Roman" w:hAnsi="Times New Roman" w:cs="Times New Roman"/>
                <w:color w:val="000000"/>
                <w:sz w:val="26"/>
                <w:szCs w:val="26"/>
                <w:lang w:val="en-US"/>
              </w:rPr>
              <w:t xml:space="preserve">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«Свадьба Фигаро»                                                                                          </w:t>
            </w:r>
            <w:r w:rsidRPr="00044DD5">
              <w:rPr>
                <w:rFonts w:ascii="Times New Roman" w:hAnsi="Times New Roman" w:cs="Times New Roman"/>
                <w:color w:val="000000"/>
                <w:sz w:val="26"/>
                <w:szCs w:val="26"/>
                <w:lang w:val="en-US"/>
              </w:rPr>
              <w:t xml:space="preserve">  </w:t>
            </w: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Соната Ля-мажор, другие клавирные сочинения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Л. ван Бетховен. Жизненный и творческий путь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Контрольный урок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4 четверть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Патетическая соната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«Эгмонт»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Симфония до-минор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Классический сонатно-симфонический цикл  (повторение)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Контрольный урок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Резервный урок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jc w:val="both"/>
        <w:rPr>
          <w:rFonts w:ascii="Times New Roman" w:hAnsi="Times New Roman" w:cs="Times New Roman"/>
          <w:b/>
          <w:bCs/>
          <w:color w:val="000000"/>
          <w:sz w:val="26"/>
          <w:szCs w:val="26"/>
          <w:u w:val="single"/>
          <w:lang w:val="en-US"/>
        </w:rPr>
      </w:pPr>
    </w:p>
    <w:p w:rsidR="00BD66FB" w:rsidRPr="00044DD5" w:rsidRDefault="00BD66FB" w:rsidP="00044DD5">
      <w:pPr>
        <w:pStyle w:val="1"/>
        <w:spacing w:line="360" w:lineRule="auto"/>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3 год обучения</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1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rPr>
          <w:trHeight w:val="378"/>
        </w:trPr>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Вводный урок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 xml:space="preserve">                          </w:t>
            </w: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Романтизм в музыке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 xml:space="preserve">                         </w:t>
            </w: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Ф.Шуберт. Жизненный и творческий путь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Песни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Фортепианные сочинения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«Неоконченная» симфония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Вокальные циклы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 xml:space="preserve"> </w:t>
            </w: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2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Ф.Шопен. Жизненный и творческий путь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Мазурки и полонезы</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Прелюдии, этюды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Вальсы, ноктюрны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Композиторы-романтики первой половины 19 века (обзор)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Европейская музыка </w:t>
            </w:r>
            <w:r w:rsidRPr="00044DD5">
              <w:rPr>
                <w:rFonts w:ascii="Times New Roman" w:hAnsi="Times New Roman" w:cs="Times New Roman"/>
                <w:color w:val="000000"/>
                <w:sz w:val="26"/>
                <w:szCs w:val="26"/>
                <w:lang w:val="en-US"/>
              </w:rPr>
              <w:t>XIX</w:t>
            </w:r>
            <w:r w:rsidRPr="00044DD5">
              <w:rPr>
                <w:rFonts w:ascii="Times New Roman" w:hAnsi="Times New Roman" w:cs="Times New Roman"/>
                <w:color w:val="000000"/>
                <w:sz w:val="26"/>
                <w:szCs w:val="26"/>
              </w:rPr>
              <w:t xml:space="preserve"> века (обзор)                                                           </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Контрольный урок</w:t>
            </w:r>
          </w:p>
        </w:tc>
        <w:tc>
          <w:tcPr>
            <w:tcW w:w="2702"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spacing w:line="360" w:lineRule="auto"/>
        <w:jc w:val="both"/>
        <w:rPr>
          <w:rFonts w:ascii="Times New Roman" w:hAnsi="Times New Roman" w:cs="Times New Roman"/>
          <w:b/>
          <w:bCs/>
          <w:color w:val="000000"/>
          <w:sz w:val="26"/>
          <w:szCs w:val="26"/>
          <w:u w:val="single"/>
          <w:lang w:val="en-US"/>
        </w:rPr>
      </w:pPr>
    </w:p>
    <w:p w:rsidR="00BD66FB" w:rsidRPr="00044DD5" w:rsidRDefault="00BD66FB" w:rsidP="00044DD5">
      <w:pPr>
        <w:pStyle w:val="1"/>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 xml:space="preserve"> «Музыкальная литература русских композиторов»</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3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Вводный урок                                                                      </w:t>
            </w:r>
            <w:r w:rsidRPr="00044DD5">
              <w:rPr>
                <w:rFonts w:ascii="Times New Roman" w:hAnsi="Times New Roman" w:cs="Times New Roman"/>
                <w:color w:val="000000"/>
                <w:sz w:val="26"/>
                <w:szCs w:val="26"/>
                <w:lang w:val="en-US"/>
              </w:rPr>
              <w:t xml:space="preserve">                          </w:t>
            </w: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Русская церковная музыка, нотация, жанры и формы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Музыкальная культура </w:t>
            </w:r>
            <w:r w:rsidRPr="00044DD5">
              <w:rPr>
                <w:rFonts w:ascii="Times New Roman" w:hAnsi="Times New Roman" w:cs="Times New Roman"/>
                <w:color w:val="000000"/>
                <w:sz w:val="26"/>
                <w:szCs w:val="26"/>
                <w:lang w:val="en-US"/>
              </w:rPr>
              <w:t>XVIII</w:t>
            </w:r>
            <w:r w:rsidRPr="00044DD5">
              <w:rPr>
                <w:rFonts w:ascii="Times New Roman" w:hAnsi="Times New Roman" w:cs="Times New Roman"/>
                <w:color w:val="000000"/>
                <w:sz w:val="26"/>
                <w:szCs w:val="26"/>
              </w:rPr>
              <w:t xml:space="preserve"> века, творчество                                             Д.С.Бортнянского, М.С.Березовского и др.</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Культура начала </w:t>
            </w:r>
            <w:r w:rsidRPr="00044DD5">
              <w:rPr>
                <w:rFonts w:ascii="Times New Roman" w:hAnsi="Times New Roman" w:cs="Times New Roman"/>
                <w:color w:val="000000"/>
                <w:sz w:val="26"/>
                <w:szCs w:val="26"/>
                <w:lang w:val="en-US"/>
              </w:rPr>
              <w:t>XX</w:t>
            </w:r>
            <w:r w:rsidRPr="00044DD5">
              <w:rPr>
                <w:rFonts w:ascii="Times New Roman" w:hAnsi="Times New Roman" w:cs="Times New Roman"/>
                <w:color w:val="000000"/>
                <w:sz w:val="26"/>
                <w:szCs w:val="26"/>
              </w:rPr>
              <w:t xml:space="preserve"> века. Романсы. Творчество А.А.Алябьева, А.Л.Гурилева, А.Е.Варламова</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М.И.Глинка. Биография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«Иван Сусанин»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Контрольный урок</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4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Романсы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Симфонические сочинения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А.С.Даргомыжский. Биография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Романсы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«Русалка»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 пройденного материала</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Резервный урок</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spacing w:line="360" w:lineRule="auto"/>
        <w:jc w:val="both"/>
        <w:rPr>
          <w:rFonts w:ascii="Times New Roman" w:hAnsi="Times New Roman" w:cs="Times New Roman"/>
          <w:color w:val="000000"/>
          <w:sz w:val="26"/>
          <w:szCs w:val="26"/>
          <w:lang w:val="en-US"/>
        </w:rPr>
      </w:pPr>
    </w:p>
    <w:p w:rsidR="00BD66FB" w:rsidRPr="00044DD5" w:rsidRDefault="00BD66FB" w:rsidP="00044DD5">
      <w:pPr>
        <w:pStyle w:val="1"/>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4 год обучения</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1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Русская культура 60-х годов </w:t>
            </w:r>
            <w:r w:rsidRPr="00044DD5">
              <w:rPr>
                <w:rFonts w:ascii="Times New Roman" w:hAnsi="Times New Roman" w:cs="Times New Roman"/>
                <w:color w:val="000000"/>
                <w:sz w:val="26"/>
                <w:szCs w:val="26"/>
                <w:lang w:val="en-US"/>
              </w:rPr>
              <w:t>XIX</w:t>
            </w:r>
            <w:r w:rsidRPr="00044DD5">
              <w:rPr>
                <w:rFonts w:ascii="Times New Roman" w:hAnsi="Times New Roman" w:cs="Times New Roman"/>
                <w:color w:val="000000"/>
                <w:sz w:val="26"/>
                <w:szCs w:val="26"/>
              </w:rPr>
              <w:t xml:space="preserve"> века. Деятельность   и творчество  М.А.Балакирева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А.П.Бородин. Биография.  Романсы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«Князь Игорь»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2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«Богатырская» симфония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М.П.Мусоргский. Биография.  Песни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«Борис Годунов»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«Картинки с выставки»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Контрольный урок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3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Н.А.Римский-Корсаков. Биография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«Шехерезада»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«Снегурочка»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Романсы</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П.И.Чайковский. Биография</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Контрольный урок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4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Первая симфония «Зимние грезы»</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«Евгений Онегин»</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 пройденного</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r w:rsidRPr="00044DD5">
              <w:rPr>
                <w:rFonts w:ascii="Times New Roman" w:hAnsi="Times New Roman" w:cs="Times New Roman"/>
                <w:color w:val="000000"/>
                <w:sz w:val="26"/>
                <w:szCs w:val="26"/>
              </w:rPr>
              <w:tab/>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Резервный урок</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jc w:val="both"/>
        <w:rPr>
          <w:rFonts w:ascii="Times New Roman" w:hAnsi="Times New Roman" w:cs="Times New Roman"/>
          <w:b/>
          <w:bCs/>
          <w:color w:val="000000"/>
          <w:sz w:val="26"/>
          <w:szCs w:val="26"/>
          <w:u w:val="single"/>
        </w:rPr>
      </w:pPr>
    </w:p>
    <w:p w:rsidR="00BD66FB" w:rsidRPr="00044DD5" w:rsidRDefault="00BD66FB" w:rsidP="00044DD5">
      <w:pPr>
        <w:pStyle w:val="1"/>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 xml:space="preserve"> «Отечественная музыкальная литература ХХ века»</w:t>
      </w:r>
    </w:p>
    <w:p w:rsidR="00BD66FB" w:rsidRPr="00044DD5" w:rsidRDefault="00BD66FB" w:rsidP="00044DD5">
      <w:pPr>
        <w:pStyle w:val="1"/>
        <w:spacing w:line="360" w:lineRule="auto"/>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5 год обучения</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1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Русская культура конца 19 – начала 20 века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Творчество С.И.Танеева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Творчество А.К.Лядова</w:t>
            </w:r>
            <w:r w:rsidRPr="00044DD5">
              <w:rPr>
                <w:rFonts w:ascii="Times New Roman" w:hAnsi="Times New Roman" w:cs="Times New Roman"/>
                <w:color w:val="000000"/>
                <w:sz w:val="26"/>
                <w:szCs w:val="26"/>
              </w:rPr>
              <w:tab/>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Творчество А.К. Глазунова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С.В.Рахманинов. Биография. Романсы</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А.Н.Скрябин. Биография. Фортепианные сочинения</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bl>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2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А.Н.Скрябин. Симфоническое творчество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И.Ф.Стравинский. Биография. «Русские сезоны»             </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«Жар-птица»,</w:t>
            </w:r>
            <w:r w:rsidRPr="00044DD5">
              <w:rPr>
                <w:rFonts w:ascii="Times New Roman" w:hAnsi="Times New Roman" w:cs="Times New Roman"/>
                <w:color w:val="000000"/>
                <w:sz w:val="26"/>
                <w:szCs w:val="26"/>
              </w:rPr>
              <w:tab/>
              <w:t>«Петрушка»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Отечественная музыкальная культура 20-30-х годов ХХ века</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С.С.Прокофьев. Биография</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«Александр Невский»</w:t>
            </w:r>
            <w:r w:rsidRPr="00044DD5">
              <w:rPr>
                <w:rFonts w:ascii="Times New Roman" w:hAnsi="Times New Roman" w:cs="Times New Roman"/>
                <w:color w:val="000000"/>
                <w:sz w:val="26"/>
                <w:szCs w:val="26"/>
              </w:rPr>
              <w:tab/>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bl>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3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С.С.Прокофьев. Седьмая симфония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«Золушка»</w:t>
            </w:r>
            <w:r w:rsidRPr="00044DD5">
              <w:rPr>
                <w:rFonts w:ascii="Times New Roman" w:hAnsi="Times New Roman" w:cs="Times New Roman"/>
                <w:color w:val="000000"/>
                <w:sz w:val="26"/>
                <w:szCs w:val="26"/>
              </w:rPr>
              <w:tab/>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«Ромео и Джульетта»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Д.Д.Шостакович. Биография</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Седьмая симфония</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Квинтет соль-минор</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«Казнь Степана Разина»</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bl>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4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BD66FB" w:rsidRPr="00044DD5" w:rsidTr="000979A4">
        <w:tc>
          <w:tcPr>
            <w:tcW w:w="592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Тема</w:t>
            </w:r>
          </w:p>
        </w:tc>
        <w:tc>
          <w:tcPr>
            <w:tcW w:w="2702"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Количество часов</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А.И.Хачатурян. Творческий путь</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Г.В.Свиридов. Творческий путь</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60-годы ХХ века, творчество Р.К.Щедрина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Творчество А.Г.Шнитке и С.А.Губайдулиной</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Творчество Э.Денисова и Гаврилина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 пройденного</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592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Резервный урок</w:t>
            </w:r>
          </w:p>
        </w:tc>
        <w:tc>
          <w:tcPr>
            <w:tcW w:w="2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bl>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numPr>
          <w:ilvl w:val="0"/>
          <w:numId w:val="108"/>
        </w:numPr>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СОДЕРЖАНИЕ УЧЕБНОГО ПРЕДМЕТА</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Первый год обучения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Первый год обучения музыкальной литературе тесно связан с учебным предметом «Слушание музыки». Его задачи – продолжая развивать и совершенствовать навыки слушания музыки и эмоциональной отзывчивости на музыку, познакомить учащихся с основными музыкальными жанрами, музыкальными формами, сформировать у них навыки работы с учебником и нотным материалом, умение рассказывать о характере музыкального произведения и использованных в нем элементах музыкального языка.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Для тех учеников, которые поступили в детскую школу искусств в первый класс в возрасте от десяти до двенадцати лет, изучение музыкальной литературы начинается с 1 класса. Учитывая, что эти учащиеся не имеют предварительной подготовки по учебному предмету «Слушание музыки», педагог может уделить большее внимание начальным темам «Музыкальной литературы», посвященным содержанию музыкальных произведений, выразительным средствам музыки.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Содержание первого года изучения «Музыкальной литературы» дает возможность закрепить знания, полученные детьми на уроках «Слушания музыки», на новом образовательном уровне. Обращение к знакомым ученикам темам, связанным с содержанием музыкальных произведений, выразительными средствами музыки, основными музыкальными жанрами позволяет  ввести новые важные понятия, которые  успешно осваиваются при возвращении к ним на новом материале. </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Введение. Место музыки в жизни человека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Музыка «серьезная» и «легкая». Музыкальные впечатления учеников – посещение театров, концертов. Понятия «народная», «церковная», «камерная», «концертная», «театральная», «эстрадная», «военная» музыка. </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Содержание музыкальных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Как  работать с нотными примерами в учебнике музыкальной литературы.</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П.И.Чайковский «Осенняя песнь» из цикла «Времена года»,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Д.Россини «Буря» из оперы «Севильский цирюльник»,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Н.А.Римский-Корсаков «Три чуда» из оперы «Сказка о царе Салтане», «Сеча при Керженце» из оперы «Сказание о невидимом граде Китеже и деве Февронии»,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М.П.Мусоргский «Балет невылупившихся  птенцов», «Тюильрийский сад» из цикла «Картинки с выставки»,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Р.Шуман «Пьеро», «Арлекин», «Флорестан», «Эвзебий» из цикла «Карнавал»,</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К.Сен-Санс «Кенгуру», «Слон», «Лебедь» из цикла «Карнавал животных»,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С.С.Прокофьев «Нам не нужна война» из оратории «На страже мира».</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Выразительные средства музыки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Основные выразительные средства музыкального языка (повторение). Понятия: мелодия (кантилена, речитатив), лад (мажор, минор, специальные лады – целотонная гамма, гамма Римского-Корсакова), ритм (понятие ритмическое остинато), темп, гармония (последовательность аккордов, отдельный аккорд), фактура (унисон, мелодия и аккомпанемент, полифония, аккордовое изложение), регистр, тембр. </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М.И.Глинка «Патриотическая песнь»,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Ф.Шуберт «Липа»,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М.И.Глинка Речитатив из арии Сусанина («Иван Сусанин», 4 действие),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Ф.Шопен Ноктюрн для фортепиано Ми-бемоль мажор,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С.С.Прокофьев «Сказочка», «Дождь и радуга» из цикла «Детская музыка».</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Состав симфонического оркестра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Четыре основные группы инструментов симфонического оркестра. Принципы записи произведения для оркестра (партитура). Тембры инструментов.</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С.С.Прокофьев «Петя и волк»,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Б.Бриттен «Вариации и фуга на тему Перселла» («Путеводитель по оркестру»).</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Тембры певческих голосов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Голоса певцов-солистов и голоса в хоре. Виды хоров. Различный состав хора. Тембр певческого голоса и характер героя в музыкальном спектакле.</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Понятие жанра в музыке. Основные жанры – песня, марш, танец (повторение)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Понятие о музыкальных жанрах.  Вокальные и инструментальные жанры. Песенность, маршевость, танцевальность.</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Песня. Куплетная форма в песнях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Причины популярности жанра песни. Народная песня; песня, сочиненная композитором; «авторская» песня. Воплощение различных чувств, настроений, событий в текстах и музыке песен. Строение песни (куплетная форма). Понятия «запев», «припев», «вступление», «заключение», «проигрыш», «вокализ», «а капелла».</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Русская народная песня «Дубинушка»,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И.О.Дунаевский «Марш веселых ребят», «Моя Москва»,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А.В.Александров «Священная война»,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Д.Ф.Тухманов «День Победы»,</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А.И.Островский «Пусть всегда будет солнце»,</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Д.Д.Шостакович «Родина слышит»,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Песни современных композиторов,  авторские песни по выбору преподавателя.</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Марш, танец. Трехчастная форма в маршах и танцах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Связь музыки с движением. Отличия марша и танца.  Разновидности марша (торжественные, военно-строевые, спортивные, траурные, походные, детские, песни-марши). 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 Музыкальные особенности марша, проявляющиеся в темпе, размере, ритме, фактуре, музыкальном строении</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Характерные музыкальные особенности различных танцев (темп, размер, особенности ритма, аккомпанемента).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Понятие трехчастная форма с репризой (первая часть - основная тема, середина, реприза). </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С.С.Прокофьев Марш из сборника «Детская музыка»,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Ф.Мендельсон Песня без слов № 27, «Свадебный марш» из музыки к комедии В.Шекспира «Сон в летнюю ночь»,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Д.Верди Марш из оперы «Аида»,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В.П.Соловьев-Седой «Марш нахимовцев»,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П.И.Чайковский Камаринская из «Детского альбома», Трепак из балета «Щелкунчик»,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А.С.Даргомыжский «Малороссийский казачок»,</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А.Г.Рубинштейн «Лезгинка» из оперы «Демон»,</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Э.Григ «Норвежский танец» Ля мажор,</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Л.Боккерини Менуэт,</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Д.Скарлатти Гавот,</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К.Вебер Вальс из оперы «Волшебный стрелок»,</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Б.Сметана Полька из оперы «Проданная невеста»,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Г.Венявский Мазурка для скрипки и фортепиано,</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М.К.Огиньский Полонез ля минор,</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Р.М.Глиэр Чарльстон из балета «Красный мак».</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Народная песня в произведениях русских композиторов.</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Сборники русских народных песен.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Музыкальные жанры: вариации, квартет, концерт, сюита</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Понятие «музыкальный фольклор» (вокальный и инструментальный), аранжировка, обработка. Жанры народных песен, сборники народных песен М.А.Балакирева, Н.А.Римского-Корсакова, П.И.Чайковского.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 вариаций, варьированными куплетами. Жанры «квартет», «концерт», «сюита».</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Народные песни «Эй, ухнем», «Как за речкою, да за Дарьею», «Среди долины ровныя»,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М.И.Глинка Вариации на русскую народную песню «Среди долины ровныя»,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М.П.Мусоргский Песня Марфы из оперы «Хованщина»,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Н.А.Римский-Корсаков Песня Садко с хором из оперы «Садко»,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П.И.Чайковский  </w:t>
      </w:r>
      <w:r w:rsidRPr="00044DD5">
        <w:rPr>
          <w:rFonts w:ascii="Times New Roman" w:hAnsi="Times New Roman" w:cs="Times New Roman"/>
          <w:color w:val="000000"/>
          <w:sz w:val="26"/>
          <w:szCs w:val="26"/>
          <w:lang w:val="en-US"/>
        </w:rPr>
        <w:t>II</w:t>
      </w:r>
      <w:r w:rsidRPr="00044DD5">
        <w:rPr>
          <w:rFonts w:ascii="Times New Roman" w:hAnsi="Times New Roman" w:cs="Times New Roman"/>
          <w:color w:val="000000"/>
          <w:sz w:val="26"/>
          <w:szCs w:val="26"/>
        </w:rPr>
        <w:t xml:space="preserve"> часть из Первого струнного квартета, финал Первого концерта для фортепиано с оркестром,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А.К.Лядов 8 русских народных песен для оркестра.</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Программно-изобразительная музыка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Понятия «программная музыка», «звукоизобразительность», «звукоподражание». Роль названия и литературного предисловия в программной музыке. Понятие цикла в музыке.</w:t>
      </w: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А.К.Лядов «Кикимора» (фрагмент),</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Л.ван Бетховен Симфония №6 «Пасторальная», 2 часть (фрагмент),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П.И.Чайковский «На тройке» из цикла «Времена года»,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М.П.Мусоргский «Избушка на курьих ножках» из цикла «Картинки с выставки»,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С.С.Прокофьев Сюита «Зимний костер»</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Музыка в театре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Театр как вид искусства. Театральные жанры. Различная роль музыки в музыкальном и драматическом театре.</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Музыка в драматическом театре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Г.Ибсена «Пер Гюнт» и музыкой Э.Грига к этому спектаклю. Сюиты Э.Грига, составленные композитором из отдельных номеров музыки к драме. Подробный разбор пьес первой сюиты и «Песни Сольвейг».</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Э.Григ «Утро», «Смерть Озе», «Танец Анитры», «В пещере горного короля», «Песня Сольвейг».</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Балет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Особенности балета как театрального вида искусств. Значение танца и пантомимы в балете. Значение музыки в балете. П.И.Чайковский - создатель русского классического балета. Балет «Щелкунчик» -  сюжет, содержание, построение балета.  Дивертисмент. Подробный разбор Марша и танцев дивертисмента. Новый инструмент в оркестре – челеста.</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П.И.Чайковский «Марш», «Арабский танец», «Китайский танец», «Танец пастушков», «Танец феи Драже» из балета «Щелкунчик»</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Опера</w:t>
      </w:r>
    </w:p>
    <w:p w:rsidR="00BD66FB" w:rsidRPr="00044DD5" w:rsidRDefault="00BD66FB" w:rsidP="00044DD5">
      <w:pPr>
        <w:pStyle w:val="1"/>
        <w:rPr>
          <w:rFonts w:ascii="Times New Roman" w:hAnsi="Times New Roman" w:cs="Times New Roman"/>
          <w:b/>
          <w:bCs/>
          <w:i/>
          <w:iCs/>
          <w:color w:val="000000"/>
          <w:sz w:val="26"/>
          <w:szCs w:val="26"/>
        </w:rPr>
      </w:pPr>
      <w:r w:rsidRPr="00044DD5">
        <w:rPr>
          <w:rFonts w:ascii="Times New Roman" w:hAnsi="Times New Roman" w:cs="Times New Roman"/>
          <w:color w:val="000000"/>
          <w:sz w:val="26"/>
          <w:szCs w:val="26"/>
        </w:rPr>
        <w:t xml:space="preserve">Опера как синтетический вид искусства, соединяющий театр и музыку, пение и танец, игру актеров и сценическое оформление. Ведущая роль музыки в опере.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Разбор содержания и построения оперы М.И.Глинки «Руслан и Людмила». Разбор отдельных номеров из оперы. Понятия «канон», «рондо», «речитатив», «ария», «ариозо».</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М.И.Глинка. Фрагменты оперы «Руслан и Людмила»: увертюра, Вторая песня Баяна, Сцена похищения Людмилы из 1 д., Ария Фарлафа, Ария Руслана из 2 д., персидский хор из 3 д., Ария Людмилы, Марш Черномора, Восточные танцы из 4 д., хор «Ах ты, свет Людмила» из 5 д.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 xml:space="preserve">«МУЗЫКАЛЬНАЯ ЛИТЕРАТУРА ЗАРУБЕЖНЫХ СТРАН» </w:t>
      </w:r>
    </w:p>
    <w:p w:rsidR="00BD66FB" w:rsidRPr="00044DD5" w:rsidRDefault="00BD66FB" w:rsidP="00044DD5">
      <w:pPr>
        <w:pStyle w:val="1"/>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(второй и третий годы обучения)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Второй и третий год обучения музыкальной литературе являются базовыми для формирования у учащихся знаний о музыкальных жанрах и формах. 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Благодаря увеличению сроков освоения учебного предмета «Музыкальная литература», предусмотренному федеральными государственными требованиями, появляется возможность увеличить время на изучение «Музыкальной литературы зарубежных стран» - 2-й год обучения и первое полугодие 3-го года обучения. В центре внимания курса находятся темы «Жизнь и творчество» И.С.Баха, И.Гайдна, В.А.Моцарта, Л. ван Бетховена, Ф.Шуберта, Ф.Шопена.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История развития музыки от Древней Греции до эпохи барокко</w:t>
      </w:r>
      <w:r w:rsidRPr="00044DD5">
        <w:rPr>
          <w:rFonts w:ascii="Times New Roman" w:hAnsi="Times New Roman" w:cs="Times New Roman"/>
          <w:b/>
          <w:bCs/>
          <w:color w:val="000000"/>
          <w:sz w:val="26"/>
          <w:szCs w:val="26"/>
        </w:rPr>
        <w:t>.</w:t>
      </w:r>
      <w:r w:rsidRPr="00044DD5">
        <w:rPr>
          <w:rFonts w:ascii="Times New Roman" w:hAnsi="Times New Roman" w:cs="Times New Roman"/>
          <w:color w:val="000000"/>
          <w:sz w:val="26"/>
          <w:szCs w:val="26"/>
        </w:rPr>
        <w:t xml:space="preserve"> Курс начинается с ознакомления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Для ознакомления</w:t>
      </w:r>
      <w:r w:rsidRPr="00044DD5">
        <w:rPr>
          <w:rFonts w:ascii="Times New Roman" w:hAnsi="Times New Roman" w:cs="Times New Roman"/>
          <w:color w:val="000000"/>
          <w:sz w:val="26"/>
          <w:szCs w:val="26"/>
        </w:rPr>
        <w:t xml:space="preserve"> рекомендуется прослушивание небольших фрагментов танцевальной и вокальной музыки мастеров эпохи Возрождения (О. ди Лассо, К.Монтеверди, М.Преториус, К.Жанекен и т.д.).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Музыкальная культуры эпохи барокко, итальянская школа.</w:t>
      </w:r>
      <w:r w:rsidRPr="00044DD5">
        <w:rPr>
          <w:rFonts w:ascii="Times New Roman" w:hAnsi="Times New Roman" w:cs="Times New Roman"/>
          <w:color w:val="000000"/>
          <w:sz w:val="26"/>
          <w:szCs w:val="26"/>
        </w:rPr>
        <w:t xml:space="preserve"> Значение инструментальной музыки в эпоху барокко. Возникновение оперы. Краткая характеристика творчества Вивальди.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Для ознакомления</w:t>
      </w:r>
      <w:r w:rsidRPr="00044DD5">
        <w:rPr>
          <w:rFonts w:ascii="Times New Roman" w:hAnsi="Times New Roman" w:cs="Times New Roman"/>
          <w:color w:val="000000"/>
          <w:sz w:val="26"/>
          <w:szCs w:val="26"/>
        </w:rPr>
        <w:t xml:space="preserve"> рекомендуется прослушивание одного из концертов из цикла «Времена года»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Иоганн Себастьян Бах</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Жизненный и творческий путь. Работа Баха органистом, придворным музыкантом, кантором в разных городах Германии.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 принцип организации цикла. Проблема соотношения прелюдии и фуги. Специфика организации полифонической формы (тема, противосложение, интермедия и т.д.). Инструментальные сюиты – история формирования цикла, обязательные и дополнительные танцы. </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Хоральная прелюдия фа минор, Токката и фуга ре минор для органа,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Двухголосные инвенции До мажор, Фа мажор,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Прелюдия и фуга до минор из 1 тома ХТК,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Французская сюита до минор.</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Хоральная прелюдия Ми-бемоль мажор,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Трехголосная инвенция си минор,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Прелюдия и фуга До мажор из 1 тома ХТК,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Фрагменты  сюит, партит, сонат для скрипки и для виолончели соло.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Современники И.С.Баха: Г.Ф.Гендель.</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Краткое изложение биографии Г.Ф.Генделя. Влияние итальянской школы на его творчество, основные жанры. Для ознакомления рекомендуется прослушивание отрывков из оперного наследия Г.Ф.Генделя или его концертов.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Классицизм, возникновение и обновление инструментальных жанров и форм, опера</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Основные принципы нового стилевого 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Великая французская революция. Французские энциклопедисты. Реформа оперного жанра. Творчество Х.В.Глюка, суть его реформы – драматизация музыкального спектакля.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Для ознакомления рекомендуется прослушивание отрывков из оперы Глюка «Орфей» (Хор из 1 д., сцена с фуриями из 2 д., ария «Потерял я Эвридику»)</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Йозеф Гайдн</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Жизненный и творческий путь. Вена – «музыкальный перекресток» Европы. Судьба придворного музыканта. Поездка в Англию.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Ознакомление со спецификой строения сонатно-симфонического цикла на примере симфонии Ми-бемоль мажор (1 часть – сонатная форма, 2 часть - двойные вариации, 3 часть - менуэт, финал). Эволюция клавирной музыки. Строение классической сонаты. Подробный разбор строения и тонального плана сонатной формы</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Симфония Ми-бемоль мажор (все части),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Сонаты Ре мажор и ми минор,</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«Прощальная» симфония, финал.</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Вольфганг Амадей Моцарт</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Жизненный и творческий путь. «Чудо-ребенок»,  поездка в Италию, трудности устройства, разрыв с зальцбургским архиепископом. Венский период жизни и творчества. Основные жанры творчества. Симфоническое творчество В.А.Моцарта.  Лирико-драматический характер симфонии соль-минор. Опера «Свадьба Фигаро» - сравнение с первоисточником Бомарше. Функция увертюры. Сольные характеристики главных героев. Клавирное творчество В.А.Моцарта. </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Симфония соль минор (все части),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 «Свадьба Фигаро» - увертюра, Ария Фигаро, две арии Керубино, ария Сюзанны (по выбору преподавателя),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Соната Ля мажор.</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Увертюры к операм «Дон Жуан», «Волшебная флейта»,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«Реквием» - фрагменты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Людвиг ван Бетховен</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Жизненный и творческий путь. Юность в 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 Программный симфонизм, театральная музыка  к драме И.В.Гете «Эгмонт».  </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Соната №8 «Патетическая»,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Симфония №5 до минор,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Увертюра из музыки к драме И.В.Гете «Эгмонт».</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Соната для фортепиано №14, 1 ч.,</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Соната для фортепиано №23, 1ч.,</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Симфония № 9, финал,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Симфония № 6 «Пасторальная».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Романтизм в музыке</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Новый стиль, новая философия, условия и предпосылки возникновения. Новая тематика, новые сюжеты – природа, фантастика, история, лирика, тема одиночества, романтический герой. Новые жанры – фортепианная и вокальная миниатюра, циклы песен, пьес.</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Ф.Мендельсон «Песни без слов» (по выбору преподавателя), Концерт для скрипки с оркестром, 1 часть.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Франц Шуберт.</w:t>
      </w:r>
      <w:r w:rsidRPr="00044DD5">
        <w:rPr>
          <w:rFonts w:ascii="Times New Roman" w:hAnsi="Times New Roman" w:cs="Times New Roman"/>
          <w:color w:val="000000"/>
          <w:sz w:val="26"/>
          <w:szCs w:val="26"/>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 – экспромты, музыкальные моменты. Новая трактовка симфонического цикла, специфика песенного тематизма в симфонической музыке («Неоконченная» симфония). </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Экспромт Ми-бемоль мажор, Музыкальный момент фа минор,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Симфония № 8 «Неоконченная».</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Вальс си минор,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Военный марш.</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Фредерик Шопен</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Жизненный и творческий путь. Юность в Польше, жизнь в Париже, Ф.Шопен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Ф.Шопена, особенности его строения. Новая трактовка прикладных, «неконцертных» жанров – вальсов, этюдов.  Жанр ноктюрна в фортепианной музыке, родоначальник жанра – Джон Фильд.</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Мазурки До мажор, Си-бемоль мажор, ля минор,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Полонез Ля мажор,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Прелюдии ми минор, Ля мажор, до минор,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Вальс до-диез минор,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Этюды Ми мажор и до минор «Революционный»,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Ноктюрн фа минор.</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Баллада № 1,</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Ноктюрн Ми-бемоль мажор,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Полонез Ля-бемоль мажор.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 xml:space="preserve">Композиторы-романтики первой половины </w:t>
      </w:r>
      <w:r w:rsidRPr="00044DD5">
        <w:rPr>
          <w:rFonts w:ascii="Times New Roman" w:hAnsi="Times New Roman" w:cs="Times New Roman"/>
          <w:b/>
          <w:bCs/>
          <w:i/>
          <w:iCs/>
          <w:color w:val="000000"/>
          <w:sz w:val="26"/>
          <w:szCs w:val="26"/>
          <w:lang w:val="en-US"/>
        </w:rPr>
        <w:t>XIX</w:t>
      </w:r>
      <w:r w:rsidRPr="00044DD5">
        <w:rPr>
          <w:rFonts w:ascii="Times New Roman" w:hAnsi="Times New Roman" w:cs="Times New Roman"/>
          <w:b/>
          <w:bCs/>
          <w:i/>
          <w:iCs/>
          <w:color w:val="000000"/>
          <w:sz w:val="26"/>
          <w:szCs w:val="26"/>
        </w:rPr>
        <w:t xml:space="preserve"> века</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Значение национальных композиторских школ. Творчество (исполнительское и композиторское)  Ф.Листа. Р.Шуман – композитор и музыкальный критик. Музыкальное и теоретическое наследие Г.Берлиоза.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Для ознакомления  предлагается прослушивание рапсодий Ф.Листа, отрывков из «Фантастической» симфонии Г.Берлиоза, номеров из «Фантастических пьес» или вокальных циклов Р.Шумана.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 xml:space="preserve">Европейская музыка в </w:t>
      </w:r>
      <w:r w:rsidRPr="00044DD5">
        <w:rPr>
          <w:rFonts w:ascii="Times New Roman" w:hAnsi="Times New Roman" w:cs="Times New Roman"/>
          <w:b/>
          <w:bCs/>
          <w:i/>
          <w:iCs/>
          <w:color w:val="000000"/>
          <w:sz w:val="26"/>
          <w:szCs w:val="26"/>
          <w:lang w:val="en-US"/>
        </w:rPr>
        <w:t>XIX</w:t>
      </w:r>
      <w:r w:rsidRPr="00044DD5">
        <w:rPr>
          <w:rFonts w:ascii="Times New Roman" w:hAnsi="Times New Roman" w:cs="Times New Roman"/>
          <w:b/>
          <w:bCs/>
          <w:i/>
          <w:iCs/>
          <w:color w:val="000000"/>
          <w:sz w:val="26"/>
          <w:szCs w:val="26"/>
        </w:rPr>
        <w:t xml:space="preserve"> веке</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Разные пути развития оперного жанра. Творчество Д.Верди и Р.Вагнера. Инструментальная музыка Германии и Австрии (И.Брамс). Французская композиторская школа (Ж.Бизе, С.Франк и др.).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Для ознакомления  предлагается прослушивание номеров из опер Д.Верди («Травиата», «Аида», «Риголетто») и Р.Вагнера («Лоэнгрин», «Летучий голландец», «Валькирия») на усмотрение преподавателя.</w:t>
      </w:r>
    </w:p>
    <w:p w:rsidR="00BD66FB" w:rsidRPr="00044DD5" w:rsidRDefault="00BD66FB" w:rsidP="00044DD5">
      <w:pPr>
        <w:pStyle w:val="1"/>
        <w:spacing w:line="360" w:lineRule="auto"/>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МУЗЫКАЛЬНАЯ ЛИТЕРАТУРА РУССКИХ КОМПОЗИТОРОВ</w:t>
      </w:r>
    </w:p>
    <w:p w:rsidR="00BD66FB" w:rsidRPr="00044DD5" w:rsidRDefault="00BD66FB" w:rsidP="00044DD5">
      <w:pPr>
        <w:pStyle w:val="1"/>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(третий-четвертый годы обучения)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Данный раздел учебного предмета «Музыкальная литература», посвященный отечественной музыке </w:t>
      </w:r>
      <w:r w:rsidRPr="00044DD5">
        <w:rPr>
          <w:rFonts w:ascii="Times New Roman" w:hAnsi="Times New Roman" w:cs="Times New Roman"/>
          <w:color w:val="000000"/>
          <w:sz w:val="26"/>
          <w:szCs w:val="26"/>
          <w:lang w:val="en-US"/>
        </w:rPr>
        <w:t>XIX</w:t>
      </w:r>
      <w:r w:rsidRPr="00044DD5">
        <w:rPr>
          <w:rFonts w:ascii="Times New Roman" w:hAnsi="Times New Roman" w:cs="Times New Roman"/>
          <w:color w:val="000000"/>
          <w:sz w:val="26"/>
          <w:szCs w:val="26"/>
        </w:rPr>
        <w:t>-</w:t>
      </w:r>
      <w:r w:rsidRPr="00044DD5">
        <w:rPr>
          <w:rFonts w:ascii="Times New Roman" w:hAnsi="Times New Roman" w:cs="Times New Roman"/>
          <w:color w:val="000000"/>
          <w:sz w:val="26"/>
          <w:szCs w:val="26"/>
          <w:lang w:val="en-US"/>
        </w:rPr>
        <w:t>XX</w:t>
      </w:r>
      <w:r w:rsidRPr="00044DD5">
        <w:rPr>
          <w:rFonts w:ascii="Times New Roman" w:hAnsi="Times New Roman" w:cs="Times New Roman"/>
          <w:color w:val="000000"/>
          <w:sz w:val="26"/>
          <w:szCs w:val="26"/>
        </w:rPr>
        <w:t xml:space="preserve"> веков, – ключевой в курсе. Он имеет как познавательное, так и воспитательное значение для школьников подросткового возраста. В данной программе изучению русской музыкальной литературе отводится второе полугодие 6 класса и весь 7 класс.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Русская церковная музыка, нотация, жанры и формы</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Для ознакомления предлагается прослушивание любых образцов знаменного распева, примеров раннего многоголосия (стихир, тропарей и кондаков).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 xml:space="preserve">Музыкальная культура </w:t>
      </w:r>
      <w:r w:rsidRPr="00044DD5">
        <w:rPr>
          <w:rFonts w:ascii="Times New Roman" w:hAnsi="Times New Roman" w:cs="Times New Roman"/>
          <w:b/>
          <w:bCs/>
          <w:i/>
          <w:iCs/>
          <w:color w:val="000000"/>
          <w:sz w:val="26"/>
          <w:szCs w:val="26"/>
          <w:lang w:val="en-US"/>
        </w:rPr>
        <w:t>XVIII</w:t>
      </w:r>
      <w:r w:rsidRPr="00044DD5">
        <w:rPr>
          <w:rFonts w:ascii="Times New Roman" w:hAnsi="Times New Roman" w:cs="Times New Roman"/>
          <w:b/>
          <w:bCs/>
          <w:i/>
          <w:iCs/>
          <w:color w:val="000000"/>
          <w:sz w:val="26"/>
          <w:szCs w:val="26"/>
        </w:rPr>
        <w:t xml:space="preserve"> века.</w:t>
      </w:r>
      <w:r w:rsidRPr="00044DD5">
        <w:rPr>
          <w:rFonts w:ascii="Times New Roman" w:hAnsi="Times New Roman" w:cs="Times New Roman"/>
          <w:i/>
          <w:iCs/>
          <w:color w:val="000000"/>
          <w:sz w:val="26"/>
          <w:szCs w:val="26"/>
        </w:rPr>
        <w:t xml:space="preserve"> </w:t>
      </w:r>
      <w:r w:rsidRPr="00044DD5">
        <w:rPr>
          <w:rFonts w:ascii="Times New Roman" w:hAnsi="Times New Roman" w:cs="Times New Roman"/>
          <w:b/>
          <w:bCs/>
          <w:i/>
          <w:iCs/>
          <w:color w:val="000000"/>
          <w:sz w:val="26"/>
          <w:szCs w:val="26"/>
        </w:rPr>
        <w:t>Творчество Д.С.Бортнянского,</w:t>
      </w:r>
      <w:r w:rsidRPr="00044DD5">
        <w:rPr>
          <w:rFonts w:ascii="Times New Roman" w:hAnsi="Times New Roman" w:cs="Times New Roman"/>
          <w:i/>
          <w:iCs/>
          <w:color w:val="000000"/>
          <w:sz w:val="26"/>
          <w:szCs w:val="26"/>
        </w:rPr>
        <w:t xml:space="preserve"> </w:t>
      </w:r>
      <w:r w:rsidRPr="00044DD5">
        <w:rPr>
          <w:rFonts w:ascii="Times New Roman" w:hAnsi="Times New Roman" w:cs="Times New Roman"/>
          <w:b/>
          <w:bCs/>
          <w:i/>
          <w:iCs/>
          <w:color w:val="000000"/>
          <w:sz w:val="26"/>
          <w:szCs w:val="26"/>
        </w:rPr>
        <w:t>М.С.Березовского</w:t>
      </w:r>
      <w:r w:rsidRPr="00044DD5">
        <w:rPr>
          <w:rFonts w:ascii="Times New Roman" w:hAnsi="Times New Roman" w:cs="Times New Roman"/>
          <w:color w:val="000000"/>
          <w:sz w:val="26"/>
          <w:szCs w:val="26"/>
        </w:rPr>
        <w:t xml:space="preserve"> и других. Краткий экскурс в историю государства российского </w:t>
      </w:r>
      <w:r w:rsidRPr="00044DD5">
        <w:rPr>
          <w:rFonts w:ascii="Times New Roman" w:hAnsi="Times New Roman" w:cs="Times New Roman"/>
          <w:color w:val="000000"/>
          <w:sz w:val="26"/>
          <w:szCs w:val="26"/>
          <w:lang w:val="en-US"/>
        </w:rPr>
        <w:t>XVII</w:t>
      </w:r>
      <w:r w:rsidRPr="00044DD5">
        <w:rPr>
          <w:rFonts w:ascii="Times New Roman" w:hAnsi="Times New Roman" w:cs="Times New Roman"/>
          <w:color w:val="000000"/>
          <w:sz w:val="26"/>
          <w:szCs w:val="26"/>
        </w:rPr>
        <w:t xml:space="preserve"> – начала </w:t>
      </w:r>
      <w:r w:rsidRPr="00044DD5">
        <w:rPr>
          <w:rFonts w:ascii="Times New Roman" w:hAnsi="Times New Roman" w:cs="Times New Roman"/>
          <w:color w:val="000000"/>
          <w:sz w:val="26"/>
          <w:szCs w:val="26"/>
          <w:lang w:val="en-US"/>
        </w:rPr>
        <w:t>XVIII</w:t>
      </w:r>
      <w:r w:rsidRPr="00044DD5">
        <w:rPr>
          <w:rFonts w:ascii="Times New Roman" w:hAnsi="Times New Roman" w:cs="Times New Roman"/>
          <w:color w:val="000000"/>
          <w:sz w:val="26"/>
          <w:szCs w:val="26"/>
        </w:rPr>
        <w:t xml:space="preserve">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Для ознакомления предлагается  прослушивание частей хоровых концертов, увертюр из опер Д.С.Бортнянского и М.С.Березовского; русских кантов.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 xml:space="preserve">Культура начала </w:t>
      </w:r>
      <w:r w:rsidRPr="00044DD5">
        <w:rPr>
          <w:rFonts w:ascii="Times New Roman" w:hAnsi="Times New Roman" w:cs="Times New Roman"/>
          <w:b/>
          <w:bCs/>
          <w:i/>
          <w:iCs/>
          <w:color w:val="000000"/>
          <w:sz w:val="26"/>
          <w:szCs w:val="26"/>
          <w:lang w:val="en-US"/>
        </w:rPr>
        <w:t>XIX</w:t>
      </w:r>
      <w:r w:rsidRPr="00044DD5">
        <w:rPr>
          <w:rFonts w:ascii="Times New Roman" w:hAnsi="Times New Roman" w:cs="Times New Roman"/>
          <w:b/>
          <w:bCs/>
          <w:i/>
          <w:iCs/>
          <w:color w:val="000000"/>
          <w:sz w:val="26"/>
          <w:szCs w:val="26"/>
        </w:rPr>
        <w:t xml:space="preserve"> века</w:t>
      </w:r>
      <w:r w:rsidRPr="00044DD5">
        <w:rPr>
          <w:rFonts w:ascii="Times New Roman" w:hAnsi="Times New Roman" w:cs="Times New Roman"/>
          <w:i/>
          <w:iCs/>
          <w:color w:val="000000"/>
          <w:sz w:val="26"/>
          <w:szCs w:val="26"/>
        </w:rPr>
        <w:t xml:space="preserve">. </w:t>
      </w:r>
      <w:r w:rsidRPr="00044DD5">
        <w:rPr>
          <w:rFonts w:ascii="Times New Roman" w:hAnsi="Times New Roman" w:cs="Times New Roman"/>
          <w:b/>
          <w:bCs/>
          <w:i/>
          <w:iCs/>
          <w:color w:val="000000"/>
          <w:sz w:val="26"/>
          <w:szCs w:val="26"/>
        </w:rPr>
        <w:t>Романсы. Творчество А.А.Алябьева, А.Е.Гурилева, А.Л.Варламова.</w:t>
      </w:r>
      <w:r w:rsidRPr="00044DD5">
        <w:rPr>
          <w:rFonts w:ascii="Times New Roman" w:hAnsi="Times New Roman" w:cs="Times New Roman"/>
          <w:color w:val="000000"/>
          <w:sz w:val="26"/>
          <w:szCs w:val="26"/>
        </w:rPr>
        <w:t xml:space="preserve">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А.А.Алябьев «Соловей»,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А.Л.Варламов</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«Красный сарафан», «Белеет парус одинокий»,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А.Е.Гурилев «Колокольчик».</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А.А.Алябьев «Иртыш»,</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А.Е.Гурилев «Домик-крошечка»,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другие романсы по выбору преподавателя.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Михаил Иванович Глинка.</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Жизненный и творческий путь</w:t>
      </w:r>
      <w:r w:rsidRPr="00044DD5">
        <w:rPr>
          <w:rFonts w:ascii="Times New Roman" w:hAnsi="Times New Roman" w:cs="Times New Roman"/>
          <w:b/>
          <w:bCs/>
          <w:color w:val="000000"/>
          <w:sz w:val="26"/>
          <w:szCs w:val="26"/>
        </w:rPr>
        <w:t>.</w:t>
      </w:r>
      <w:r w:rsidRPr="00044DD5">
        <w:rPr>
          <w:rFonts w:ascii="Times New Roman" w:hAnsi="Times New Roman" w:cs="Times New Roman"/>
          <w:color w:val="000000"/>
          <w:sz w:val="26"/>
          <w:szCs w:val="26"/>
        </w:rPr>
        <w:t xml:space="preserve">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Глинки: современники композитора.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Симфонические сочинения Глинки –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«Иван Сусанин» («Жизнь за царя»)  1 д.:  Интродукция,   Каватина и рондо Антониды, трио «Не томи, родимый»; 2 д.: Полонез, Краковяк, Вальс, Мазурка; 3 д.: Песня Вани, сцена Сусанина с поляками, Свадебный хор, Романс Антониды; 4 д.:  ария Сусанина; Эпилог: хор «Славься».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Романсы: «Жаворонок», «Попутная песня», «Я помню чудное мгновенье».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Симфонические произведения: «Камаринская», «Вальс-фантазия».</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Увертюра к опере «Руслан и Людмила»,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«Арагонская хота».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Романсы «Я здесь, Инезилья», «В крови горит огонь желанья», «Венецианская ночь» и др. по выбору преподавателя.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Александр Сергеевич Даргомыжский.</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 xml:space="preserve">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Социально-обличительная тематика в вокальных сочинениях.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Вокальная миниатюра</w:t>
      </w:r>
      <w:r w:rsidRPr="00044DD5">
        <w:rPr>
          <w:rFonts w:ascii="Times New Roman" w:hAnsi="Times New Roman" w:cs="Times New Roman"/>
          <w:b/>
          <w:bCs/>
          <w:color w:val="000000"/>
          <w:sz w:val="26"/>
          <w:szCs w:val="26"/>
        </w:rPr>
        <w:t xml:space="preserve"> – </w:t>
      </w:r>
      <w:r w:rsidRPr="00044DD5">
        <w:rPr>
          <w:rFonts w:ascii="Times New Roman" w:hAnsi="Times New Roman" w:cs="Times New Roman"/>
          <w:color w:val="000000"/>
          <w:sz w:val="26"/>
          <w:szCs w:val="26"/>
        </w:rPr>
        <w:t>появление новых жанров и тем (драматическая песня, сатирические сценки).</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Вокальные произведения: «Старый капрал»,  «Мне грустно», «Титулярный советник» «Мне минуло шестнадцать лет».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 «Русалка»: ария Мельника из 1 д. и сцена Мельника из 3 д., хор из 2 д. «Сватушка» и хоры русалок из 3 д., Песня Наташи из 2 д., Каватина Князя из 3 д.</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Романсы и песни «Ночной зефир», «Мельник» и другие по выбору преподавателя.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 xml:space="preserve">Русская культура 60-х годов </w:t>
      </w:r>
      <w:r w:rsidRPr="00044DD5">
        <w:rPr>
          <w:rFonts w:ascii="Times New Roman" w:hAnsi="Times New Roman" w:cs="Times New Roman"/>
          <w:b/>
          <w:bCs/>
          <w:i/>
          <w:iCs/>
          <w:color w:val="000000"/>
          <w:sz w:val="26"/>
          <w:szCs w:val="26"/>
          <w:lang w:val="en-US"/>
        </w:rPr>
        <w:t>XIX</w:t>
      </w:r>
      <w:r w:rsidRPr="00044DD5">
        <w:rPr>
          <w:rFonts w:ascii="Times New Roman" w:hAnsi="Times New Roman" w:cs="Times New Roman"/>
          <w:b/>
          <w:bCs/>
          <w:i/>
          <w:iCs/>
          <w:color w:val="000000"/>
          <w:sz w:val="26"/>
          <w:szCs w:val="26"/>
        </w:rPr>
        <w:t xml:space="preserve"> века.</w:t>
      </w:r>
      <w:r w:rsidRPr="00044DD5">
        <w:rPr>
          <w:rFonts w:ascii="Times New Roman" w:hAnsi="Times New Roman" w:cs="Times New Roman"/>
          <w:i/>
          <w:iCs/>
          <w:color w:val="000000"/>
          <w:sz w:val="26"/>
          <w:szCs w:val="26"/>
        </w:rPr>
        <w:t xml:space="preserve"> </w:t>
      </w:r>
      <w:r w:rsidRPr="00044DD5">
        <w:rPr>
          <w:rFonts w:ascii="Times New Roman" w:hAnsi="Times New Roman" w:cs="Times New Roman"/>
          <w:b/>
          <w:bCs/>
          <w:i/>
          <w:iCs/>
          <w:color w:val="000000"/>
          <w:sz w:val="26"/>
          <w:szCs w:val="26"/>
        </w:rPr>
        <w:t>Деятельность и творчество М.А.Балакирева.</w:t>
      </w:r>
      <w:r w:rsidRPr="00044DD5">
        <w:rPr>
          <w:rFonts w:ascii="Times New Roman" w:hAnsi="Times New Roman" w:cs="Times New Roman"/>
          <w:color w:val="000000"/>
          <w:sz w:val="26"/>
          <w:szCs w:val="26"/>
        </w:rPr>
        <w:t xml:space="preserve"> Общественно-политическая жизнь в 60-е годы. Расцвет литературы и искусства. «Западники» и славянофилы. Расцвет русской музыкальной классики во второй половине </w:t>
      </w:r>
      <w:r w:rsidRPr="00044DD5">
        <w:rPr>
          <w:rFonts w:ascii="Times New Roman" w:hAnsi="Times New Roman" w:cs="Times New Roman"/>
          <w:color w:val="000000"/>
          <w:sz w:val="26"/>
          <w:szCs w:val="26"/>
          <w:lang w:val="en-US"/>
        </w:rPr>
        <w:t>XIX</w:t>
      </w:r>
      <w:r w:rsidRPr="00044DD5">
        <w:rPr>
          <w:rFonts w:ascii="Times New Roman" w:hAnsi="Times New Roman" w:cs="Times New Roman"/>
          <w:color w:val="000000"/>
          <w:sz w:val="26"/>
          <w:szCs w:val="26"/>
        </w:rPr>
        <w:t xml:space="preserve"> века, ее великие представители. Изменения в музыкальной жизни столиц. Образование РМО, открытие консерваторий, Бесплатная музыкальная школа. А.Н.Серов и В.В.Стасов, Антон и Николай Рубинштейны, М.А.Балакирев и «Могучая кучка».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Для ознакомления возможно прослушивание фрагментов оперы А.Рубинштейна «Демон», фортепианной фантазии М.А.Балакирева «Исламей» или других произведений на усмотрение преподавателя.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Александр Порфирьевич Бородин.</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 xml:space="preserve">Жизненный и творческий путь.     Многогранность личности А.П.Бородина. Научная, общественная деятельность, литературный талант.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Романсы А.П.Бородина. Глубокая лирика, красочность гармоний. Роль текста, фортепианной партии.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Симфоническое наследие А.П.Бородина, формирование жанра русской симфонии в 60-х годах </w:t>
      </w:r>
      <w:r w:rsidRPr="00044DD5">
        <w:rPr>
          <w:rFonts w:ascii="Times New Roman" w:hAnsi="Times New Roman" w:cs="Times New Roman"/>
          <w:color w:val="000000"/>
          <w:sz w:val="26"/>
          <w:szCs w:val="26"/>
          <w:lang w:val="en-US"/>
        </w:rPr>
        <w:t>XIX</w:t>
      </w:r>
      <w:r w:rsidRPr="00044DD5">
        <w:rPr>
          <w:rFonts w:ascii="Times New Roman" w:hAnsi="Times New Roman" w:cs="Times New Roman"/>
          <w:color w:val="000000"/>
          <w:sz w:val="26"/>
          <w:szCs w:val="26"/>
        </w:rPr>
        <w:t xml:space="preserve"> века. «Богатырская» симфония.</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 «Князь Игорь»: пролог, хор народа «Солнцу красному слава», сцена затмения; 1 д.: песня Галицкого,   ариозо Ярославны,  хор девушек «Мы к тебе, княгиня», хор бояр «Мужайся, княгиня», 2 д.: каватина Кончаковны, ария Игоря, ария Кончака, Половецкие пляски, 4 д.:  Плач Ярославны, хор поселян.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Романсы «Спящая княжна», «Для берегов Отчизны»,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Симфония №2 «Богатырская».</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Квартет №2, 3 часть «Ноктюрн».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Модест Петрович Мусоргский. Жизненный и творческий путь.</w:t>
      </w:r>
      <w:r w:rsidRPr="00044DD5">
        <w:rPr>
          <w:rFonts w:ascii="Times New Roman" w:hAnsi="Times New Roman" w:cs="Times New Roman"/>
          <w:color w:val="000000"/>
          <w:sz w:val="26"/>
          <w:szCs w:val="26"/>
        </w:rPr>
        <w:t xml:space="preserve"> Социальная направленность, историзм и новаторство творчества М.П.Мусоргского. Судьба наследия композитора, редакции его сочинений.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Вокальные произведения М.П.Мусоргского.  Продолжение традиций А.С.Даргомыжского, поиск выразительной речевой интонации. Круг поэтов, тематика циклов и песен М.П.Мусоргского. («Детская», «Светик Савишна» и др.).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 </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«Борис Годунов»: оркестровое вступление, пролог 1к.: хор «На кого ты нас покидаешь», сцена с Митюхой, 2 к. целиком, 1 д. 1 к.: монолог Пимена, 1 д. 2 к.: песня Варлаама, 2 д. монолог Бориса, сцена с курантами, 4 д. 1 к.: хор «Кормилец-батюшка», сцена с Юродивым, 4 д.3 к.: хор «Расходилась, разгулялась»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«Картинки с выставки» (возможно фрагменты на усмотрение преподавателя).</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Песни: «Семинарист», «Светик Савишна», «Колыбельная Еремушке», вокальный цикл «Детская»,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симфоническая картина «Ночь на Лысой горе»,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вступление к опере «Хованщина» («Рассвет на Москве-реке»).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Николай Андреевич Римский-Корсаков. Жизненный и творческий путь.</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Многогранность творческой, педагогической и общественной деятельности Н.А.Римского-Корсакова. Значение оперного жанра в творчестве композитора. Сказка, история и повседневный быт народа в операх Н.А.Римского-Корсакова.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Симфоническое творчество Н.А.Римского-Корсакова. «Шехерезада» - программный замысел сюиты. Средства создания восточного колорита. Лейтмотивы, их развитие. Роль лейттембров. </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 «Снегурочка». Пролог – вступление, песня и пляска птиц, ария и ариэтта Снегурочки, Проводы масленицы; 1 д.: 1 и 2 песни Леля, ариозо Снегурочки; 2 д.: клич Бирючей, шествие царя Берендея, каватина царя Берендея; 3 д.: хор «Ай, во поле липенька», пляска скоморохов, третья песня Леля, ариозо Мизгиря; 4 д.: сцена таяния Снегурочки, заключительный хор.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Симфоническая сюита «Шехерезада».</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Романсы, камерная лирика Н.А.Римского</w:t>
      </w:r>
      <w:r w:rsidRPr="00044DD5">
        <w:rPr>
          <w:rFonts w:ascii="Times New Roman" w:hAnsi="Times New Roman" w:cs="Times New Roman"/>
          <w:b/>
          <w:bCs/>
          <w:color w:val="000000"/>
          <w:sz w:val="26"/>
          <w:szCs w:val="26"/>
        </w:rPr>
        <w:t>-</w:t>
      </w:r>
      <w:r w:rsidRPr="00044DD5">
        <w:rPr>
          <w:rFonts w:ascii="Times New Roman" w:hAnsi="Times New Roman" w:cs="Times New Roman"/>
          <w:color w:val="000000"/>
          <w:sz w:val="26"/>
          <w:szCs w:val="26"/>
        </w:rPr>
        <w:t xml:space="preserve">Корсакова («Не ветер, вея с высоты»,  «Звонче жаворонка пенье», «Не пой, красавица…») на усмотрение преподавателя.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Петр Ильич Чайковский. Жизненный и творческий путь.</w:t>
      </w:r>
      <w:r w:rsidRPr="00044DD5">
        <w:rPr>
          <w:rFonts w:ascii="Times New Roman" w:hAnsi="Times New Roman" w:cs="Times New Roman"/>
          <w:color w:val="000000"/>
          <w:sz w:val="26"/>
          <w:szCs w:val="26"/>
        </w:rPr>
        <w:t xml:space="preserve"> 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лирико-психологический. Особенности драматургии, понятие «сцена». Музыкальные характеристики главных героев. Интонационная близость характеристик Татьяны и Ленского. Темы, связанные с главными героями оперы, изложение тем в разных картинах. </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Симфония №1 «Зимние грезы»,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 «Евгений Онегин». 1к.: вступление, дуэт Татьяны и Ольги, хоры крестьян, ария Ольги, ариозо Ленского «Я люблю вас»; 2 к.: вступление, сцена письмаТатьяны; 3 к.: хор «Девицы, красавицы», ария Онегина, 4 к.: вступление, вальс с хором, мазурка и финал, 5 к.: вступление, ария Ленского, дуэт «Враги», сцена поединка, 6 к.: полонез, ария Гремина, ариозо Онегина; 7 к.: монолог Татьяны, дуэт «Счастье было так возможно», ариозо Онегина «О, не гони, меня ты любишь».</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Увертюра-фантазия «Ромео и Джульетта»,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Симфония № 4,</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Квартет № 1, 2 часть,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Концерт для фортепиано с оркестром № 1,</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Романсы «День ли царит», «То было раннею весной», «Благословляю вас, леса» и другие на усмотрение преподавателя.</w:t>
      </w:r>
    </w:p>
    <w:p w:rsidR="00BD66FB" w:rsidRPr="00044DD5" w:rsidRDefault="00BD66FB" w:rsidP="00044DD5">
      <w:pPr>
        <w:pStyle w:val="1"/>
        <w:spacing w:line="360" w:lineRule="auto"/>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 xml:space="preserve">ОТЕЧЕСТВЕННАЯ МУЗЫКАЛЬНАЯ ЛИТЕРАТУРА ХХ ВЕКА </w:t>
      </w:r>
    </w:p>
    <w:p w:rsidR="00BD66FB" w:rsidRPr="00044DD5" w:rsidRDefault="00BD66FB" w:rsidP="00044DD5">
      <w:pPr>
        <w:pStyle w:val="1"/>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(5 год обучения)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Пятый год обучения музыкальной литературе является итоговым в музыкальной школе. Его основная задача – при помощи уже имеющихся у учащихся навыков работы с учебником, нотным текстом, 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 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 xml:space="preserve">Русская культура в конце </w:t>
      </w:r>
      <w:r w:rsidRPr="00044DD5">
        <w:rPr>
          <w:rFonts w:ascii="Times New Roman" w:hAnsi="Times New Roman" w:cs="Times New Roman"/>
          <w:b/>
          <w:bCs/>
          <w:i/>
          <w:iCs/>
          <w:color w:val="000000"/>
          <w:sz w:val="26"/>
          <w:szCs w:val="26"/>
          <w:lang w:val="en-US"/>
        </w:rPr>
        <w:t>XIX</w:t>
      </w:r>
      <w:r w:rsidRPr="00044DD5">
        <w:rPr>
          <w:rFonts w:ascii="Times New Roman" w:hAnsi="Times New Roman" w:cs="Times New Roman"/>
          <w:b/>
          <w:bCs/>
          <w:i/>
          <w:iCs/>
          <w:color w:val="000000"/>
          <w:sz w:val="26"/>
          <w:szCs w:val="26"/>
        </w:rPr>
        <w:t xml:space="preserve"> - начале </w:t>
      </w:r>
      <w:r w:rsidRPr="00044DD5">
        <w:rPr>
          <w:rFonts w:ascii="Times New Roman" w:hAnsi="Times New Roman" w:cs="Times New Roman"/>
          <w:b/>
          <w:bCs/>
          <w:i/>
          <w:iCs/>
          <w:color w:val="000000"/>
          <w:sz w:val="26"/>
          <w:szCs w:val="26"/>
          <w:lang w:val="en-US"/>
        </w:rPr>
        <w:t>XX</w:t>
      </w:r>
      <w:r w:rsidRPr="00044DD5">
        <w:rPr>
          <w:rFonts w:ascii="Times New Roman" w:hAnsi="Times New Roman" w:cs="Times New Roman"/>
          <w:b/>
          <w:bCs/>
          <w:i/>
          <w:iCs/>
          <w:color w:val="000000"/>
          <w:sz w:val="26"/>
          <w:szCs w:val="26"/>
        </w:rPr>
        <w:t xml:space="preserve"> веков.</w:t>
      </w:r>
      <w:r w:rsidRPr="00044DD5">
        <w:rPr>
          <w:rFonts w:ascii="Times New Roman" w:hAnsi="Times New Roman" w:cs="Times New Roman"/>
          <w:color w:val="000000"/>
          <w:sz w:val="26"/>
          <w:szCs w:val="26"/>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Творчество С.И.Танеева.</w:t>
      </w:r>
      <w:r w:rsidRPr="00044DD5">
        <w:rPr>
          <w:rFonts w:ascii="Times New Roman" w:hAnsi="Times New Roman" w:cs="Times New Roman"/>
          <w:color w:val="000000"/>
          <w:sz w:val="26"/>
          <w:szCs w:val="26"/>
        </w:rPr>
        <w:t xml:space="preserve"> Многогранность и своеобразие личности. Вклад С.И.Танеева в музыкальную жизнь Москвы. Творческое и научное наследие.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ab/>
        <w:t>Для ознакомления</w:t>
      </w:r>
      <w:r w:rsidRPr="00044DD5">
        <w:rPr>
          <w:rFonts w:ascii="Times New Roman" w:hAnsi="Times New Roman" w:cs="Times New Roman"/>
          <w:color w:val="000000"/>
          <w:sz w:val="26"/>
          <w:szCs w:val="26"/>
        </w:rPr>
        <w:t xml:space="preserve"> рекомендуется прослушивание кантаты  «Иоанн Дамаскин», Симфонии до минор,  романсов и хоров по выбору преподавателя.</w:t>
      </w:r>
      <w:r w:rsidRPr="00044DD5">
        <w:rPr>
          <w:rFonts w:ascii="Times New Roman" w:hAnsi="Times New Roman" w:cs="Times New Roman"/>
          <w:b/>
          <w:bCs/>
          <w:color w:val="000000"/>
          <w:sz w:val="26"/>
          <w:szCs w:val="26"/>
        </w:rPr>
        <w:t xml:space="preserve">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Творчество А.К.Лядова</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Специфика стиля – преобладание малых форм в фортепианной и симфонической музыке. Преобладание сказочной тематики в программных произведениях.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ab/>
        <w:t>Для ознакомления</w:t>
      </w:r>
      <w:r w:rsidRPr="00044DD5">
        <w:rPr>
          <w:rFonts w:ascii="Times New Roman" w:hAnsi="Times New Roman" w:cs="Times New Roman"/>
          <w:color w:val="000000"/>
          <w:sz w:val="26"/>
          <w:szCs w:val="26"/>
        </w:rPr>
        <w:t xml:space="preserve"> рекомендуется прослушивание  симфонических произведений «Волшебное озеро», «Кикимора», фортепианных пьес «Музыкальная табакерка», «Про старину».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Творчество А.К.Глазунова</w:t>
      </w:r>
      <w:r w:rsidRPr="00044DD5">
        <w:rPr>
          <w:rFonts w:ascii="Times New Roman" w:hAnsi="Times New Roman" w:cs="Times New Roman"/>
          <w:color w:val="000000"/>
          <w:sz w:val="26"/>
          <w:szCs w:val="26"/>
        </w:rPr>
        <w:t>.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i/>
          <w:iCs/>
          <w:color w:val="000000"/>
          <w:sz w:val="26"/>
          <w:szCs w:val="26"/>
        </w:rPr>
        <w:tab/>
        <w:t>Для ознакомления</w:t>
      </w:r>
      <w:r w:rsidRPr="00044DD5">
        <w:rPr>
          <w:rFonts w:ascii="Times New Roman" w:hAnsi="Times New Roman" w:cs="Times New Roman"/>
          <w:color w:val="000000"/>
          <w:sz w:val="26"/>
          <w:szCs w:val="26"/>
        </w:rPr>
        <w:t xml:space="preserve"> рекомендуется прослушивание Симфонии №5, Концерта для скрипки с оркестром, фрагментов балета «Раймонда».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Творчество С.В.Рахманинова</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Биография. Наследник традиций П.И.Чайковского. Русский мелодизм в духовных и светских сочинениях. С.В.Рахманинов – выдающийся пианист. Обзор творчества.</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Концерт № 2 для фортепиано с оркестром,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Романсы «Не пой, красавица», «Вешние воды», «Вокализ»,</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Прелюдии до-диез минор, Ре мажор,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Музыкальный момент ми минор.</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Концерт № 3 для фортепиано с оркестром,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Романсы «Сирень», «Здесь хорошо» и другие по выбору преподавателя,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прелюдии, музыкальные моменты, этюды-картины по выбору преподавателя.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Творчество А.Н.Скрябина</w:t>
      </w:r>
      <w:r w:rsidRPr="00044DD5">
        <w:rPr>
          <w:rFonts w:ascii="Times New Roman" w:hAnsi="Times New Roman" w:cs="Times New Roman"/>
          <w:color w:val="000000"/>
          <w:sz w:val="26"/>
          <w:szCs w:val="26"/>
        </w:rPr>
        <w:t>.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 Новая трактовка симфонического оркестра, расширение состава, особенности тематизма, тембры-символы.</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Прелюдии ор. 11 по выбору преподавателя,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Этюд ре-диез минор ор. 8,</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«Поэма экстаза»,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Две поэмы ор.32.</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Биография И.Ф.Стравинского, «Русские сезоны»</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Многогранность творческой деятельности Стравинского. Новые стилевые веяния и композиторские техники. Личность С.П.Дягилева, роль его антрепризы в развитии и популяризации российской культуры. «Мир искусства».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Балеты И.Ф.Стравинского: «Жар-птица» и  «Петрушка». Значение сочинений «русского периода», новации в драматургии, хореографии и музыке балета.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Новые стилевые веяния и композиторские техники, менявшиеся на протяжении творчества И.Ф.Стравинского.</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«Петрушка».</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Фрагменты балетов «Жар-Птица», «Весна священная».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Отечественная музыкальная культура 20-30-х годов ХХ века</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Революции в России начала ХХ века. Социально-культурный перелом. Новые условия бытования музыкальной культуры в 20-40-е годы ХХ века. Новые жанры и новые темы.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Для ознакомления</w:t>
      </w:r>
      <w:r w:rsidRPr="00044DD5">
        <w:rPr>
          <w:rFonts w:ascii="Times New Roman" w:hAnsi="Times New Roman" w:cs="Times New Roman"/>
          <w:color w:val="000000"/>
          <w:sz w:val="26"/>
          <w:szCs w:val="26"/>
        </w:rPr>
        <w:t xml:space="preserve"> возможно 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А.В.Мосолов «Завод»,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В.М.Дешевов «Рельсы»,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 других на усмотрение преподавателя.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Сергей Сергеевич Прокофьев. Жизненный и творческий путь.</w:t>
      </w:r>
      <w:r w:rsidRPr="00044DD5">
        <w:rPr>
          <w:rFonts w:ascii="Times New Roman" w:hAnsi="Times New Roman" w:cs="Times New Roman"/>
          <w:color w:val="000000"/>
          <w:sz w:val="26"/>
          <w:szCs w:val="26"/>
        </w:rPr>
        <w:t xml:space="preserve">  Сочетание двух эпох в его творчестве: дореволюционной и советской. С.С.Прокофьев – выдающийся пианист. Уникальное сотрудничество С.С.Прокофьева и С.М.Эйзенштейна. «Александр Невский» - киномузыка, переросшая в самостоятельное оркестровое произведение.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Балеты С.С.Прокофьева – продолжение реформ П.И.Чайковского, И.Ф.Стравинского. Выбор сюжетов. Лейтмотивы, их роль в симфонизации балетной музыки. Постановки, выдающиеся танцовщики – исполнители партий.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Симфоническое творчество С.С.Прокофьева. Седьмая симфония – последнее завершенное произведение композитора. Особенности строения цикла.</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Пьесы для фортепиано из ор.12 (Гавот, Прелюд, Юмористическое скерцо),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Кантата «Александр Невский»,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Балет «Ромео и Джульетта»: вступление, 1 д.: «Улица просыпается», «Джульетта-девочка», «Маски», «Танец рыцарей», «Мадригал»; 2 д.: «Ромео у патера Лоренцо»; 3 д.: «Прощание перед разлукой»,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Балет «Золушка». 1 д.: «Па-де-шаль», «Золушка», Вальс соль минор; 2 д.: Адажио Золушки и Принца; 3 д.: первый галоп Принца,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Симфония №7: 1, 2, 3 и 4 части.</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Кинофильм С.М.Эйзенштейна «Александр Невский»,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Фильм-балет «Ромео и Джульетта» (с Г.Улановой в роли Джульетты),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Марш из оперы «Любовь к трем апельсинам»,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Первый концерт для фортепиано с оркестром.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Дмитрий Дмитриевич Шостакович</w:t>
      </w:r>
      <w:r w:rsidRPr="00044DD5">
        <w:rPr>
          <w:rFonts w:ascii="Times New Roman" w:hAnsi="Times New Roman" w:cs="Times New Roman"/>
          <w:i/>
          <w:iCs/>
          <w:color w:val="000000"/>
          <w:sz w:val="26"/>
          <w:szCs w:val="26"/>
        </w:rPr>
        <w:t xml:space="preserve">. </w:t>
      </w:r>
      <w:r w:rsidRPr="00044DD5">
        <w:rPr>
          <w:rFonts w:ascii="Times New Roman" w:hAnsi="Times New Roman" w:cs="Times New Roman"/>
          <w:b/>
          <w:bCs/>
          <w:i/>
          <w:iCs/>
          <w:color w:val="000000"/>
          <w:sz w:val="26"/>
          <w:szCs w:val="26"/>
        </w:rPr>
        <w:t>Жизненный и творческий путь.</w:t>
      </w:r>
      <w:r w:rsidRPr="00044DD5">
        <w:rPr>
          <w:rFonts w:ascii="Times New Roman" w:hAnsi="Times New Roman" w:cs="Times New Roman"/>
          <w:color w:val="000000"/>
          <w:sz w:val="26"/>
          <w:szCs w:val="26"/>
        </w:rPr>
        <w:t xml:space="preserve"> Гражданская тематика творчества, музыка Д.Д.Шостаковича как летопись истории страны. Особое значение жанра симфонии, особенности цикла. Роль камерной музыки в творчестве композитора.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и 4 частей.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Камерная музыка, основные жанры. Фортепианный квинтет соль минор. Особенности строения цикла, использование барочных жанров и форм (прелюдия, фуга, пассакалия).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Роль кантатно-ораториальных сочинений в 60-годы. Творчество поэтов -современников Д.Д.Шостаковича, отраженное в его музыке. «Казнь Степана Разина» - жанр вокально-симфонической поэмы. </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Симфония №7 До мажор,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Фортепианный квинтет соль минор,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«Казнь Степана Разина».</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Для ознакомления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Симфония № 5, 1 часть,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«Песня о встречном»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Творчество Арама Ильича Хачатуряна</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Новое поколение композиторов Советского Союза. Разнообразное наследие автора. Национальный колорит творчества. Для ознакомления возможно прослушивание произведений: Концерт для скрипки с оркестром, фрагменты из балетов «Гаянэ» и «Спартак».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Творчество Георгия Васильевича Свиридова</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Г.В.Свиридова.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Для ознакомления возможно прослушивание произведений: «Поэма памяти Сергея Есенина» (№№1, 2, 10), «Романс» и «Вальс» из музыкальных иллюстраций к повести Пушкина «Метель», романсы и хоры по выбору преподавателя («Пушкинский венок», цикл на стихи Р.Бернса и др.).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Шестидесятые годы ХХ века, «оттепель».</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Отечественная музыка второй половины ХХ века. Связи процессов музыкального творчества с событиями общественно-политической жизни страны. Общее представление о композиторских техниках конца ХХ века. Музыкальные примеры для прослушивания преподаватель может выбрать самостоятельно, исходя из уровня группы, интересов учеников, имеющихся записей.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Творчество Р.К.Щедрина</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Краткое ознакомление с биографией композитора. Прослушивание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Концерт для оркестра «Озорные частушки».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Творчество А.Г.Шнитке и С.А.Губайдулиной</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Краткое ознакомление с биографиями композиторов.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Для ознакомления рекомендуется прослушивание произведений: А.Г.Шнитке </w:t>
      </w:r>
      <w:r w:rsidRPr="00044DD5">
        <w:rPr>
          <w:rFonts w:ascii="Times New Roman" w:hAnsi="Times New Roman" w:cs="Times New Roman"/>
          <w:color w:val="000000"/>
          <w:sz w:val="26"/>
          <w:szCs w:val="26"/>
          <w:lang w:val="en-US"/>
        </w:rPr>
        <w:t>Concerto</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grosso</w:t>
      </w:r>
      <w:r w:rsidRPr="00044DD5">
        <w:rPr>
          <w:rFonts w:ascii="Times New Roman" w:hAnsi="Times New Roman" w:cs="Times New Roman"/>
          <w:color w:val="000000"/>
          <w:sz w:val="26"/>
          <w:szCs w:val="26"/>
        </w:rPr>
        <w:t xml:space="preserve"> №1,  С.А.Губайдуллина  «</w:t>
      </w:r>
      <w:r w:rsidRPr="00044DD5">
        <w:rPr>
          <w:rFonts w:ascii="Times New Roman" w:hAnsi="Times New Roman" w:cs="Times New Roman"/>
          <w:color w:val="000000"/>
          <w:sz w:val="26"/>
          <w:szCs w:val="26"/>
          <w:lang w:val="en-US"/>
        </w:rPr>
        <w:t>Detto</w:t>
      </w:r>
      <w:r w:rsidRPr="00044DD5">
        <w:rPr>
          <w:rFonts w:ascii="Times New Roman" w:hAnsi="Times New Roman" w:cs="Times New Roman"/>
          <w:color w:val="000000"/>
          <w:sz w:val="26"/>
          <w:szCs w:val="26"/>
        </w:rPr>
        <w:t>-</w:t>
      </w:r>
      <w:r w:rsidRPr="00044DD5">
        <w:rPr>
          <w:rFonts w:ascii="Times New Roman" w:hAnsi="Times New Roman" w:cs="Times New Roman"/>
          <w:color w:val="000000"/>
          <w:sz w:val="26"/>
          <w:szCs w:val="26"/>
          <w:lang w:val="en-US"/>
        </w:rPr>
        <w:t>I</w:t>
      </w:r>
      <w:r w:rsidRPr="00044DD5">
        <w:rPr>
          <w:rFonts w:ascii="Times New Roman" w:hAnsi="Times New Roman" w:cs="Times New Roman"/>
          <w:color w:val="000000"/>
          <w:sz w:val="26"/>
          <w:szCs w:val="26"/>
        </w:rPr>
        <w:t>» или других по выбору преподавателя.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i/>
          <w:iCs/>
          <w:color w:val="000000"/>
          <w:sz w:val="26"/>
          <w:szCs w:val="26"/>
        </w:rPr>
        <w:t>Творчество Э.В.Денисова и  В.А.Гаврилина</w:t>
      </w:r>
      <w:r w:rsidRPr="00044DD5">
        <w:rPr>
          <w:rFonts w:ascii="Times New Roman" w:hAnsi="Times New Roman" w:cs="Times New Roman"/>
          <w:i/>
          <w:iCs/>
          <w:color w:val="000000"/>
          <w:sz w:val="26"/>
          <w:szCs w:val="26"/>
        </w:rPr>
        <w:t>.</w:t>
      </w:r>
      <w:r w:rsidRPr="00044DD5">
        <w:rPr>
          <w:rFonts w:ascii="Times New Roman" w:hAnsi="Times New Roman" w:cs="Times New Roman"/>
          <w:color w:val="000000"/>
          <w:sz w:val="26"/>
          <w:szCs w:val="26"/>
        </w:rPr>
        <w:t xml:space="preserve"> Краткое ознакомление с биографиями композиторов.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Для ознакомления рекомендуется прослушивание произведений Э.В.Денисова «Знаки на белом», фрагментов балета В.А.Гаврилина «Анюта» или других по выбору преподавателя.</w:t>
      </w:r>
    </w:p>
    <w:p w:rsidR="00BD66FB" w:rsidRPr="00044DD5" w:rsidRDefault="00BD66FB" w:rsidP="00044DD5">
      <w:pPr>
        <w:pStyle w:val="1"/>
        <w:spacing w:line="360" w:lineRule="auto"/>
        <w:rPr>
          <w:rFonts w:ascii="Times New Roman" w:hAnsi="Times New Roman" w:cs="Times New Roman"/>
          <w:b/>
          <w:bCs/>
          <w:color w:val="000000"/>
          <w:sz w:val="26"/>
          <w:szCs w:val="26"/>
        </w:rPr>
      </w:pPr>
    </w:p>
    <w:p w:rsidR="00BD66FB" w:rsidRPr="00044DD5" w:rsidRDefault="00BD66FB" w:rsidP="00044DD5">
      <w:pPr>
        <w:pStyle w:val="1"/>
        <w:numPr>
          <w:ilvl w:val="0"/>
          <w:numId w:val="108"/>
        </w:numPr>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ТРЕБОВАНИЯ К УРОВНЮ ПОДГОТОВКИ ОБУЧАЮЩИХСЯ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Результатами обучения также являются:</w:t>
      </w:r>
    </w:p>
    <w:p w:rsidR="00BD66FB" w:rsidRPr="00044DD5" w:rsidRDefault="00BD66FB" w:rsidP="00044DD5">
      <w:pPr>
        <w:pStyle w:val="1"/>
        <w:numPr>
          <w:ilvl w:val="0"/>
          <w:numId w:val="10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первичные знания о роли и значении музыкального искусства в системе культуры, духовно-нравственном развитии человека;</w:t>
      </w:r>
    </w:p>
    <w:p w:rsidR="00BD66FB" w:rsidRPr="00044DD5" w:rsidRDefault="00BD66FB" w:rsidP="00044DD5">
      <w:pPr>
        <w:pStyle w:val="1"/>
        <w:numPr>
          <w:ilvl w:val="0"/>
          <w:numId w:val="10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знание творческих биографий зарубежных и отечественных композиторов согласно программным требованиям;</w:t>
      </w:r>
    </w:p>
    <w:p w:rsidR="00BD66FB" w:rsidRPr="00044DD5" w:rsidRDefault="00BD66FB" w:rsidP="00044DD5">
      <w:pPr>
        <w:pStyle w:val="1"/>
        <w:numPr>
          <w:ilvl w:val="0"/>
          <w:numId w:val="10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BD66FB" w:rsidRPr="00044DD5" w:rsidRDefault="00BD66FB" w:rsidP="00044DD5">
      <w:pPr>
        <w:pStyle w:val="1"/>
        <w:numPr>
          <w:ilvl w:val="0"/>
          <w:numId w:val="10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умение в устной и письменной форме излагать свои мысли о творчестве композиторов;  </w:t>
      </w:r>
    </w:p>
    <w:p w:rsidR="00BD66FB" w:rsidRPr="00044DD5" w:rsidRDefault="00BD66FB" w:rsidP="00044DD5">
      <w:pPr>
        <w:pStyle w:val="1"/>
        <w:numPr>
          <w:ilvl w:val="0"/>
          <w:numId w:val="10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умение определять на слух фрагменты того или иного изученного музыкального произведения;</w:t>
      </w:r>
    </w:p>
    <w:p w:rsidR="00BD66FB" w:rsidRPr="00044DD5" w:rsidRDefault="00BD66FB" w:rsidP="00044DD5">
      <w:pPr>
        <w:pStyle w:val="1"/>
        <w:numPr>
          <w:ilvl w:val="0"/>
          <w:numId w:val="10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BD66FB" w:rsidRPr="00044DD5" w:rsidRDefault="00BD66FB" w:rsidP="00044DD5">
      <w:pPr>
        <w:pStyle w:val="1"/>
        <w:spacing w:line="360" w:lineRule="auto"/>
        <w:jc w:val="both"/>
        <w:rPr>
          <w:rFonts w:ascii="Times New Roman" w:hAnsi="Times New Roman" w:cs="Times New Roman"/>
          <w:b/>
          <w:bCs/>
          <w:color w:val="000000"/>
          <w:sz w:val="26"/>
          <w:szCs w:val="26"/>
          <w:u w:val="single"/>
        </w:rPr>
      </w:pPr>
    </w:p>
    <w:p w:rsidR="00BD66FB" w:rsidRPr="00044DD5" w:rsidRDefault="00BD66FB" w:rsidP="00044DD5">
      <w:pPr>
        <w:pStyle w:val="1"/>
        <w:numPr>
          <w:ilvl w:val="0"/>
          <w:numId w:val="108"/>
        </w:numPr>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ФОРМЫ И МЕТОДЫ КОНТРОЛЯ, СИСТЕМА ОЦЕНОК</w:t>
      </w:r>
    </w:p>
    <w:p w:rsidR="00BD66FB" w:rsidRPr="00044DD5" w:rsidRDefault="00BD66FB" w:rsidP="00044DD5">
      <w:pPr>
        <w:pStyle w:val="1"/>
        <w:numPr>
          <w:ilvl w:val="0"/>
          <w:numId w:val="110"/>
        </w:numPr>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Аттестация: цели, виды, форма, содержание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Виды контроля: текущий, промежуточный, итоговый.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Текущий</w:t>
      </w:r>
      <w:r w:rsidRPr="00044DD5">
        <w:rPr>
          <w:rFonts w:ascii="Times New Roman" w:hAnsi="Times New Roman" w:cs="Times New Roman"/>
          <w:color w:val="000000"/>
          <w:sz w:val="26"/>
          <w:szCs w:val="26"/>
        </w:rPr>
        <w:t xml:space="preserve"> </w:t>
      </w:r>
      <w:r w:rsidRPr="00044DD5">
        <w:rPr>
          <w:rFonts w:ascii="Times New Roman" w:hAnsi="Times New Roman" w:cs="Times New Roman"/>
          <w:b/>
          <w:bCs/>
          <w:i/>
          <w:iCs/>
          <w:color w:val="000000"/>
          <w:sz w:val="26"/>
          <w:szCs w:val="26"/>
        </w:rPr>
        <w:t>контроль</w:t>
      </w:r>
      <w:r w:rsidRPr="00044DD5">
        <w:rPr>
          <w:rFonts w:ascii="Times New Roman" w:hAnsi="Times New Roman" w:cs="Times New Roman"/>
          <w:color w:val="000000"/>
          <w:sz w:val="26"/>
          <w:szCs w:val="26"/>
        </w:rPr>
        <w:t xml:space="preserve"> –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Формы текущего контроля</w:t>
      </w:r>
      <w:r w:rsidRPr="00044DD5">
        <w:rPr>
          <w:rFonts w:ascii="Times New Roman" w:hAnsi="Times New Roman" w:cs="Times New Roman"/>
          <w:color w:val="000000"/>
          <w:sz w:val="26"/>
          <w:szCs w:val="26"/>
        </w:rPr>
        <w:t xml:space="preserve">: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устный опрос (фронтальный и индивидуальный),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 письменное задание, тест.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Особой формой текущего контроля является </w:t>
      </w:r>
      <w:r w:rsidRPr="00044DD5">
        <w:rPr>
          <w:rFonts w:ascii="Times New Roman" w:hAnsi="Times New Roman" w:cs="Times New Roman"/>
          <w:b/>
          <w:bCs/>
          <w:i/>
          <w:iCs/>
          <w:color w:val="000000"/>
          <w:sz w:val="26"/>
          <w:szCs w:val="26"/>
        </w:rPr>
        <w:t>контрольный урок</w:t>
      </w:r>
      <w:r w:rsidRPr="00044DD5">
        <w:rPr>
          <w:rFonts w:ascii="Times New Roman" w:hAnsi="Times New Roman" w:cs="Times New Roman"/>
          <w:color w:val="000000"/>
          <w:sz w:val="26"/>
          <w:szCs w:val="26"/>
        </w:rPr>
        <w:t xml:space="preserve">, который проводится преподавателем, ведущим предмет. Целесообразно проводить контрольные уроки в конце каждой учебной четверти. На основании текущего контроля и контрольного урока выводятся четвертные оценки.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Пример письменных вопросов для контрольного урока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"Евгений Онегин"      1 вариант,  8 класс</w:t>
      </w:r>
    </w:p>
    <w:p w:rsidR="00BD66FB" w:rsidRPr="00044DD5" w:rsidRDefault="00BD66FB" w:rsidP="00044DD5">
      <w:pPr>
        <w:pStyle w:val="1"/>
        <w:numPr>
          <w:ilvl w:val="0"/>
          <w:numId w:val="10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 определил П.И.Чайковский жанр оперы "Евгений Онегин" и почему.</w:t>
      </w:r>
    </w:p>
    <w:p w:rsidR="00BD66FB" w:rsidRPr="00044DD5" w:rsidRDefault="00BD66FB" w:rsidP="00044DD5">
      <w:pPr>
        <w:pStyle w:val="1"/>
        <w:numPr>
          <w:ilvl w:val="0"/>
          <w:numId w:val="10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Какие музыкальные темы, связанные с образом Ленского, повторяются в опере и где?</w:t>
      </w:r>
    </w:p>
    <w:p w:rsidR="00BD66FB" w:rsidRPr="00044DD5" w:rsidRDefault="00BD66FB" w:rsidP="00044DD5">
      <w:pPr>
        <w:pStyle w:val="1"/>
        <w:numPr>
          <w:ilvl w:val="0"/>
          <w:numId w:val="10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В какой картине находится «Сцена письма Татьяны»? Какие музыкальные темы из этой сцены еще звучат в опере, где?</w:t>
      </w:r>
    </w:p>
    <w:p w:rsidR="00BD66FB" w:rsidRPr="00044DD5" w:rsidRDefault="00BD66FB" w:rsidP="00044DD5">
      <w:pPr>
        <w:pStyle w:val="1"/>
        <w:numPr>
          <w:ilvl w:val="0"/>
          <w:numId w:val="10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В какой картине показан бал в Петербурге, и какие танцы там использованы?</w:t>
      </w:r>
    </w:p>
    <w:p w:rsidR="00BD66FB" w:rsidRPr="00044DD5" w:rsidRDefault="00BD66FB" w:rsidP="00044DD5">
      <w:pPr>
        <w:pStyle w:val="1"/>
        <w:numPr>
          <w:ilvl w:val="0"/>
          <w:numId w:val="10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Перечислите хоровые эпизоды в опере (картина, состав хора).</w:t>
      </w:r>
    </w:p>
    <w:p w:rsidR="00BD66FB" w:rsidRPr="00044DD5" w:rsidRDefault="00BD66FB" w:rsidP="00044DD5">
      <w:pPr>
        <w:pStyle w:val="1"/>
        <w:numPr>
          <w:ilvl w:val="0"/>
          <w:numId w:val="106"/>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 какой темы начинается опера? Дайте ей характеристику. Где еще звучит эта тема?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"Евгений Онегин"       2 вариант,  8 класс</w:t>
      </w:r>
    </w:p>
    <w:p w:rsidR="00BD66FB" w:rsidRPr="00044DD5" w:rsidRDefault="00BD66FB" w:rsidP="00044DD5">
      <w:pPr>
        <w:pStyle w:val="1"/>
        <w:numPr>
          <w:ilvl w:val="0"/>
          <w:numId w:val="107"/>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Где впервые была поставлена опера и почему.</w:t>
      </w:r>
    </w:p>
    <w:p w:rsidR="00BD66FB" w:rsidRPr="00044DD5" w:rsidRDefault="00BD66FB" w:rsidP="00044DD5">
      <w:pPr>
        <w:pStyle w:val="1"/>
        <w:numPr>
          <w:ilvl w:val="0"/>
          <w:numId w:val="107"/>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Какие музыкальные темы, связанные с образом Татьяны, повторяются в опере, где?</w:t>
      </w:r>
    </w:p>
    <w:p w:rsidR="00BD66FB" w:rsidRPr="00044DD5" w:rsidRDefault="00BD66FB" w:rsidP="00044DD5">
      <w:pPr>
        <w:pStyle w:val="1"/>
        <w:numPr>
          <w:ilvl w:val="0"/>
          <w:numId w:val="107"/>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rsidR="00BD66FB" w:rsidRPr="00044DD5" w:rsidRDefault="00BD66FB" w:rsidP="00044DD5">
      <w:pPr>
        <w:pStyle w:val="1"/>
        <w:numPr>
          <w:ilvl w:val="0"/>
          <w:numId w:val="107"/>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В какой картине показан бал в деревне, и какие танцы там использованы?</w:t>
      </w:r>
    </w:p>
    <w:p w:rsidR="00BD66FB" w:rsidRPr="00044DD5" w:rsidRDefault="00BD66FB" w:rsidP="00044DD5">
      <w:pPr>
        <w:pStyle w:val="1"/>
        <w:numPr>
          <w:ilvl w:val="0"/>
          <w:numId w:val="107"/>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Перечислите ансамбли в опере (картина, состав и особенности ансамбля).</w:t>
      </w:r>
    </w:p>
    <w:p w:rsidR="00BD66FB" w:rsidRPr="00044DD5" w:rsidRDefault="00BD66FB" w:rsidP="00044DD5">
      <w:pPr>
        <w:pStyle w:val="1"/>
        <w:numPr>
          <w:ilvl w:val="0"/>
          <w:numId w:val="107"/>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Что такое ариозо? Ариозо каких персонажей есть в опере? Где находятся эти ариозо? Темы каких ариозо повторяются в опере и где?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Промежуточный</w:t>
      </w:r>
      <w:r w:rsidRPr="00044DD5">
        <w:rPr>
          <w:rFonts w:ascii="Times New Roman" w:hAnsi="Times New Roman" w:cs="Times New Roman"/>
          <w:color w:val="000000"/>
          <w:sz w:val="26"/>
          <w:szCs w:val="26"/>
        </w:rPr>
        <w:t xml:space="preserve">  </w:t>
      </w:r>
      <w:r w:rsidRPr="00044DD5">
        <w:rPr>
          <w:rFonts w:ascii="Times New Roman" w:hAnsi="Times New Roman" w:cs="Times New Roman"/>
          <w:b/>
          <w:bCs/>
          <w:i/>
          <w:iCs/>
          <w:color w:val="000000"/>
          <w:sz w:val="26"/>
          <w:szCs w:val="26"/>
        </w:rPr>
        <w:t>контроль</w:t>
      </w:r>
      <w:r w:rsidRPr="00044DD5">
        <w:rPr>
          <w:rFonts w:ascii="Times New Roman" w:hAnsi="Times New Roman" w:cs="Times New Roman"/>
          <w:color w:val="000000"/>
          <w:sz w:val="26"/>
          <w:szCs w:val="26"/>
        </w:rPr>
        <w:t xml:space="preserve"> – осуществляется в конце каждого учебного года. Может проводиться в форме контрольного урока, зачета. Включает индивидуальный устный опрос или различные виды письменного задания, в том числе, анализ незнакомого произведения. Задания для промежуточного контроля должны охватывать весь объем изученного материала. </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Пример письменных вопросов для контрольного урока (зачета)</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2 год обучения, 1 вариант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1. В каких странах  жили и творили  композиторы: Г.Ф.Гендель, Г.Перселл, К.В.Глюк,  А.Сальери, К.М.Вебер, В.Беллини, Д.Верди,  Ф.Мендельсон.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2. Назовите не менее 5 композиторов, большая часть жизни  и творчества  которых приходится на </w:t>
      </w:r>
      <w:r w:rsidRPr="00044DD5">
        <w:rPr>
          <w:rFonts w:ascii="Times New Roman" w:hAnsi="Times New Roman" w:cs="Times New Roman"/>
          <w:color w:val="000000"/>
          <w:sz w:val="26"/>
          <w:szCs w:val="26"/>
          <w:lang w:val="en-US"/>
        </w:rPr>
        <w:t>XVIII</w:t>
      </w:r>
      <w:r w:rsidRPr="00044DD5">
        <w:rPr>
          <w:rFonts w:ascii="Times New Roman" w:hAnsi="Times New Roman" w:cs="Times New Roman"/>
          <w:color w:val="000000"/>
          <w:sz w:val="26"/>
          <w:szCs w:val="26"/>
        </w:rPr>
        <w:t xml:space="preserve"> век.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3. Расположите эти события в хронологическом порядке: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Великая французская буржуазная революция,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первое исполнение «Страстей по Матфею» И.С.Баха,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год рождения В.А.Моцарта,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год смерти И.С.Баха,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переезд Ф.Шопена в Париж и восстание в Польше,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год рождения И.С.Баха,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год смерти В.А.Моцарта,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год встречи Л. ван Бетховена и В.А.Моцарта в Вене,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год окончания службы И.Гайдна у Эстерхази,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год смерти Ф.Шуберта.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4. Чем отличается квартет от концерта?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5. Назовите танцы, популярные в </w:t>
      </w:r>
      <w:r w:rsidRPr="00044DD5">
        <w:rPr>
          <w:rFonts w:ascii="Times New Roman" w:hAnsi="Times New Roman" w:cs="Times New Roman"/>
          <w:color w:val="000000"/>
          <w:sz w:val="26"/>
          <w:szCs w:val="26"/>
          <w:lang w:val="en-US"/>
        </w:rPr>
        <w:t>XIX</w:t>
      </w:r>
      <w:r w:rsidRPr="00044DD5">
        <w:rPr>
          <w:rFonts w:ascii="Times New Roman" w:hAnsi="Times New Roman" w:cs="Times New Roman"/>
          <w:color w:val="000000"/>
          <w:sz w:val="26"/>
          <w:szCs w:val="26"/>
        </w:rPr>
        <w:t xml:space="preserve"> веке. В творчестве каких композиторов они встречались?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6. Чем отличается экспозиция сонатной формы от репризы?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7. Укажите жанр этих произведений, их авторов и объясните названия: «Страсти по Матфею», «Кофейная кантата», «Времена года», «Неоконченная», «Пасторальная», «Лесной царь», «Зимний путь».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8. Как называется последняя часть сонатно-симфонического цикла? Какую музыкальную форму чаще всего использовали композиторы?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9. Кого из  композиторов мы называем «венскими классиками» и почему? Какие жанры являются главными в их творчестве?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10. Объясните термины: рондо, имитация, разработка</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2 год обучения,  2 вариант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1. Из каких стран композиторы: К.Монтеверди, Ф.Куперен, А.Вивальди, Д.Б.Перголези, Ф.Лист, Г.Доницетти, Р.Вагнер, Р.Шуман.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2. Назовите не менее 5 композиторов, большая часть жизни  и творчества  которых приходится на </w:t>
      </w:r>
      <w:r w:rsidRPr="00044DD5">
        <w:rPr>
          <w:rFonts w:ascii="Times New Roman" w:hAnsi="Times New Roman" w:cs="Times New Roman"/>
          <w:color w:val="000000"/>
          <w:sz w:val="26"/>
          <w:szCs w:val="26"/>
          <w:lang w:val="en-US"/>
        </w:rPr>
        <w:t>XIX</w:t>
      </w:r>
      <w:r w:rsidRPr="00044DD5">
        <w:rPr>
          <w:rFonts w:ascii="Times New Roman" w:hAnsi="Times New Roman" w:cs="Times New Roman"/>
          <w:color w:val="000000"/>
          <w:sz w:val="26"/>
          <w:szCs w:val="26"/>
        </w:rPr>
        <w:t xml:space="preserve"> век.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3. Расположите эти события в хронологическом порядке: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Великая французская буржуазная революция,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первое исполнение «Страстей по Матфею» И.С.Баха,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год рождения В.А.Моцарта,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год смерти И.С.Баха,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переезд Ф.Шопена в Париж и восстание в Польше,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год рождения И.С.Баха,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год смерти В.А.Моцарта,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год встречи Л. ван Бетховена и В.А.Моцарта в Вене,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год окончания службы И.Гайдна у Эстерхази,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год смерти Ф.Шуберта.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4. Чем отличается  симфония от сонаты?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5. Назовите танцы, популярные в </w:t>
      </w:r>
      <w:r w:rsidRPr="00044DD5">
        <w:rPr>
          <w:rFonts w:ascii="Times New Roman" w:hAnsi="Times New Roman" w:cs="Times New Roman"/>
          <w:color w:val="000000"/>
          <w:sz w:val="26"/>
          <w:szCs w:val="26"/>
          <w:lang w:val="en-US"/>
        </w:rPr>
        <w:t>XVIII</w:t>
      </w:r>
      <w:r w:rsidRPr="00044DD5">
        <w:rPr>
          <w:rFonts w:ascii="Times New Roman" w:hAnsi="Times New Roman" w:cs="Times New Roman"/>
          <w:color w:val="000000"/>
          <w:sz w:val="26"/>
          <w:szCs w:val="26"/>
        </w:rPr>
        <w:t xml:space="preserve"> веке. В творчестве каких композиторов они встречались?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6. Какие темы изменяются в репризе сонатной формы, а какие - нет? В чем состоят эти изменения?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7. Укажите жанр, этих произведений, их авторов и объясните их названия:  «Страсти по Иоанну», «Хорошо темперированный клавир», «Времена года», «Прощальная», «Патетическая», «Форель», «Прекрасная мельничиха».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8. Какие жанры и какую музыкальную форму использовали композиторы в третьей части симфонии?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9.  Кого из  композиторов мы называем романтиками? Какие новые жанры появляются в их творчестве?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10. Объясните термины: хорал, двойные вариации, рефрен.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Учебными планами по образовательным программам «Фортепиано», «Струнные инструменты», «Духовые и ударные инструменты» и некоторых других в качестве промежуточной аттестации может быть предусмотрен экзамен по учебному предмету «Музыкальная литература» в конце 14 полугодия – то есть в конце 7 класса. Его можно проводить как устный экзамен, предполагающий подготовку билетов, или как развернутую письменную работу. </w:t>
      </w:r>
    </w:p>
    <w:p w:rsidR="00BD66FB" w:rsidRPr="00044DD5" w:rsidRDefault="00BD66FB" w:rsidP="00044DD5">
      <w:pPr>
        <w:pStyle w:val="1"/>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Итоговый контроль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Итоговый контроль осуществляется в конце 8 класса. Федеральными государственными требованиями предусмотрен экзамен по музыкальной литературе, который может проходить в устной форме (подготовка и ответы вопросов по билетам) и в письменном виде (итоговая письменная работа).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Предлагаемые первый и второй варианты итоговой работы могут быть использованы для письменного экзамена в предвыпускном и в выпускном классах. Третий вариант – для выпускного класса. Учитывая пройденный материал, педагог может добавить или исключить некоторые вопросы по своему усмотрению.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Итоговая работа,  1 вариант  </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Каких композиторов и почему мы называем «венскими классиками»?</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Кто из великих композиторов был выдающимся музыкантом-исполнителем? (желательно указать страну и время, когда жил этот музыкант)</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Какие важные исторические события произошли в России за время жизни Глинки?</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Назовите основные жанры русских народных песен. Кто из композиторов и как работал с народными песнями?</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Какие виды оркестров вы знаете, в чем их различие?</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Когда и где возникли первые консерватории в России, кем они основаны, чьи имена носят?</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Вспомните музыкальные произведения, рисующие картины природы (напишите автора, название, жанр). Как мы называем музыку такого характера?</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Вспомните произведения русских композиторов, в которых есть образы Востока, Испании, Италии (напишите автора, жанр, название).</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У кого из композиторов есть циклы из 24 пьес, с чем связано такое количество?</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Объясните, что такое финал в инструментальном произведении и в опере.</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Вспомните, какие партии мужских персонажей в опере исполняет женский голос (автор, название оперы, персонаж).</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Что такое либретто, концерт (по 2 значения каждого термина).</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 основе каких музыкальных форм лежат две темы? три темы?</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 чем сходство и различие экспозиции и репризы сонатной формы?</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 чем отличие ариозо от арии? Приведите примеры ариозо.</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Какие музыкальные произведения возникли как отклик на современные исторические события (автор, жанр, название)?</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Назовите самые известные концертные залы Москвы.</w:t>
      </w:r>
    </w:p>
    <w:p w:rsidR="00BD66FB" w:rsidRPr="00044DD5" w:rsidRDefault="00BD66FB" w:rsidP="00044DD5">
      <w:pPr>
        <w:pStyle w:val="1"/>
        <w:numPr>
          <w:ilvl w:val="0"/>
          <w:numId w:val="10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Какое произведение старинной музыки входит в вашу экзаменационную программу? Напишите, что вы знаете об авторе (страна, время), жанр, тональность произведения.</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Итоговая работа,  2 вариант  </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Назовите русских композиторов рубежа </w:t>
      </w:r>
      <w:r w:rsidRPr="00044DD5">
        <w:rPr>
          <w:rFonts w:ascii="Times New Roman" w:hAnsi="Times New Roman" w:cs="Times New Roman"/>
          <w:color w:val="000000"/>
          <w:sz w:val="26"/>
          <w:szCs w:val="26"/>
          <w:lang w:val="en-US"/>
        </w:rPr>
        <w:t>XIX</w:t>
      </w:r>
      <w:r w:rsidRPr="00044DD5">
        <w:rPr>
          <w:rFonts w:ascii="Times New Roman" w:hAnsi="Times New Roman" w:cs="Times New Roman"/>
          <w:color w:val="000000"/>
          <w:sz w:val="26"/>
          <w:szCs w:val="26"/>
        </w:rPr>
        <w:t>-</w:t>
      </w:r>
      <w:r w:rsidRPr="00044DD5">
        <w:rPr>
          <w:rFonts w:ascii="Times New Roman" w:hAnsi="Times New Roman" w:cs="Times New Roman"/>
          <w:color w:val="000000"/>
          <w:sz w:val="26"/>
          <w:szCs w:val="26"/>
          <w:lang w:val="en-US"/>
        </w:rPr>
        <w:t>XX</w:t>
      </w:r>
      <w:r w:rsidRPr="00044DD5">
        <w:rPr>
          <w:rFonts w:ascii="Times New Roman" w:hAnsi="Times New Roman" w:cs="Times New Roman"/>
          <w:color w:val="000000"/>
          <w:sz w:val="26"/>
          <w:szCs w:val="26"/>
        </w:rPr>
        <w:t xml:space="preserve"> века. Кто из них был выдающимся исполнителем?</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Кто из композиторов писал книги, научные труды, статьи о музыке (желательно указать названия книг)?</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Перечислите произведения, созданные на сюжеты и слова Пушкина (автор, жанр, название).</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Что такое фортепианное трио, струнный квартет, фортепианный квинтет? Кто из композиторов писал произведения для таких составов?</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 творчестве каких композиторов встречается жанр «поэма»? Укажите автора, название произведения и состав исполнителей.</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Какие вы знаете произведения, имеющие несколько редакций?</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Что такое цикл? Приведите примеры разных циклов.</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Запишите эти произведения в порядке их создания: «Евгений Онегин», «Шехерезада», «Иван  Сусанин», Первая симфония Чайковского, «Борис Годунов», «Руслан и Людмила», «Русалка».</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Вспомните музыкальные произведения, в которых композитор изобразил сражение (автор, жанр, название). Как мы называем сцены, изображающие сражение в живописи, в музыке?</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Какое важное историческое событие оказало влияние на мировоззрение и творчество Бетховена?</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 чем сходство и в чем отличие заключительной партии и коды?</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Перечислите оперы: - с историческими сюжетами, - со сказочными сюжетами (автор, название).</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Кто из известных русских композиторов получил образование в консерватории, и кто сам преподавал в консерватории?</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Какие темы в сонатной форме звучат в основной тональности?</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Что такое партитура и в каком порядке она записывается?</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Что такое клавир, квартет (по 2 значения каждого термина)</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Назовите известные вам музыкальные музеи, укажите, где они находятся.</w:t>
      </w:r>
    </w:p>
    <w:p w:rsidR="00BD66FB" w:rsidRPr="00044DD5" w:rsidRDefault="00BD66FB" w:rsidP="00044DD5">
      <w:pPr>
        <w:pStyle w:val="1"/>
        <w:numPr>
          <w:ilvl w:val="0"/>
          <w:numId w:val="10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Какие этюды входят в вашу экзаменационную программу? Напишите, что вы знаете об авторах (страна, время)?</w:t>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Итоговая работа,  3 вариант  </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Когда и где существовала «Могучая кучка», кто входил в ее состав, кому принадлежит это название?</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Какие произведения мы называем программными? Какие признаки указывают на то, что это программное произведение?  Приведите несколько примеров (автор, жанр, название).</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Кто из великих композиторов жил в </w:t>
      </w:r>
      <w:r w:rsidRPr="00044DD5">
        <w:rPr>
          <w:rFonts w:ascii="Times New Roman" w:hAnsi="Times New Roman" w:cs="Times New Roman"/>
          <w:color w:val="000000"/>
          <w:sz w:val="26"/>
          <w:szCs w:val="26"/>
          <w:lang w:val="en-US"/>
        </w:rPr>
        <w:t>XVIII</w:t>
      </w:r>
      <w:r w:rsidRPr="00044DD5">
        <w:rPr>
          <w:rFonts w:ascii="Times New Roman" w:hAnsi="Times New Roman" w:cs="Times New Roman"/>
          <w:color w:val="000000"/>
          <w:sz w:val="26"/>
          <w:szCs w:val="26"/>
        </w:rPr>
        <w:t xml:space="preserve"> веке, в каких странах?</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Какие важные исторические события произошли за время жизни С.С.Прокофьева?</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 какой исторической последовательности возникли эти  жанры:  симфония, концертная увертюра, опера,  концерт.</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Что вы знаете об Антоне и Николае Рубинштейнах, в чем значение их деятельности для русской музыки?</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Назовите композиторов, в творчестве которых особое значение принадлежит полифонии. Укажите, в какой стране и в какое время они жили.</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Приведите примеры симфонических произведений, где используется хор (назовите автора, жанр, какой текст использован).</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 чем сходство и в чем различие сонаты и симфонии?</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 основе каких музыкальных форм лежит одна тема?</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Назовите произведения, написанные на сюжеты Н.В.Гоголя (автор, название, жанр).</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Какие вы знаете неоконченные произведения? Почему они остались незавершенными? Завершил ли их кто-нибудь?</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Завершите: «Имя П.И.Чайковского присвоено…»</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Назовите группы инструментов симфонического оркестра. Какие инструменты используются в оркестре, но не входят ни в одну из этих групп?</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По каким признакам можно найти начало репризы в произведении?</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Объясните термины: лейттема,  каденция,  речитатив,   органный пункт?</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Назовите музыкальные театры Москвы.</w:t>
      </w:r>
    </w:p>
    <w:p w:rsidR="00BD66FB" w:rsidRPr="00044DD5" w:rsidRDefault="00BD66FB" w:rsidP="00044DD5">
      <w:pPr>
        <w:pStyle w:val="1"/>
        <w:numPr>
          <w:ilvl w:val="0"/>
          <w:numId w:val="10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Какое произведение крупной формы входит в вашу экзаменационную программу? Что вы знаете об авторе? Сколько частей в этом произведении, какие в них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Эффективной формой подготовки к итоговому экзамену является коллоквиум.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Для подготовки к коллоквиуму учащиеся должны использовать в первую очередь учебники по музыкальной литературе, а также «Музыкальную энциклопедию», музыкальные словари, книги по данной теме.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Полный список вопросов учащимся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 запись различных музыкальных терминов, названий произведений, фамилий деятелей культуры с целью проверки уровня грамотности и владения профессиональной терминологией у учащихся.</w:t>
      </w:r>
    </w:p>
    <w:p w:rsidR="00BD66FB" w:rsidRPr="00044DD5" w:rsidRDefault="00BD66FB" w:rsidP="00044DD5">
      <w:pPr>
        <w:pStyle w:val="1"/>
        <w:numPr>
          <w:ilvl w:val="0"/>
          <w:numId w:val="110"/>
        </w:numPr>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Критерии  оценки  промежуточной  аттестации в форме экзамена (зачета) и итоговой аттестации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4 («хорошо»)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3 («удовлетворительно»)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2 («неудовлетворительно») - б</w:t>
      </w:r>
      <w:r w:rsidRPr="00044DD5">
        <w:rPr>
          <w:rFonts w:ascii="Times New Roman" w:hAnsi="Times New Roman" w:cs="Times New Roman"/>
          <w:b/>
          <w:bCs/>
          <w:i/>
          <w:iCs/>
          <w:color w:val="000000"/>
          <w:sz w:val="26"/>
          <w:szCs w:val="26"/>
        </w:rPr>
        <w:t>о</w:t>
      </w:r>
      <w:r w:rsidRPr="00044DD5">
        <w:rPr>
          <w:rFonts w:ascii="Times New Roman" w:hAnsi="Times New Roman" w:cs="Times New Roman"/>
          <w:color w:val="000000"/>
          <w:sz w:val="26"/>
          <w:szCs w:val="26"/>
        </w:rPr>
        <w:t xml:space="preserve">льшая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 </w:t>
      </w:r>
    </w:p>
    <w:p w:rsidR="00BD66FB" w:rsidRPr="00044DD5" w:rsidRDefault="00BD66FB" w:rsidP="00044DD5">
      <w:pPr>
        <w:pStyle w:val="1"/>
        <w:numPr>
          <w:ilvl w:val="0"/>
          <w:numId w:val="110"/>
        </w:numPr>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Контрольные требования на разных этапах обучения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грамотно и связно рассказывать о том или ином сочинении или историческом событии,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знать специальную терминологию,</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ориентироваться в биографии композитора,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представлять исторический контекст событий, изложенных в биографиях композиторов,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определить на слух тематический материал пройденных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играть на фортепиано тематический материал пройденных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знать основные стилевые направления в культуре и определять их характерные черты,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знать и определять характерные черты пройденных жанров и форм.</w:t>
      </w:r>
    </w:p>
    <w:p w:rsidR="00BD66FB" w:rsidRPr="00044DD5" w:rsidRDefault="00BD66FB" w:rsidP="00044DD5">
      <w:pPr>
        <w:pStyle w:val="1"/>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lang w:val="en-US"/>
        </w:rPr>
        <w:t>VII</w:t>
      </w:r>
      <w:r w:rsidRPr="00044DD5">
        <w:rPr>
          <w:rFonts w:ascii="Times New Roman" w:hAnsi="Times New Roman" w:cs="Times New Roman"/>
          <w:b/>
          <w:bCs/>
          <w:color w:val="000000"/>
          <w:sz w:val="26"/>
          <w:szCs w:val="26"/>
          <w:u w:val="single"/>
        </w:rPr>
        <w:t>. МЕТОДИЧЕСКОЕ ОБЕСПЕЧЕНИЕ УЧЕБНОГО ПРОЦЕССА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Занятия по предмету «Музыкальная литература проводятся в сформированных группах от 7 человек (групповые занятия).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каждом уроке «Музыкальной литературы» необходимо повторять и закреплять сведения, полученные на предыдущих занятиях.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rsidR="00BD66FB" w:rsidRPr="00044DD5" w:rsidRDefault="00BD66FB" w:rsidP="00044DD5">
      <w:pPr>
        <w:pStyle w:val="1"/>
        <w:ind w:left="0"/>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Методические рекомендации преподавателям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sidRPr="00044DD5">
        <w:rPr>
          <w:rFonts w:ascii="Times New Roman" w:hAnsi="Times New Roman" w:cs="Times New Roman"/>
          <w:b/>
          <w:bCs/>
          <w:color w:val="000000"/>
          <w:sz w:val="26"/>
          <w:szCs w:val="26"/>
        </w:rPr>
        <w:t>словесные методы</w:t>
      </w:r>
      <w:r w:rsidRPr="00044DD5">
        <w:rPr>
          <w:rFonts w:ascii="Times New Roman" w:hAnsi="Times New Roman" w:cs="Times New Roman"/>
          <w:color w:val="000000"/>
          <w:sz w:val="26"/>
          <w:szCs w:val="26"/>
        </w:rPr>
        <w:t xml:space="preserve"> (объяснение, поисковая и закрепляющая беседа, рассказ). Предпочтение должно быть отдано такому методу, как </w:t>
      </w:r>
      <w:r w:rsidRPr="00044DD5">
        <w:rPr>
          <w:rFonts w:ascii="Times New Roman" w:hAnsi="Times New Roman" w:cs="Times New Roman"/>
          <w:b/>
          <w:bCs/>
          <w:color w:val="000000"/>
          <w:sz w:val="26"/>
          <w:szCs w:val="26"/>
        </w:rPr>
        <w:t>беседа</w:t>
      </w:r>
      <w:r w:rsidRPr="00044DD5">
        <w:rPr>
          <w:rFonts w:ascii="Times New Roman" w:hAnsi="Times New Roman" w:cs="Times New Roman"/>
          <w:color w:val="000000"/>
          <w:sz w:val="26"/>
          <w:szCs w:val="26"/>
        </w:rPr>
        <w:t xml:space="preserve">,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044DD5">
        <w:rPr>
          <w:rFonts w:ascii="Times New Roman" w:hAnsi="Times New Roman" w:cs="Times New Roman"/>
          <w:b/>
          <w:bCs/>
          <w:color w:val="000000"/>
          <w:sz w:val="26"/>
          <w:szCs w:val="26"/>
        </w:rPr>
        <w:t>объяснение</w:t>
      </w:r>
      <w:r w:rsidRPr="00044DD5">
        <w:rPr>
          <w:rFonts w:ascii="Times New Roman" w:hAnsi="Times New Roman" w:cs="Times New Roman"/>
          <w:color w:val="000000"/>
          <w:sz w:val="26"/>
          <w:szCs w:val="26"/>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w:t>
      </w:r>
      <w:r w:rsidRPr="00044DD5">
        <w:rPr>
          <w:rFonts w:ascii="Times New Roman" w:hAnsi="Times New Roman" w:cs="Times New Roman"/>
          <w:b/>
          <w:bCs/>
          <w:color w:val="000000"/>
          <w:sz w:val="26"/>
          <w:szCs w:val="26"/>
        </w:rPr>
        <w:t>рассказ</w:t>
      </w:r>
      <w:r w:rsidRPr="00044DD5">
        <w:rPr>
          <w:rFonts w:ascii="Times New Roman" w:hAnsi="Times New Roman" w:cs="Times New Roman"/>
          <w:color w:val="000000"/>
          <w:sz w:val="26"/>
          <w:szCs w:val="26"/>
        </w:rPr>
        <w:t>,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Наглядные методы</w:t>
      </w:r>
      <w:r w:rsidRPr="00044DD5">
        <w:rPr>
          <w:rFonts w:ascii="Times New Roman" w:hAnsi="Times New Roman" w:cs="Times New Roman"/>
          <w:color w:val="000000"/>
          <w:sz w:val="26"/>
          <w:szCs w:val="26"/>
        </w:rPr>
        <w:t>.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Пример таблицы по биографии П.И.Чайковского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9"/>
        <w:gridCol w:w="1960"/>
        <w:gridCol w:w="1928"/>
        <w:gridCol w:w="1682"/>
        <w:gridCol w:w="2309"/>
      </w:tblGrid>
      <w:tr w:rsidR="00BD66FB" w:rsidRPr="00044DD5" w:rsidTr="000979A4">
        <w:trPr>
          <w:trHeight w:val="604"/>
        </w:trPr>
        <w:tc>
          <w:tcPr>
            <w:tcW w:w="9012" w:type="dxa"/>
            <w:gridSpan w:val="5"/>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Годы жизни</w:t>
            </w:r>
          </w:p>
        </w:tc>
      </w:tr>
      <w:tr w:rsidR="00BD66FB" w:rsidRPr="00044DD5" w:rsidTr="000979A4">
        <w:trPr>
          <w:trHeight w:val="600"/>
        </w:trPr>
        <w:tc>
          <w:tcPr>
            <w:tcW w:w="1468" w:type="dxa"/>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1840-1850</w:t>
            </w:r>
          </w:p>
        </w:tc>
        <w:tc>
          <w:tcPr>
            <w:tcW w:w="1989" w:type="dxa"/>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1850-1865</w:t>
            </w:r>
          </w:p>
        </w:tc>
        <w:tc>
          <w:tcPr>
            <w:tcW w:w="2206" w:type="dxa"/>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1866-1877</w:t>
            </w:r>
          </w:p>
        </w:tc>
        <w:tc>
          <w:tcPr>
            <w:tcW w:w="1476" w:type="dxa"/>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1877-1885    </w:t>
            </w:r>
          </w:p>
        </w:tc>
        <w:tc>
          <w:tcPr>
            <w:tcW w:w="1873" w:type="dxa"/>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1885-1893</w:t>
            </w:r>
          </w:p>
        </w:tc>
      </w:tr>
      <w:tr w:rsidR="00BD66FB" w:rsidRPr="00044DD5" w:rsidTr="000979A4">
        <w:tc>
          <w:tcPr>
            <w:tcW w:w="9012" w:type="dxa"/>
            <w:gridSpan w:val="5"/>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Место пребывания</w:t>
            </w:r>
          </w:p>
        </w:tc>
      </w:tr>
      <w:tr w:rsidR="00BD66FB" w:rsidRPr="00044DD5" w:rsidTr="000979A4">
        <w:tc>
          <w:tcPr>
            <w:tcW w:w="1468" w:type="dxa"/>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Воткинск</w:t>
            </w:r>
          </w:p>
        </w:tc>
        <w:tc>
          <w:tcPr>
            <w:tcW w:w="1989" w:type="dxa"/>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Петербург</w:t>
            </w:r>
          </w:p>
        </w:tc>
        <w:tc>
          <w:tcPr>
            <w:tcW w:w="2206" w:type="dxa"/>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Москва</w:t>
            </w:r>
          </w:p>
        </w:tc>
        <w:tc>
          <w:tcPr>
            <w:tcW w:w="1476"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Европа, Россия</w:t>
            </w:r>
          </w:p>
        </w:tc>
        <w:tc>
          <w:tcPr>
            <w:tcW w:w="1873"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Подмосковье, Клин</w:t>
            </w:r>
          </w:p>
        </w:tc>
      </w:tr>
      <w:tr w:rsidR="00BD66FB" w:rsidRPr="00044DD5" w:rsidTr="000979A4">
        <w:tc>
          <w:tcPr>
            <w:tcW w:w="9012" w:type="dxa"/>
            <w:gridSpan w:val="5"/>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Периоды в биографии </w:t>
            </w:r>
          </w:p>
        </w:tc>
      </w:tr>
      <w:tr w:rsidR="00BD66FB" w:rsidRPr="00044DD5" w:rsidTr="000979A4">
        <w:tc>
          <w:tcPr>
            <w:tcW w:w="1468" w:type="dxa"/>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Детство</w:t>
            </w:r>
          </w:p>
        </w:tc>
        <w:tc>
          <w:tcPr>
            <w:tcW w:w="1989"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Обучение в училище правоведения и консерватории</w:t>
            </w:r>
          </w:p>
        </w:tc>
        <w:tc>
          <w:tcPr>
            <w:tcW w:w="220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Работа в консерватории. Педагогическая, композиторская, музыкально-критическая деятельность</w:t>
            </w:r>
          </w:p>
        </w:tc>
        <w:tc>
          <w:tcPr>
            <w:tcW w:w="3349"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Композиторская и дирижерская деятельность, концертные поездки по России, городам Европы и Америки</w:t>
            </w:r>
          </w:p>
        </w:tc>
      </w:tr>
    </w:tbl>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усмотрение преподавателя такая таблица может быть дополнена перечнем самых значительных произведений композитора.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Наблюдение за звучащей музыкой по нотам, разбор  нотных примеров перед прослушиванием музыки также тесно соприкасается с </w:t>
      </w:r>
      <w:r w:rsidRPr="00044DD5">
        <w:rPr>
          <w:rFonts w:ascii="Times New Roman" w:hAnsi="Times New Roman" w:cs="Times New Roman"/>
          <w:b/>
          <w:bCs/>
          <w:color w:val="000000"/>
          <w:sz w:val="26"/>
          <w:szCs w:val="26"/>
        </w:rPr>
        <w:t>практическими методами обучения.</w:t>
      </w:r>
      <w:r w:rsidRPr="00044DD5">
        <w:rPr>
          <w:rFonts w:ascii="Times New Roman" w:hAnsi="Times New Roman" w:cs="Times New Roman"/>
          <w:color w:val="000000"/>
          <w:sz w:val="26"/>
          <w:szCs w:val="26"/>
        </w:rPr>
        <w:t xml:space="preserve"> 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 с 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 сценического произведения). Учебник должен максимально использоваться учениками для самостоятельной домашней работы.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Завершая урок, целесообразно сделать небольшое повторение, акцентировав внимание учеников на новых знаниях, полученных во время занятия. </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Рекомендации по организации самостоятельной работы обучающихся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BD66FB" w:rsidRPr="00044DD5" w:rsidRDefault="00BD66FB" w:rsidP="00044DD5">
      <w:pPr>
        <w:pStyle w:val="1"/>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lang w:val="en-US"/>
        </w:rPr>
        <w:t>VIII</w:t>
      </w:r>
      <w:r w:rsidRPr="00044DD5">
        <w:rPr>
          <w:rFonts w:ascii="Times New Roman" w:hAnsi="Times New Roman" w:cs="Times New Roman"/>
          <w:b/>
          <w:bCs/>
          <w:color w:val="000000"/>
          <w:sz w:val="26"/>
          <w:szCs w:val="26"/>
          <w:u w:val="single"/>
        </w:rPr>
        <w:t>. Список учебной и методической литературы</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Учебники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Аверьянова О.И. «Отечественная музыкальная литература ХХ века» Учебник для ДМШ (четвертый год обучения). М.: «Музыка», 2005</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Брянцева В.Н. «Музыкальная литература зарубежных стран: учебник для  детских музыкальных школ  (второй год обучения)», М. «Музыка», 2002</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Козлова Н.П. «Русская музыкальная литература». Учебник для ДМШ. Третий год обучения. М.: «Музыка», 2004</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Осовицкая З.Е., Казаринова А.С. Музыкальная литература. Первый год обучения</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color w:val="000000"/>
          <w:sz w:val="26"/>
          <w:szCs w:val="26"/>
        </w:rPr>
        <w:t xml:space="preserve">Прохорова И.А. «Музыкальная литература зарубежных стран» для 5 класса ДМШ. М.: «Музыка», 1985.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Смирнова Э.С. «Русская музыкальная литература». Учебник для ДМШ (третий год обучения). М.: «Музыка» </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Учебные пособия</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Калинина Г.Ф. Тесты по музыкальной литературе для 4 класса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Тесты по зарубежной музыке</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Тесты по русской музыке</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Калинина Г.Ф.,  Егорова  Л.Н. Тесты по отечественной музыке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Островская Я.Е., Фролова Л. А., Цес Н.Н. Рабочая тетрадь по музыкальной литературе зарубежных стран 5 класс (2 год обучения). «Композитор» С-Пб, 2012</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Панова Н.В. Музыкальная литература зарубежных стран (рабочая тетрадь для 5 кл.). М., «Престо», 2009</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Панова Н.В. Русская музыкальная литература (рабочая тетрадь для 6-7 кл.). </w:t>
      </w:r>
      <w:r w:rsidRPr="00044DD5">
        <w:rPr>
          <w:rFonts w:ascii="Times New Roman" w:hAnsi="Times New Roman" w:cs="Times New Roman"/>
          <w:color w:val="000000"/>
          <w:sz w:val="26"/>
          <w:szCs w:val="26"/>
          <w:lang w:val="en-US"/>
        </w:rPr>
        <w:t>I</w:t>
      </w:r>
      <w:r w:rsidRPr="00044DD5">
        <w:rPr>
          <w:rFonts w:ascii="Times New Roman" w:hAnsi="Times New Roman" w:cs="Times New Roman"/>
          <w:color w:val="000000"/>
          <w:sz w:val="26"/>
          <w:szCs w:val="26"/>
        </w:rPr>
        <w:t xml:space="preserve"> часть. М., «Престо», 2009; </w:t>
      </w:r>
      <w:r w:rsidRPr="00044DD5">
        <w:rPr>
          <w:rFonts w:ascii="Times New Roman" w:hAnsi="Times New Roman" w:cs="Times New Roman"/>
          <w:color w:val="000000"/>
          <w:sz w:val="26"/>
          <w:szCs w:val="26"/>
          <w:lang w:val="en-US"/>
        </w:rPr>
        <w:t>II</w:t>
      </w:r>
      <w:r w:rsidRPr="00044DD5">
        <w:rPr>
          <w:rFonts w:ascii="Times New Roman" w:hAnsi="Times New Roman" w:cs="Times New Roman"/>
          <w:color w:val="000000"/>
          <w:sz w:val="26"/>
          <w:szCs w:val="26"/>
        </w:rPr>
        <w:t xml:space="preserve"> часть. М., «Престо», 2010</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Хрестоматии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Хрестоматия по музыкальной литературе для 4 класса ДМШ. Составители Владимиров В.Н., Лагутин А.М.: «Музыка», 1970</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rPr>
        <w:t>Хрестоматия по музыкальной литературе зарубежных стран для 5 класса ДМШ. Составитель Прохорова И.М.: «Музыка», 1990</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Хрестоматия по русской музыкальной литературе для 6-7 классов ДМШ. Составители. Смирнова Э.С., Самонов А.М.: «Музыка», 1968</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Хрестоматия по музыкальной литературе советского периода для 7 класса ДМШ. Составитель Самонов А.М.: «Музыка», 1993</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Методическая литература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Лагутин А.И. Методика преподавания музыкальной литературы в детской музыкальной школе. М., Музыка, 1982</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Лагутин А.И. Методика преподавания музыкальной литературы в детской музыкальной школе (для музыкальных училищ). М., 2005</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Лисянская Е.Б. Музыкальная литература: методическое пособие.  Росмэн, 2001</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Методические записки по вопросам музыкального образования. Сб. статей, вып.3. М.: «Музыка»,1991</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Рекомендуемая дополнительная литература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Всеобщая история музыки /авт.-сост. А.Минакова, С. Минаков – М.: Эксмо, 2009.</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Жизни великих музыкантов. Эпоха творчества: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вып.1 – Роланд Вернон. А.Вивальди, И.С.Бах, В.А.Моцарт, Л.Бетховен;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вып.2 – Роланд Вернон. Ф.Шопен, Дж.Верди, Дж.Гершвин, И.Стравинский;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вып.3 – Николай Осипов. М.Глинка, П.Чайковский, М.Мусоргский, Н.Римский-Корсаков. Изд-во «Поматур». </w:t>
      </w: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МУНИЦИПАЛЬНОЕ БЮДЖЕТНОЕ ОБРАЗОВАТЕЛЬНОЕ УЧРЕЖДЕНИЕ ДОПОЛНИТЕЛЬНОГО ОБРАЗОВАНИЯ ДЕТЕЙ «ДЕТСКАЯ ШКОЛА ИСКУССТВ» ГОРОДА БОГДАНОВИЧА </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ДОПОЛНИТЕЛЬНАЯ ПРЕДПРОФЕССИОНАЛЬНАЯ ОБЩЕОБРАЗОВАТЕЛЬНАЯ ПРОГРАММА В ОБЛАСТИ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МУЗЫКАЛЬНЫХ ИСКУССТВ: «ФОРТЕПИАНО»,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«ХОРОВОЕ ПЕНИЕ», «СТРУННЫЕ ИНСТРУМЕНТЫ»,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«ДУХОВЫЕ И УДАРНЫЕ ИНСТРУМЕНТЫ»,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«НАРОДНЫЕ ИНСТРУМЕНТЫ»,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«ИНСТРУМЕНТЫ ЭСТРАДНОГО ОРКЕСТРА»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Предметная область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ПО.02. ТЕОРИЯ И ИСТОРИЯ МУЗЫКИ</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Программа по учебному предмету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ПО.02.УП.02 СЛУШАНИЕ МУЗЫКИ</w:t>
      </w:r>
    </w:p>
    <w:p w:rsidR="00BD66FB" w:rsidRPr="00044DD5" w:rsidRDefault="00BD66FB" w:rsidP="00044DD5">
      <w:pPr>
        <w:pStyle w:val="1"/>
        <w:spacing w:line="360" w:lineRule="auto"/>
        <w:jc w:val="both"/>
        <w:rPr>
          <w:rFonts w:ascii="Times New Roman" w:hAnsi="Times New Roman" w:cs="Times New Roman"/>
          <w:color w:val="000000"/>
          <w:sz w:val="26"/>
          <w:szCs w:val="26"/>
          <w:lang w:val="ru-RU"/>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Богданович, 2013</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7"/>
        <w:gridCol w:w="5189"/>
      </w:tblGrid>
      <w:tr w:rsidR="00BD66FB" w:rsidRPr="00044DD5" w:rsidTr="000979A4">
        <w:tc>
          <w:tcPr>
            <w:tcW w:w="4785"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Утверждено решением педагогического совета МБОУ ДОД «Детская школа искусств» города Богдановича</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lang w:val="en-US"/>
              </w:rPr>
              <w:t>Протокол заседания №28</w:t>
            </w:r>
          </w:p>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от 23.08.2013г.</w:t>
            </w:r>
          </w:p>
        </w:tc>
        <w:tc>
          <w:tcPr>
            <w:tcW w:w="5246"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Утверждаю:</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Директор МБОУ ДОД «Детская школа искусств» города Богдановича</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________________________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(подпись)</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Приказ №51/2-ОД  от 27.08.2013г.</w:t>
            </w:r>
          </w:p>
          <w:p w:rsidR="00BD66FB" w:rsidRPr="00044DD5" w:rsidRDefault="00BD66FB" w:rsidP="00044DD5">
            <w:pPr>
              <w:pStyle w:val="1"/>
              <w:jc w:val="both"/>
              <w:rPr>
                <w:rFonts w:ascii="Times New Roman" w:hAnsi="Times New Roman" w:cs="Times New Roman"/>
                <w:color w:val="000000"/>
                <w:sz w:val="26"/>
                <w:szCs w:val="26"/>
              </w:rPr>
            </w:pPr>
          </w:p>
        </w:tc>
      </w:tr>
    </w:tbl>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учебного предмета «СЛУШАНИЕ МУЗЫКИ»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музыкальных искусств: «ФОРТЕПИАНО», «ХОРОВОЕ ПЕНИЕ», «СТРУННЫЕ ИНСТРУМЕНТЫ», «ДУХОВЫЕ И УДАРНЫЕ ИНСТРУМЕНТЫ», «НАРОДНЫЕ ИНСТРУМЕНТЫ», «ИНСТРУМЕНТЫ ЭСТРАДНОГО ОРКЕСТРА»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Разработчик: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Нестеровская В. В.,</w:t>
      </w:r>
      <w:r w:rsidRPr="00044DD5">
        <w:rPr>
          <w:rFonts w:ascii="Times New Roman" w:hAnsi="Times New Roman" w:cs="Times New Roman"/>
          <w:color w:val="000000"/>
          <w:sz w:val="26"/>
          <w:szCs w:val="26"/>
        </w:rPr>
        <w:t xml:space="preserve"> преподаватель теоретических дисциплин первой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Рецензент: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Сысолятина Л. П.,</w:t>
      </w:r>
      <w:r w:rsidRPr="00044DD5">
        <w:rPr>
          <w:rFonts w:ascii="Times New Roman" w:hAnsi="Times New Roman" w:cs="Times New Roman"/>
          <w:color w:val="000000"/>
          <w:sz w:val="26"/>
          <w:szCs w:val="26"/>
        </w:rPr>
        <w:t xml:space="preserve"> преподаватель теоретических дисциплин первой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СТРУКТУРА ПРОГРАММЫ УЧЕБНОГО ПРЕДМЕТА</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w:t>
      </w:r>
      <w:r w:rsidRPr="00044DD5">
        <w:rPr>
          <w:rFonts w:ascii="Times New Roman" w:hAnsi="Times New Roman" w:cs="Times New Roman"/>
          <w:b/>
          <w:bCs/>
          <w:color w:val="000000"/>
          <w:sz w:val="26"/>
          <w:szCs w:val="26"/>
        </w:rPr>
        <w:t>.         Пояснительная записка………………………………………………....4</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Характеристика учебного предмета, его место и роль в образовательном процессе;</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Срок реализации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Объем учебного времени, предусмотренный учебным планом образовательного</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xml:space="preserve"> учреждения на реализацию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Форма проведения учебных аудиторных занятий;</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Цель и задачи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Обоснование структуры программы учебного предмета;</w:t>
      </w:r>
    </w:p>
    <w:p w:rsidR="00BD66FB" w:rsidRPr="00044DD5" w:rsidRDefault="00BD66FB" w:rsidP="00044DD5">
      <w:pPr>
        <w:pStyle w:val="1"/>
        <w:spacing w:line="360" w:lineRule="auto"/>
        <w:jc w:val="both"/>
        <w:rPr>
          <w:rFonts w:ascii="Times New Roman" w:hAnsi="Times New Roman" w:cs="Times New Roman"/>
          <w:color w:val="000000"/>
          <w:sz w:val="26"/>
          <w:szCs w:val="26"/>
          <w:lang w:val="ru-RU"/>
        </w:rPr>
      </w:pPr>
      <w:r w:rsidRPr="00044DD5">
        <w:rPr>
          <w:rFonts w:ascii="Times New Roman" w:hAnsi="Times New Roman" w:cs="Times New Roman"/>
          <w:i/>
          <w:iCs/>
          <w:color w:val="000000"/>
          <w:sz w:val="26"/>
          <w:szCs w:val="26"/>
          <w:lang w:val="ru-RU"/>
        </w:rPr>
        <w:tab/>
      </w:r>
      <w:r w:rsidRPr="00044DD5">
        <w:rPr>
          <w:rFonts w:ascii="Times New Roman" w:hAnsi="Times New Roman" w:cs="Times New Roman"/>
          <w:color w:val="000000"/>
          <w:sz w:val="26"/>
          <w:szCs w:val="26"/>
          <w:lang w:val="ru-RU"/>
        </w:rPr>
        <w:t xml:space="preserve">- Методы обучения; </w:t>
      </w:r>
    </w:p>
    <w:p w:rsidR="00BD66FB" w:rsidRPr="00044DD5" w:rsidRDefault="00BD66FB" w:rsidP="00044DD5">
      <w:pPr>
        <w:pStyle w:val="1"/>
        <w:spacing w:line="360" w:lineRule="auto"/>
        <w:jc w:val="both"/>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ab/>
        <w:t>- Описание материально-технических условий реализации учебного предмета;</w:t>
      </w:r>
    </w:p>
    <w:p w:rsidR="00BD66FB" w:rsidRPr="00044DD5" w:rsidRDefault="00BD66FB" w:rsidP="00044DD5">
      <w:pPr>
        <w:pStyle w:val="1"/>
        <w:jc w:val="both"/>
        <w:rPr>
          <w:rFonts w:ascii="Times New Roman" w:hAnsi="Times New Roman" w:cs="Times New Roman"/>
          <w:b/>
          <w:bCs/>
          <w:color w:val="000000"/>
          <w:sz w:val="26"/>
          <w:szCs w:val="26"/>
          <w:lang w:val="ru-RU"/>
        </w:rPr>
      </w:pPr>
      <w:r w:rsidRPr="00044DD5">
        <w:rPr>
          <w:rFonts w:ascii="Times New Roman" w:hAnsi="Times New Roman" w:cs="Times New Roman"/>
          <w:b/>
          <w:bCs/>
          <w:color w:val="000000"/>
          <w:sz w:val="26"/>
          <w:szCs w:val="26"/>
          <w:lang w:val="en-US"/>
        </w:rPr>
        <w:t>II</w:t>
      </w:r>
      <w:r w:rsidRPr="00044DD5">
        <w:rPr>
          <w:rFonts w:ascii="Times New Roman" w:hAnsi="Times New Roman" w:cs="Times New Roman"/>
          <w:b/>
          <w:bCs/>
          <w:color w:val="000000"/>
          <w:sz w:val="26"/>
          <w:szCs w:val="26"/>
          <w:lang w:val="ru-RU"/>
        </w:rPr>
        <w:t>.      Учебно-тематический план………………………………………….….8</w:t>
      </w:r>
    </w:p>
    <w:p w:rsidR="00BD66FB" w:rsidRPr="00044DD5" w:rsidRDefault="00BD66FB" w:rsidP="00044DD5">
      <w:pPr>
        <w:pStyle w:val="1"/>
        <w:jc w:val="both"/>
        <w:rPr>
          <w:rFonts w:ascii="Times New Roman" w:hAnsi="Times New Roman" w:cs="Times New Roman"/>
          <w:b/>
          <w:bCs/>
          <w:color w:val="000000"/>
          <w:sz w:val="26"/>
          <w:szCs w:val="26"/>
          <w:lang w:val="ru-RU"/>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III</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Содержание учебного предмета…………………………………...…..12</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color w:val="000000"/>
          <w:sz w:val="26"/>
          <w:szCs w:val="26"/>
        </w:rPr>
        <w:tab/>
        <w:t xml:space="preserve">- </w:t>
      </w:r>
      <w:r w:rsidRPr="00044DD5">
        <w:rPr>
          <w:rFonts w:ascii="Times New Roman" w:hAnsi="Times New Roman" w:cs="Times New Roman"/>
          <w:i/>
          <w:iCs/>
          <w:color w:val="000000"/>
          <w:sz w:val="26"/>
          <w:szCs w:val="26"/>
        </w:rPr>
        <w:t>Сведения о затратах учебного времени;</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Годовые требования. Содержание разделов;</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IV</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color w:val="000000"/>
          <w:sz w:val="26"/>
          <w:szCs w:val="26"/>
        </w:rPr>
        <w:tab/>
        <w:t>Требования к уровню подготовки обучающихся………………..…29</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lang w:val="ru-RU"/>
        </w:rPr>
      </w:pPr>
      <w:r w:rsidRPr="00044DD5">
        <w:rPr>
          <w:rFonts w:ascii="Times New Roman" w:hAnsi="Times New Roman" w:cs="Times New Roman"/>
          <w:b/>
          <w:bCs/>
          <w:color w:val="000000"/>
          <w:sz w:val="26"/>
          <w:szCs w:val="26"/>
          <w:lang w:val="en-US"/>
        </w:rPr>
        <w:t>V</w:t>
      </w:r>
      <w:r w:rsidRPr="00044DD5">
        <w:rPr>
          <w:rFonts w:ascii="Times New Roman" w:hAnsi="Times New Roman" w:cs="Times New Roman"/>
          <w:b/>
          <w:bCs/>
          <w:color w:val="000000"/>
          <w:sz w:val="26"/>
          <w:szCs w:val="26"/>
          <w:lang w:val="ru-RU"/>
        </w:rPr>
        <w:t xml:space="preserve">.    </w:t>
      </w:r>
      <w:r w:rsidRPr="00044DD5">
        <w:rPr>
          <w:rFonts w:ascii="Times New Roman" w:hAnsi="Times New Roman" w:cs="Times New Roman"/>
          <w:b/>
          <w:bCs/>
          <w:color w:val="000000"/>
          <w:sz w:val="26"/>
          <w:szCs w:val="26"/>
          <w:lang w:val="ru-RU"/>
        </w:rPr>
        <w:tab/>
        <w:t xml:space="preserve">Формы и методы контроля, система оценок </w:t>
      </w:r>
      <w:r w:rsidRPr="00044DD5">
        <w:rPr>
          <w:rFonts w:ascii="Times New Roman" w:hAnsi="Times New Roman" w:cs="Times New Roman"/>
          <w:b/>
          <w:bCs/>
          <w:color w:val="000000"/>
          <w:sz w:val="26"/>
          <w:szCs w:val="26"/>
          <w:lang w:val="ru-RU"/>
        </w:rPr>
        <w:tab/>
        <w:t>……………………....29</w:t>
      </w:r>
      <w:r w:rsidRPr="00044DD5">
        <w:rPr>
          <w:rFonts w:ascii="Times New Roman" w:hAnsi="Times New Roman" w:cs="Times New Roman"/>
          <w:b/>
          <w:bCs/>
          <w:color w:val="000000"/>
          <w:sz w:val="26"/>
          <w:szCs w:val="26"/>
          <w:lang w:val="ru-RU"/>
        </w:rPr>
        <w:tab/>
      </w:r>
      <w:r w:rsidRPr="00044DD5">
        <w:rPr>
          <w:rFonts w:ascii="Times New Roman" w:hAnsi="Times New Roman" w:cs="Times New Roman"/>
          <w:b/>
          <w:bCs/>
          <w:color w:val="000000"/>
          <w:sz w:val="26"/>
          <w:szCs w:val="26"/>
          <w:lang w:val="ru-RU"/>
        </w:rPr>
        <w:tab/>
      </w:r>
    </w:p>
    <w:p w:rsidR="00BD66FB" w:rsidRPr="00044DD5" w:rsidRDefault="00BD66FB" w:rsidP="00044DD5">
      <w:pPr>
        <w:pStyle w:val="1"/>
        <w:spacing w:line="360" w:lineRule="auto"/>
        <w:jc w:val="both"/>
        <w:rPr>
          <w:rFonts w:ascii="Times New Roman" w:hAnsi="Times New Roman" w:cs="Times New Roman"/>
          <w:i/>
          <w:iCs/>
          <w:color w:val="000000"/>
          <w:sz w:val="26"/>
          <w:szCs w:val="26"/>
          <w:lang w:val="ru-RU"/>
        </w:rPr>
      </w:pPr>
      <w:r w:rsidRPr="00044DD5">
        <w:rPr>
          <w:rFonts w:ascii="Times New Roman" w:hAnsi="Times New Roman" w:cs="Times New Roman"/>
          <w:b/>
          <w:bCs/>
          <w:color w:val="000000"/>
          <w:sz w:val="26"/>
          <w:szCs w:val="26"/>
          <w:lang w:val="ru-RU"/>
        </w:rPr>
        <w:t xml:space="preserve">            - </w:t>
      </w:r>
      <w:r w:rsidRPr="00044DD5">
        <w:rPr>
          <w:rFonts w:ascii="Times New Roman" w:hAnsi="Times New Roman" w:cs="Times New Roman"/>
          <w:i/>
          <w:iCs/>
          <w:color w:val="000000"/>
          <w:sz w:val="26"/>
          <w:szCs w:val="26"/>
          <w:lang w:val="ru-RU"/>
        </w:rPr>
        <w:t xml:space="preserve">Аттестация: цели, виды, форма, содержание; </w:t>
      </w:r>
    </w:p>
    <w:p w:rsidR="00BD66FB" w:rsidRPr="00044DD5" w:rsidRDefault="00BD66FB" w:rsidP="00044DD5">
      <w:pPr>
        <w:pStyle w:val="1"/>
        <w:spacing w:line="360" w:lineRule="auto"/>
        <w:jc w:val="both"/>
        <w:rPr>
          <w:rFonts w:ascii="Times New Roman" w:hAnsi="Times New Roman" w:cs="Times New Roman"/>
          <w:i/>
          <w:iCs/>
          <w:color w:val="000000"/>
          <w:sz w:val="26"/>
          <w:szCs w:val="26"/>
          <w:lang w:val="ru-RU"/>
        </w:rPr>
      </w:pPr>
      <w:r w:rsidRPr="00044DD5">
        <w:rPr>
          <w:rFonts w:ascii="Times New Roman" w:hAnsi="Times New Roman" w:cs="Times New Roman"/>
          <w:i/>
          <w:iCs/>
          <w:color w:val="000000"/>
          <w:sz w:val="26"/>
          <w:szCs w:val="26"/>
          <w:lang w:val="ru-RU"/>
        </w:rPr>
        <w:t xml:space="preserve">           - Требования к промежуточной аттестации;</w:t>
      </w:r>
    </w:p>
    <w:p w:rsidR="00BD66FB" w:rsidRPr="00044DD5" w:rsidRDefault="00BD66FB" w:rsidP="00044DD5">
      <w:pPr>
        <w:pStyle w:val="1"/>
        <w:spacing w:line="360" w:lineRule="auto"/>
        <w:jc w:val="both"/>
        <w:rPr>
          <w:rFonts w:ascii="Times New Roman" w:hAnsi="Times New Roman" w:cs="Times New Roman"/>
          <w:i/>
          <w:iCs/>
          <w:color w:val="000000"/>
          <w:sz w:val="26"/>
          <w:szCs w:val="26"/>
          <w:lang w:val="ru-RU"/>
        </w:rPr>
      </w:pPr>
      <w:r w:rsidRPr="00044DD5">
        <w:rPr>
          <w:rFonts w:ascii="Times New Roman" w:hAnsi="Times New Roman" w:cs="Times New Roman"/>
          <w:i/>
          <w:iCs/>
          <w:color w:val="000000"/>
          <w:sz w:val="26"/>
          <w:szCs w:val="26"/>
          <w:lang w:val="ru-RU"/>
        </w:rPr>
        <w:tab/>
        <w:t>- Критерии оценки;</w:t>
      </w:r>
    </w:p>
    <w:p w:rsidR="00BD66FB" w:rsidRPr="00044DD5" w:rsidRDefault="00BD66FB" w:rsidP="00044DD5">
      <w:pPr>
        <w:pStyle w:val="1"/>
        <w:jc w:val="both"/>
        <w:rPr>
          <w:rFonts w:ascii="Times New Roman" w:hAnsi="Times New Roman" w:cs="Times New Roman"/>
          <w:i/>
          <w:iCs/>
          <w:color w:val="000000"/>
          <w:sz w:val="26"/>
          <w:szCs w:val="26"/>
          <w:lang w:val="ru-RU"/>
        </w:rPr>
      </w:pPr>
    </w:p>
    <w:p w:rsidR="00BD66FB" w:rsidRPr="00044DD5" w:rsidRDefault="00BD66FB" w:rsidP="00044DD5">
      <w:pPr>
        <w:pStyle w:val="1"/>
        <w:jc w:val="both"/>
        <w:rPr>
          <w:rFonts w:ascii="Times New Roman" w:hAnsi="Times New Roman" w:cs="Times New Roman"/>
          <w:b/>
          <w:bCs/>
          <w:color w:val="000000"/>
          <w:sz w:val="26"/>
          <w:szCs w:val="26"/>
          <w:lang w:val="ru-RU"/>
        </w:rPr>
      </w:pPr>
      <w:r w:rsidRPr="00044DD5">
        <w:rPr>
          <w:rFonts w:ascii="Times New Roman" w:hAnsi="Times New Roman" w:cs="Times New Roman"/>
          <w:b/>
          <w:bCs/>
          <w:color w:val="000000"/>
          <w:sz w:val="26"/>
          <w:szCs w:val="26"/>
          <w:lang w:val="en-US"/>
        </w:rPr>
        <w:t>VI</w:t>
      </w:r>
      <w:r w:rsidRPr="00044DD5">
        <w:rPr>
          <w:rFonts w:ascii="Times New Roman" w:hAnsi="Times New Roman" w:cs="Times New Roman"/>
          <w:b/>
          <w:bCs/>
          <w:color w:val="000000"/>
          <w:sz w:val="26"/>
          <w:szCs w:val="26"/>
          <w:lang w:val="ru-RU"/>
        </w:rPr>
        <w:t>.</w:t>
      </w:r>
      <w:r w:rsidRPr="00044DD5">
        <w:rPr>
          <w:rFonts w:ascii="Times New Roman" w:hAnsi="Times New Roman" w:cs="Times New Roman"/>
          <w:b/>
          <w:bCs/>
          <w:color w:val="000000"/>
          <w:sz w:val="26"/>
          <w:szCs w:val="26"/>
          <w:lang w:val="ru-RU"/>
        </w:rPr>
        <w:tab/>
        <w:t>Методическое обеспечение учебного процесса…………………..…32</w:t>
      </w:r>
      <w:r w:rsidRPr="00044DD5">
        <w:rPr>
          <w:rFonts w:ascii="Times New Roman" w:hAnsi="Times New Roman" w:cs="Times New Roman"/>
          <w:b/>
          <w:bCs/>
          <w:color w:val="000000"/>
          <w:sz w:val="26"/>
          <w:szCs w:val="26"/>
          <w:lang w:val="ru-RU"/>
        </w:rPr>
        <w:tab/>
      </w:r>
      <w:r w:rsidRPr="00044DD5">
        <w:rPr>
          <w:rFonts w:ascii="Times New Roman" w:hAnsi="Times New Roman" w:cs="Times New Roman"/>
          <w:b/>
          <w:bCs/>
          <w:color w:val="000000"/>
          <w:sz w:val="26"/>
          <w:szCs w:val="26"/>
          <w:lang w:val="ru-RU"/>
        </w:rPr>
        <w:tab/>
      </w:r>
    </w:p>
    <w:p w:rsidR="00BD66FB" w:rsidRPr="00044DD5" w:rsidRDefault="00BD66FB" w:rsidP="00044DD5">
      <w:pPr>
        <w:pStyle w:val="1"/>
        <w:spacing w:line="360" w:lineRule="auto"/>
        <w:jc w:val="both"/>
        <w:rPr>
          <w:rFonts w:ascii="Times New Roman" w:hAnsi="Times New Roman" w:cs="Times New Roman"/>
          <w:i/>
          <w:iCs/>
          <w:color w:val="000000"/>
          <w:sz w:val="26"/>
          <w:szCs w:val="26"/>
          <w:lang w:val="ru-RU"/>
        </w:rPr>
      </w:pPr>
      <w:r w:rsidRPr="00044DD5">
        <w:rPr>
          <w:rFonts w:ascii="Times New Roman" w:hAnsi="Times New Roman" w:cs="Times New Roman"/>
          <w:i/>
          <w:iCs/>
          <w:color w:val="000000"/>
          <w:sz w:val="26"/>
          <w:szCs w:val="26"/>
          <w:lang w:val="ru-RU"/>
        </w:rPr>
        <w:tab/>
        <w:t>- Методические рекомендации педагогическим работникам;</w:t>
      </w:r>
    </w:p>
    <w:p w:rsidR="00BD66FB" w:rsidRPr="00044DD5" w:rsidRDefault="00BD66FB" w:rsidP="00044DD5">
      <w:pPr>
        <w:pStyle w:val="1"/>
        <w:jc w:val="both"/>
        <w:rPr>
          <w:rFonts w:ascii="Times New Roman" w:hAnsi="Times New Roman" w:cs="Times New Roman"/>
          <w:i/>
          <w:iCs/>
          <w:color w:val="000000"/>
          <w:sz w:val="26"/>
          <w:szCs w:val="26"/>
          <w:lang w:val="ru-RU"/>
        </w:rPr>
      </w:pPr>
      <w:r w:rsidRPr="00044DD5">
        <w:rPr>
          <w:rFonts w:ascii="Times New Roman" w:hAnsi="Times New Roman" w:cs="Times New Roman"/>
          <w:i/>
          <w:iCs/>
          <w:color w:val="000000"/>
          <w:sz w:val="26"/>
          <w:szCs w:val="26"/>
          <w:lang w:val="ru-RU"/>
        </w:rPr>
        <w:tab/>
      </w:r>
    </w:p>
    <w:p w:rsidR="00BD66FB" w:rsidRPr="00044DD5" w:rsidRDefault="00BD66FB" w:rsidP="00044DD5">
      <w:pPr>
        <w:pStyle w:val="1"/>
        <w:jc w:val="both"/>
        <w:rPr>
          <w:rFonts w:ascii="Times New Roman" w:hAnsi="Times New Roman" w:cs="Times New Roman"/>
          <w:i/>
          <w:iCs/>
          <w:color w:val="000000"/>
          <w:sz w:val="26"/>
          <w:szCs w:val="26"/>
          <w:lang w:val="ru-RU"/>
        </w:rPr>
      </w:pPr>
      <w:r w:rsidRPr="00044DD5">
        <w:rPr>
          <w:rFonts w:ascii="Times New Roman" w:hAnsi="Times New Roman" w:cs="Times New Roman"/>
          <w:b/>
          <w:bCs/>
          <w:color w:val="000000"/>
          <w:sz w:val="26"/>
          <w:szCs w:val="26"/>
          <w:lang w:val="en-US"/>
        </w:rPr>
        <w:t>VII</w:t>
      </w:r>
      <w:r w:rsidRPr="00044DD5">
        <w:rPr>
          <w:rFonts w:ascii="Times New Roman" w:hAnsi="Times New Roman" w:cs="Times New Roman"/>
          <w:b/>
          <w:bCs/>
          <w:color w:val="000000"/>
          <w:sz w:val="26"/>
          <w:szCs w:val="26"/>
          <w:lang w:val="ru-RU"/>
        </w:rPr>
        <w:t>.   Материально-технические условия реализации программы……34</w:t>
      </w:r>
    </w:p>
    <w:p w:rsidR="00BD66FB" w:rsidRPr="00044DD5" w:rsidRDefault="00BD66FB" w:rsidP="00044DD5">
      <w:pPr>
        <w:pStyle w:val="1"/>
        <w:jc w:val="both"/>
        <w:rPr>
          <w:rFonts w:ascii="Times New Roman" w:hAnsi="Times New Roman" w:cs="Times New Roman"/>
          <w:b/>
          <w:bCs/>
          <w:color w:val="000000"/>
          <w:sz w:val="26"/>
          <w:szCs w:val="26"/>
          <w:lang w:val="ru-RU"/>
        </w:rPr>
      </w:pPr>
    </w:p>
    <w:p w:rsidR="00BD66FB" w:rsidRPr="00044DD5" w:rsidRDefault="00BD66FB" w:rsidP="00044DD5">
      <w:pPr>
        <w:pStyle w:val="1"/>
        <w:jc w:val="both"/>
        <w:rPr>
          <w:rFonts w:ascii="Times New Roman" w:hAnsi="Times New Roman" w:cs="Times New Roman"/>
          <w:b/>
          <w:bCs/>
          <w:color w:val="000000"/>
          <w:sz w:val="26"/>
          <w:szCs w:val="26"/>
          <w:lang w:val="ru-RU"/>
        </w:rPr>
      </w:pPr>
      <w:r w:rsidRPr="00044DD5">
        <w:rPr>
          <w:rFonts w:ascii="Times New Roman" w:hAnsi="Times New Roman" w:cs="Times New Roman"/>
          <w:b/>
          <w:bCs/>
          <w:color w:val="000000"/>
          <w:sz w:val="26"/>
          <w:szCs w:val="26"/>
          <w:lang w:val="en-US"/>
        </w:rPr>
        <w:t>VIII</w:t>
      </w:r>
      <w:r w:rsidRPr="00044DD5">
        <w:rPr>
          <w:rFonts w:ascii="Times New Roman" w:hAnsi="Times New Roman" w:cs="Times New Roman"/>
          <w:b/>
          <w:bCs/>
          <w:color w:val="000000"/>
          <w:sz w:val="26"/>
          <w:szCs w:val="26"/>
          <w:lang w:val="ru-RU"/>
        </w:rPr>
        <w:t>.   Список рекомендуемой учебной и методической литературы....34</w:t>
      </w:r>
      <w:r w:rsidRPr="00044DD5">
        <w:rPr>
          <w:rFonts w:ascii="Times New Roman" w:hAnsi="Times New Roman" w:cs="Times New Roman"/>
          <w:b/>
          <w:bCs/>
          <w:color w:val="000000"/>
          <w:sz w:val="26"/>
          <w:szCs w:val="26"/>
          <w:lang w:val="ru-RU"/>
        </w:rPr>
        <w:tab/>
      </w:r>
    </w:p>
    <w:p w:rsidR="00BD66FB" w:rsidRPr="00044DD5" w:rsidRDefault="00BD66FB" w:rsidP="00044DD5">
      <w:pPr>
        <w:pStyle w:val="1"/>
        <w:spacing w:line="360" w:lineRule="auto"/>
        <w:jc w:val="both"/>
        <w:rPr>
          <w:rFonts w:ascii="Times New Roman" w:hAnsi="Times New Roman" w:cs="Times New Roman"/>
          <w:i/>
          <w:iCs/>
          <w:color w:val="000000"/>
          <w:sz w:val="26"/>
          <w:szCs w:val="26"/>
          <w:lang w:val="ru-RU"/>
        </w:rPr>
      </w:pPr>
      <w:r w:rsidRPr="00044DD5">
        <w:rPr>
          <w:rFonts w:ascii="Times New Roman" w:hAnsi="Times New Roman" w:cs="Times New Roman"/>
          <w:i/>
          <w:iCs/>
          <w:color w:val="000000"/>
          <w:sz w:val="26"/>
          <w:szCs w:val="26"/>
          <w:lang w:val="ru-RU"/>
        </w:rPr>
        <w:t xml:space="preserve">          - Список методической литературы;</w:t>
      </w:r>
    </w:p>
    <w:p w:rsidR="00BD66FB" w:rsidRPr="00044DD5" w:rsidRDefault="00BD66FB" w:rsidP="00044DD5">
      <w:pPr>
        <w:pStyle w:val="1"/>
        <w:spacing w:line="360" w:lineRule="auto"/>
        <w:jc w:val="both"/>
        <w:rPr>
          <w:rFonts w:ascii="Times New Roman" w:hAnsi="Times New Roman" w:cs="Times New Roman"/>
          <w:i/>
          <w:iCs/>
          <w:color w:val="000000"/>
          <w:sz w:val="26"/>
          <w:szCs w:val="26"/>
          <w:lang w:val="ru-RU"/>
        </w:rPr>
      </w:pPr>
      <w:r w:rsidRPr="00044DD5">
        <w:rPr>
          <w:rFonts w:ascii="Times New Roman" w:hAnsi="Times New Roman" w:cs="Times New Roman"/>
          <w:i/>
          <w:iCs/>
          <w:color w:val="000000"/>
          <w:sz w:val="26"/>
          <w:szCs w:val="26"/>
          <w:lang w:val="ru-RU"/>
        </w:rPr>
        <w:t xml:space="preserve">           -Учебная литература</w:t>
      </w:r>
    </w:p>
    <w:p w:rsidR="00BD66FB" w:rsidRPr="00044DD5" w:rsidRDefault="00BD66FB" w:rsidP="00044DD5">
      <w:pPr>
        <w:pStyle w:val="1"/>
        <w:jc w:val="both"/>
        <w:rPr>
          <w:rFonts w:ascii="Times New Roman" w:hAnsi="Times New Roman" w:cs="Times New Roman"/>
          <w:i/>
          <w:iCs/>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numPr>
          <w:ilvl w:val="0"/>
          <w:numId w:val="111"/>
        </w:numPr>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ПОЯСНИТЕЛЬНАЯ ЗАПИСКА</w:t>
      </w:r>
    </w:p>
    <w:p w:rsidR="00BD66FB" w:rsidRPr="00044DD5" w:rsidRDefault="00BD66FB" w:rsidP="00044DD5">
      <w:pPr>
        <w:pStyle w:val="1"/>
        <w:numPr>
          <w:ilvl w:val="0"/>
          <w:numId w:val="116"/>
        </w:numPr>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Характеристика учебного предмета, его место и роль в образовательном процессе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учебного предмета  «Слушание музыки» разработана на основе с учетом федеральных государственных требований к дополнительным предпрофессиональным  общеобразовательным программам в области музыкальных искусств: «Фортепиано», «Хоровое пение», «Струнные инструменты», «Духовые и ударные инструменты», «Народные инструменты», «Инструменты эстрадного оркестра».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Предмет «Слушание музыки»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учитывает возрастные и индивидуальные особенности обучающихся и ориентирована на: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развитие художественных способностей детей и формирование у обучающихся  потребности общения с явлениями музыкального искусства;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воспитание детей в творческой атмосфере, обстановке доброжелательности, способствующей приобретению навыков музыкально-творческой деятельности;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формирование комплекса знаний, умений и навыков, позволяющих в дальнейшем осваивать профессиональные образовательные программы в области музыкального искусства.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«Слушание музыки» находится в непосредственной связи с другими учебными предметами, такими, как «Сольфеджио», «Музыкальная литература» и  занимает важное место в системе обучения детей. Этот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музыкального исполнительства. </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2. Срок реализации учебного предмета «Слушание музыки»</w:t>
      </w:r>
    </w:p>
    <w:p w:rsidR="00BD66FB" w:rsidRPr="00044DD5" w:rsidRDefault="00BD66FB" w:rsidP="00044DD5">
      <w:pPr>
        <w:pStyle w:val="1"/>
        <w:rPr>
          <w:rFonts w:ascii="Times New Roman" w:hAnsi="Times New Roman" w:cs="Times New Roman"/>
          <w:b/>
          <w:bCs/>
          <w:i/>
          <w:iCs/>
          <w:color w:val="000000"/>
          <w:sz w:val="26"/>
          <w:szCs w:val="26"/>
        </w:rPr>
      </w:pPr>
      <w:r w:rsidRPr="00044DD5">
        <w:rPr>
          <w:rFonts w:ascii="Times New Roman" w:hAnsi="Times New Roman" w:cs="Times New Roman"/>
          <w:color w:val="000000"/>
          <w:sz w:val="26"/>
          <w:szCs w:val="26"/>
        </w:rPr>
        <w:t>Срок реализации учебного предмета «Слушание музыки» для детей, поступивших в образовательное учреждение в 1 класс в возрасте с шести лет шести месяцев до девяти лет, составляет 3 года.</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color w:val="000000"/>
          <w:sz w:val="26"/>
          <w:szCs w:val="26"/>
        </w:rPr>
        <w:t xml:space="preserve">3. </w:t>
      </w:r>
      <w:r w:rsidRPr="00044DD5">
        <w:rPr>
          <w:rFonts w:ascii="Times New Roman" w:hAnsi="Times New Roman" w:cs="Times New Roman"/>
          <w:b/>
          <w:bCs/>
          <w:i/>
          <w:iCs/>
          <w:color w:val="000000"/>
          <w:sz w:val="26"/>
          <w:szCs w:val="26"/>
        </w:rPr>
        <w:t>Объем учебного времени и виды учебной работы</w:t>
      </w:r>
    </w:p>
    <w:tbl>
      <w:tblPr>
        <w:tblW w:w="104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6"/>
        <w:gridCol w:w="1276"/>
        <w:gridCol w:w="1276"/>
        <w:gridCol w:w="1275"/>
        <w:gridCol w:w="1276"/>
        <w:gridCol w:w="1276"/>
        <w:gridCol w:w="1276"/>
        <w:gridCol w:w="664"/>
      </w:tblGrid>
      <w:tr w:rsidR="00BD66FB" w:rsidRPr="00044DD5" w:rsidTr="000979A4">
        <w:trPr>
          <w:cantSplit/>
          <w:trHeight w:val="1134"/>
        </w:trPr>
        <w:tc>
          <w:tcPr>
            <w:tcW w:w="212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Вид учебной работы, нагрузки, аттестации</w:t>
            </w:r>
          </w:p>
        </w:tc>
        <w:tc>
          <w:tcPr>
            <w:tcW w:w="7655" w:type="dxa"/>
            <w:gridSpan w:val="6"/>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Затраты учебного времени,</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график промежуточной</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664" w:type="dxa"/>
            <w:textDirection w:val="btLr"/>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Всего часов</w:t>
            </w:r>
          </w:p>
        </w:tc>
      </w:tr>
      <w:tr w:rsidR="00BD66FB" w:rsidRPr="00044DD5" w:rsidTr="000979A4">
        <w:tc>
          <w:tcPr>
            <w:tcW w:w="212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классы</w:t>
            </w:r>
          </w:p>
        </w:tc>
        <w:tc>
          <w:tcPr>
            <w:tcW w:w="255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551"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255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66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c>
          <w:tcPr>
            <w:tcW w:w="212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 полугодие</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 полугодие</w:t>
            </w:r>
          </w:p>
        </w:tc>
        <w:tc>
          <w:tcPr>
            <w:tcW w:w="1275"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 полугодие</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 полугодие</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 полугодие</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 полугодие</w:t>
            </w:r>
          </w:p>
        </w:tc>
        <w:tc>
          <w:tcPr>
            <w:tcW w:w="66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c>
          <w:tcPr>
            <w:tcW w:w="212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Аудиторные занятия</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1275"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17</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17</w:t>
            </w:r>
          </w:p>
        </w:tc>
        <w:tc>
          <w:tcPr>
            <w:tcW w:w="66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98</w:t>
            </w:r>
          </w:p>
        </w:tc>
      </w:tr>
      <w:tr w:rsidR="00BD66FB" w:rsidRPr="00044DD5" w:rsidTr="000979A4">
        <w:tc>
          <w:tcPr>
            <w:tcW w:w="212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Самостоятельная работа</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1275"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8.5</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8.5</w:t>
            </w:r>
          </w:p>
        </w:tc>
        <w:tc>
          <w:tcPr>
            <w:tcW w:w="66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49</w:t>
            </w:r>
          </w:p>
        </w:tc>
      </w:tr>
      <w:tr w:rsidR="00BD66FB" w:rsidRPr="00044DD5" w:rsidTr="000979A4">
        <w:tc>
          <w:tcPr>
            <w:tcW w:w="212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Максимальная учебная нагрузка</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24</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24</w:t>
            </w:r>
          </w:p>
        </w:tc>
        <w:tc>
          <w:tcPr>
            <w:tcW w:w="1275"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24</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25.5</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24</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25.5</w:t>
            </w:r>
          </w:p>
        </w:tc>
        <w:tc>
          <w:tcPr>
            <w:tcW w:w="66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147</w:t>
            </w:r>
          </w:p>
        </w:tc>
      </w:tr>
      <w:tr w:rsidR="00BD66FB" w:rsidRPr="00044DD5" w:rsidTr="000979A4">
        <w:tc>
          <w:tcPr>
            <w:tcW w:w="212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Вид промежуточной аттестации</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 урок</w:t>
            </w:r>
          </w:p>
        </w:tc>
        <w:tc>
          <w:tcPr>
            <w:tcW w:w="1275"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  урок</w:t>
            </w: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2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зачет</w:t>
            </w:r>
          </w:p>
        </w:tc>
        <w:tc>
          <w:tcPr>
            <w:tcW w:w="66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r>
    </w:tbl>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4.Форма проведения учебных аудиторных занятий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Реализация учебного плана по предмету «Слушание музыки» проводится в форме групповых занятий численностью от 7 человек.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Для учащихся 1-3 классов занятия по предмету «Слушание музыки» предусмотрены 1 раз в неделю по 1 часу. </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5. Цель и задачи учебного предмета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Цель</w:t>
      </w:r>
      <w:r w:rsidRPr="00044DD5">
        <w:rPr>
          <w:rFonts w:ascii="Times New Roman" w:hAnsi="Times New Roman" w:cs="Times New Roman"/>
          <w:color w:val="000000"/>
          <w:sz w:val="26"/>
          <w:szCs w:val="26"/>
        </w:rPr>
        <w:t>:</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воспитание культуры слушания и восприятия музыки на основе формирования 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Задачи: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развитие интереса к классической музыке;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знакомство с широким кругом музыкальных произведений  и формирование навыков восприятия образной музыкальной речи;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воспитание эмоционального и интеллектуального отклика в процессе слушания;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приобретение необходимых качеств слухового внимания, умений следить за движением музыкальной мысли и развитием интонаций;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осознание и усвоение некоторых понятий и представлений о музыкальных явлениях и средствах выразительности;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накопление слухового опыта, определенного круга интонаций и развитие музыкального мышления;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развитие одного из важных эстетических чувств - синестезии (особой способности человека к межсенсорному восприятию);</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развитие ассоциативно-образного мышления.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 целью активизации слухового восприятия в ходе слушания используются особые методы слуховой работы - игровое и графическое моделирование. Дети постигают содержание музыки в разных формах музыкально-творческой деятельности.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Результат освоения программы «Слушание музыки»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6.</w:t>
      </w:r>
      <w:r w:rsidRPr="00044DD5">
        <w:rPr>
          <w:rFonts w:ascii="Times New Roman" w:hAnsi="Times New Roman" w:cs="Times New Roman"/>
          <w:i/>
          <w:iCs/>
          <w:color w:val="000000"/>
          <w:sz w:val="26"/>
          <w:szCs w:val="26"/>
        </w:rPr>
        <w:t xml:space="preserve"> </w:t>
      </w:r>
      <w:r w:rsidRPr="00044DD5">
        <w:rPr>
          <w:rFonts w:ascii="Times New Roman" w:hAnsi="Times New Roman" w:cs="Times New Roman"/>
          <w:b/>
          <w:bCs/>
          <w:i/>
          <w:iCs/>
          <w:color w:val="000000"/>
          <w:sz w:val="26"/>
          <w:szCs w:val="26"/>
        </w:rPr>
        <w:t>Обоснование структуры программы учебного предмета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Обоснованием структуры программы являются ФГТ, отражающие все аспекты работы преподавателя с учеником.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содержит  следующие разделы:</w:t>
      </w:r>
    </w:p>
    <w:p w:rsidR="00BD66FB" w:rsidRPr="00044DD5" w:rsidRDefault="00BD66FB" w:rsidP="00044DD5">
      <w:pPr>
        <w:pStyle w:val="1"/>
        <w:numPr>
          <w:ilvl w:val="0"/>
          <w:numId w:val="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сведения о затратах учебного времени, предусмотренного на освоение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учебного предмета;</w:t>
      </w:r>
    </w:p>
    <w:p w:rsidR="00BD66FB" w:rsidRPr="00044DD5" w:rsidRDefault="00BD66FB" w:rsidP="00044DD5">
      <w:pPr>
        <w:pStyle w:val="1"/>
        <w:numPr>
          <w:ilvl w:val="0"/>
          <w:numId w:val="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распределение учебного материала по годам обучения;</w:t>
      </w:r>
    </w:p>
    <w:p w:rsidR="00BD66FB" w:rsidRPr="00044DD5" w:rsidRDefault="00BD66FB" w:rsidP="00044DD5">
      <w:pPr>
        <w:pStyle w:val="1"/>
        <w:numPr>
          <w:ilvl w:val="0"/>
          <w:numId w:val="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описание дидактических единиц учебного предмета;</w:t>
      </w:r>
    </w:p>
    <w:p w:rsidR="00BD66FB" w:rsidRPr="00044DD5" w:rsidRDefault="00BD66FB" w:rsidP="00044DD5">
      <w:pPr>
        <w:pStyle w:val="1"/>
        <w:numPr>
          <w:ilvl w:val="0"/>
          <w:numId w:val="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требования к уровню подготовки обучающихся;</w:t>
      </w:r>
    </w:p>
    <w:p w:rsidR="00BD66FB" w:rsidRPr="00044DD5" w:rsidRDefault="00BD66FB" w:rsidP="00044DD5">
      <w:pPr>
        <w:pStyle w:val="1"/>
        <w:numPr>
          <w:ilvl w:val="0"/>
          <w:numId w:val="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формы и методы контроля, система оценок;</w:t>
      </w:r>
    </w:p>
    <w:p w:rsidR="00BD66FB" w:rsidRPr="00044DD5" w:rsidRDefault="00BD66FB" w:rsidP="00044DD5">
      <w:pPr>
        <w:pStyle w:val="1"/>
        <w:numPr>
          <w:ilvl w:val="0"/>
          <w:numId w:val="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методическое обеспечение учебного процесса.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 соответствии с данными направлениями строится основной раздел программы "Содержание учебного предмета".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обучения построена таким образом, что каждый год имеет единую стержневую тему, вокруг нее объединяются остальные разделы содержания, постепенно укрупняется масштаб изучения,  нарастает сложность поставленных задач (концентрический метод).</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b/>
          <w:bCs/>
          <w:color w:val="000000"/>
          <w:sz w:val="26"/>
          <w:szCs w:val="26"/>
          <w:lang w:val="ru-RU"/>
        </w:rPr>
        <w:t>Первый год</w:t>
      </w:r>
      <w:r w:rsidRPr="00044DD5">
        <w:rPr>
          <w:rFonts w:ascii="Times New Roman" w:hAnsi="Times New Roman" w:cs="Times New Roman"/>
          <w:color w:val="000000"/>
          <w:sz w:val="26"/>
          <w:szCs w:val="26"/>
          <w:lang w:val="ru-RU"/>
        </w:rPr>
        <w:t xml:space="preserve"> обучения посвящен способам пока</w:t>
      </w:r>
      <w:r w:rsidRPr="00044DD5">
        <w:rPr>
          <w:rFonts w:ascii="Times New Roman" w:hAnsi="Times New Roman" w:cs="Times New Roman"/>
          <w:color w:val="000000"/>
          <w:sz w:val="26"/>
          <w:szCs w:val="26"/>
          <w:lang w:val="ru-RU"/>
        </w:rPr>
        <w:softHyphen/>
        <w:t xml:space="preserve">за тематического материала и тому, как влияют на характер музыки лад, темп, ритм, фактура. Речь идет о том, как понимать интонацию и слышать музыкально-звуковое пространство во всем его красочном многообразии. </w:t>
      </w:r>
    </w:p>
    <w:p w:rsidR="00BD66FB" w:rsidRPr="00044DD5" w:rsidRDefault="00BD66FB" w:rsidP="00044DD5">
      <w:pPr>
        <w:pStyle w:val="1"/>
        <w:ind w:left="0"/>
        <w:rPr>
          <w:rFonts w:ascii="Times New Roman" w:hAnsi="Times New Roman" w:cs="Times New Roman"/>
          <w:color w:val="000000"/>
          <w:sz w:val="26"/>
          <w:szCs w:val="26"/>
          <w:lang w:val="ru-RU"/>
        </w:rPr>
      </w:pPr>
      <w:r w:rsidRPr="00044DD5">
        <w:rPr>
          <w:rFonts w:ascii="Times New Roman" w:hAnsi="Times New Roman" w:cs="Times New Roman"/>
          <w:b/>
          <w:bCs/>
          <w:color w:val="000000"/>
          <w:sz w:val="26"/>
          <w:szCs w:val="26"/>
        </w:rPr>
        <w:t>Второй год</w:t>
      </w:r>
      <w:r w:rsidRPr="00044DD5">
        <w:rPr>
          <w:rFonts w:ascii="Times New Roman" w:hAnsi="Times New Roman" w:cs="Times New Roman"/>
          <w:color w:val="000000"/>
          <w:sz w:val="26"/>
          <w:szCs w:val="26"/>
        </w:rPr>
        <w:t xml:space="preserve"> обучения посвящен изучению способов музыкального развития, вопросам восприятия музыки как музыкальной речи (музыкальный синтаксис, развитие музыкальной фабулы), а также тому, как в процессе этого развития раскрывается образное содержание произведения. </w:t>
      </w:r>
      <w:r w:rsidRPr="00044DD5">
        <w:rPr>
          <w:rFonts w:ascii="Times New Roman" w:hAnsi="Times New Roman" w:cs="Times New Roman"/>
          <w:color w:val="000000"/>
          <w:sz w:val="26"/>
          <w:szCs w:val="26"/>
          <w:lang w:val="ru-RU"/>
        </w:rPr>
        <w:t xml:space="preserve"> </w:t>
      </w:r>
    </w:p>
    <w:p w:rsidR="00BD66FB" w:rsidRPr="00044DD5" w:rsidRDefault="00BD66FB" w:rsidP="00044DD5">
      <w:pPr>
        <w:pStyle w:val="1"/>
        <w:ind w:left="0"/>
        <w:rPr>
          <w:rFonts w:ascii="Times New Roman" w:hAnsi="Times New Roman" w:cs="Times New Roman"/>
          <w:color w:val="000000"/>
          <w:sz w:val="26"/>
          <w:szCs w:val="26"/>
          <w:lang w:val="ru-RU"/>
        </w:rPr>
      </w:pPr>
      <w:r w:rsidRPr="00044DD5">
        <w:rPr>
          <w:rFonts w:ascii="Times New Roman" w:hAnsi="Times New Roman" w:cs="Times New Roman"/>
          <w:b/>
          <w:bCs/>
          <w:color w:val="000000"/>
          <w:sz w:val="26"/>
          <w:szCs w:val="26"/>
        </w:rPr>
        <w:t>На третьем году</w:t>
      </w:r>
      <w:r w:rsidRPr="00044DD5">
        <w:rPr>
          <w:rFonts w:ascii="Times New Roman" w:hAnsi="Times New Roman" w:cs="Times New Roman"/>
          <w:color w:val="000000"/>
          <w:sz w:val="26"/>
          <w:szCs w:val="26"/>
        </w:rPr>
        <w:t xml:space="preserve"> обучения решается задача восприятия художественного целого.</w:t>
      </w:r>
      <w:r w:rsidRPr="00044DD5">
        <w:rPr>
          <w:rFonts w:ascii="Times New Roman" w:hAnsi="Times New Roman" w:cs="Times New Roman"/>
          <w:color w:val="000000"/>
          <w:sz w:val="26"/>
          <w:szCs w:val="26"/>
          <w:lang w:val="ru-RU"/>
        </w:rPr>
        <w:t xml:space="preserve"> </w:t>
      </w:r>
    </w:p>
    <w:p w:rsidR="00BD66FB" w:rsidRPr="00044DD5" w:rsidRDefault="00BD66FB" w:rsidP="00044DD5">
      <w:pPr>
        <w:pStyle w:val="1"/>
        <w:ind w:left="0"/>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Учащиеся приобретают первое представление о музыкальных жанрах и простых формах, постепенно осознают жанр как особый тип изложения, а форму - как результат развития ин</w:t>
      </w:r>
      <w:r w:rsidRPr="00044DD5">
        <w:rPr>
          <w:rFonts w:ascii="Times New Roman" w:hAnsi="Times New Roman" w:cs="Times New Roman"/>
          <w:color w:val="000000"/>
          <w:sz w:val="26"/>
          <w:szCs w:val="26"/>
          <w:lang w:val="ru-RU"/>
        </w:rPr>
        <w:softHyphen/>
        <w:t>тонаций. Это помогает восприятию художественного целого.</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7. Методы обучения</w:t>
      </w:r>
    </w:p>
    <w:p w:rsidR="00BD66FB" w:rsidRPr="00044DD5" w:rsidRDefault="00BD66FB" w:rsidP="00044DD5">
      <w:pPr>
        <w:pStyle w:val="1"/>
        <w:jc w:val="both"/>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 xml:space="preserve">Для достижения поставленной цели и реализации задач предмета используются следующие методы обучения: </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 объяснительно-иллюстративные (объяснение материала происходит в ходе знакомства с конкретным музыкальным примером);</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 поисково-творческие (творческие задания, участие детей в обсуждении, беседах);</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 игровые (разнообразные формы игрового моделирования).</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8. Описание материально-технических условий реализации учебного предмета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Материально-техническая база образовательного учреждения соответствует санитарным и противопожарным нормам, нормам охраны труда.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Учебные аудитории, предназначенные для реализации учебного предмета оснащены пианино, звукотехническим оборудованием, учебной мебелью (доской, столами, стульями, стеллажами, шкафами) и оформлены наглядными пособиями.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Для работы со специализированными материалами аудитория оснащена современным мультимедийным оборудованием для просмотра видеоматериалов и прослушивания музыкальных произведений. </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numPr>
          <w:ilvl w:val="0"/>
          <w:numId w:val="111"/>
        </w:numPr>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УЧЕБНО-ТЕМАТИЧЕСКИЙ ПЛАН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Учебно-тематический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w:t>
      </w:r>
    </w:p>
    <w:p w:rsidR="00BD66FB" w:rsidRPr="00044DD5" w:rsidRDefault="00BD66FB" w:rsidP="00044DD5">
      <w:pPr>
        <w:pStyle w:val="1"/>
        <w:rPr>
          <w:rFonts w:ascii="Times New Roman" w:hAnsi="Times New Roman" w:cs="Times New Roman"/>
          <w:color w:val="000000"/>
          <w:sz w:val="26"/>
          <w:szCs w:val="26"/>
          <w:lang w:val="en-US"/>
        </w:rPr>
      </w:pPr>
      <w:r w:rsidRPr="00044DD5">
        <w:rPr>
          <w:rFonts w:ascii="Times New Roman" w:hAnsi="Times New Roman" w:cs="Times New Roman"/>
          <w:b/>
          <w:bCs/>
          <w:color w:val="000000"/>
          <w:sz w:val="26"/>
          <w:szCs w:val="26"/>
          <w:lang w:val="en-US"/>
        </w:rPr>
        <w:t>Первый год обучения</w:t>
      </w: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5"/>
        <w:gridCol w:w="7899"/>
        <w:gridCol w:w="1268"/>
      </w:tblGrid>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tc>
        <w:tc>
          <w:tcPr>
            <w:tcW w:w="8426"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Тема </w:t>
            </w:r>
          </w:p>
        </w:tc>
        <w:tc>
          <w:tcPr>
            <w:tcW w:w="1276" w:type="dxa"/>
            <w:vAlign w:val="center"/>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Кол-во часов</w:t>
            </w:r>
          </w:p>
        </w:tc>
      </w:tr>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8426"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Характеристика музыкального звука. Колокольный звон, колокольные созвучия  в музыке разных композиторов. Состояние  внутренней тишины.</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Высота звука, длительность, окраска </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8426"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Метроритм. Тембровое своеобразие музыки.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Музыкальные часы, «шаги» музыкальных героев. Элементы звукоизобразительности.</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Пластика танцевальных движений (полька, вальс, гавот, менуэт)</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8426"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Мелодический рисунок, его выразительные свойства, фразировка.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Разные типы мелодического движения.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Кантилена, скерцо, речитатив</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8426"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Сказочные сюжеты в музыке. Первое знакомство с балетом.</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Пантомима. Дивертисмент</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8426"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Интонация в музыке как совокупность всех элементов музыкального языка. Разные  типы  интонации в музыке и речи.</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Связь музыкальной интонации с первичным жанром (пение, речь, движение,  звукоизобразительность, сигнал).</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Освоение песенок-моделей, отражающих выразительный смысл музыкальных интонаций.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lang w:val="en-US"/>
              </w:rPr>
              <w:t>Первое знакомство с оперой</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8426"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Музыкально-звуковое пространство.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Фактура, тембр, ладогармонические краски. Характеристика фактуры с точки зрения плотности, прозрачности,  многослойности звучания.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Хороводы как пример организации пространства</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8426"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Сказка в музыке.</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Голоса музыкальных инструментов. Сказочные сюжеты в музыке как обобщающая тема.</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Пространственно-звуковой образ стихии воды и огня.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Симфоническая сказка С.С. Прокофьева «Петя и волк».</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Инструменты оркестра - голоса героев</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rPr>
          <w:jc w:val="center"/>
        </w:trPr>
        <w:tc>
          <w:tcPr>
            <w:tcW w:w="9076" w:type="dxa"/>
            <w:gridSpan w:val="2"/>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Всего часов:</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32</w:t>
            </w:r>
          </w:p>
        </w:tc>
      </w:tr>
    </w:tbl>
    <w:p w:rsidR="00BD66FB" w:rsidRPr="00044DD5" w:rsidRDefault="00BD66FB" w:rsidP="00044DD5">
      <w:pPr>
        <w:pStyle w:val="1"/>
        <w:spacing w:line="360" w:lineRule="auto"/>
        <w:ind w:left="0"/>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Второй </w:t>
      </w:r>
      <w:r w:rsidRPr="00044DD5">
        <w:rPr>
          <w:rFonts w:ascii="Times New Roman" w:hAnsi="Times New Roman" w:cs="Times New Roman"/>
          <w:b/>
          <w:bCs/>
          <w:color w:val="000000"/>
          <w:sz w:val="26"/>
          <w:szCs w:val="26"/>
          <w:lang w:val="en-US"/>
        </w:rPr>
        <w:t>год обучения</w:t>
      </w: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5"/>
        <w:gridCol w:w="7899"/>
        <w:gridCol w:w="1268"/>
      </w:tblGrid>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8426"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Тема </w:t>
            </w:r>
          </w:p>
        </w:tc>
        <w:tc>
          <w:tcPr>
            <w:tcW w:w="1276" w:type="dxa"/>
            <w:vAlign w:val="center"/>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Кол-во часов</w:t>
            </w:r>
          </w:p>
        </w:tc>
      </w:tr>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8426"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Музыкальная тема, музыкальный образ.</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Связь музыкального образа с исходными (первичными) типами интонаций: пение, речь, движение (моторное, танцевальное), звукоизобразительность, сигнал (на примере музыкального материала первого класса).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Сопоставление, дополнение, противопоставление музыкальных тем и образов. Контраст как средство выразительности</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842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Основные приемы развития в музыке.</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Понятие о структурных единицах: мотив, фраза, предложение.</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Первое знакомство с понятием содержания музыки.</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Сравнение пьес из детских альбомов разных композиторов  (Бах, Шуман, Чайковский, Прокофьев, Дебюсси): музыкальный герой,  музыкальная речь,  как складывается комплекс индивидуальных особенностей музыкального языка, то есть стиль композиторов.</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Представление о музыкальном герое (персонаж, повествователь, лирический, оратор)  в программных пьесах из детского репертуара.</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r>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8426"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Музыкальный синтаксис.</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Фраза как структурная единица.</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Понятие о цезуре, музыкальном синтаксисе  на примере детских песен и простых пьес из детского репертуара</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8426"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Процесс становления формы в сонате.</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Развитие как воплощение музыкальной фабулы, действенного начала.</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Мотивная работа как способ воплощения процесса динамичного развития.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Отслеживание процесса развития музыкальных «событий».</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Сопоставление образов, возврат первоначальной темы.</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Единство и непрерывное обновление интонаций, «жизнь» музыкальных образов от начала до конца</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r>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8426"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Кульминация как этап развития.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Способы развития и кульминация в полифонических пьесах</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И. С. Баха.  Имитации, контрастная полифония, мотивы-символы и музыкальный образ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Разные формы игрового моделирования и практического освоения приемов полифонического развертывания</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r>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8426"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Выразительные возможности вокальной музыки.</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Вариации как способ развития и форма.</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Дуэт, трио, квартет, канон.</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Орнаментальные, тембровые вариации. Подголосочная полифония</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rPr>
          <w:trHeight w:val="399"/>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842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Программная музыка.</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Роль и значение программы в музыке. Одна программа - разный замысел.</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Музыкальный портрет, пейзаж, бытовая сценка как импульс для выражения мыслей и чувств композитора</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842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Создание комических образов: игровая логика, известные приемы развития и способы изложения в неожиданной интерпретации.</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Приемы создания комических образов: утрирование интонаций, неожиданные, резкие смены в звучании (игровая логика)</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r>
      <w:tr w:rsidR="00BD66FB" w:rsidRPr="00044DD5" w:rsidTr="000979A4">
        <w:trPr>
          <w:jc w:val="center"/>
        </w:trPr>
        <w:tc>
          <w:tcPr>
            <w:tcW w:w="9076"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Всего часов</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r>
    </w:tbl>
    <w:p w:rsidR="00BD66FB" w:rsidRPr="00044DD5" w:rsidRDefault="00BD66FB" w:rsidP="00044DD5">
      <w:pPr>
        <w:pStyle w:val="1"/>
        <w:spacing w:line="360" w:lineRule="auto"/>
        <w:ind w:left="0"/>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Третий </w:t>
      </w:r>
      <w:r w:rsidRPr="00044DD5">
        <w:rPr>
          <w:rFonts w:ascii="Times New Roman" w:hAnsi="Times New Roman" w:cs="Times New Roman"/>
          <w:b/>
          <w:bCs/>
          <w:color w:val="000000"/>
          <w:sz w:val="26"/>
          <w:szCs w:val="26"/>
          <w:lang w:val="en-US"/>
        </w:rPr>
        <w:t>год обучения</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5"/>
        <w:gridCol w:w="7877"/>
        <w:gridCol w:w="1269"/>
      </w:tblGrid>
      <w:tr w:rsidR="00BD66FB" w:rsidRPr="00044DD5" w:rsidTr="000979A4">
        <w:trPr>
          <w:jc w:val="center"/>
        </w:trPr>
        <w:tc>
          <w:tcPr>
            <w:tcW w:w="65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8405"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Тема </w:t>
            </w:r>
          </w:p>
        </w:tc>
        <w:tc>
          <w:tcPr>
            <w:tcW w:w="1276" w:type="dxa"/>
            <w:vAlign w:val="center"/>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Кол-во часов</w:t>
            </w:r>
          </w:p>
        </w:tc>
      </w:tr>
      <w:tr w:rsidR="00BD66FB" w:rsidRPr="00044DD5" w:rsidTr="000979A4">
        <w:trPr>
          <w:jc w:val="center"/>
        </w:trPr>
        <w:tc>
          <w:tcPr>
            <w:tcW w:w="650"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8405"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Народное творчество.</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Годовой круг календарных праздников.</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Календарные песни.</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Традиции, обычаи разных народов.</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Особенности бытования и сочинения народных песен.</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Одна модель и много вариантов песен</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(«Во саду ли», «У медведя во бору»).</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Народный календарь - совокупность духовной жизни народа. Соединение в нем праздников земледельческого, православного и современного государственного календаря.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Праздники и обряды матушки Осенины. Жнивные, игровые, шуточные, величальные (свадебные) песни</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jc w:val="center"/>
        </w:trPr>
        <w:tc>
          <w:tcPr>
            <w:tcW w:w="650"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8405"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Протяжные лирические песни.</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Яркие поэтические образы, особенности мелодии, ритма,  многоголосие.</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Былины - эпические сказания. Особенности музыкальной речи, ритмики, размера. Примеры исполнения былин народными сказителями.</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Исторические песни</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rPr>
          <w:jc w:val="center"/>
        </w:trPr>
        <w:tc>
          <w:tcPr>
            <w:tcW w:w="650"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8405"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Жанры в музыке.</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Кант как самая ранняя многоголосная городская песня. Виваты</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rPr>
          <w:jc w:val="center"/>
        </w:trPr>
        <w:tc>
          <w:tcPr>
            <w:tcW w:w="650"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8405"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Марши и понятие о маршевости.</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Жанровые признаки марша, образное содержание.</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Марши военные, героические, детские, сказочные, марши-шествия.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Трехчастная форма. Инструментарий, особенности оркестровки</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rPr>
          <w:jc w:val="center"/>
        </w:trPr>
        <w:tc>
          <w:tcPr>
            <w:tcW w:w="650"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8405"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Обычаи и традиции зимних праздников.</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Древний праздник зимнего солнцеворота - Коляда.</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Зимние посиделки. Сочельник.</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Рождество Христово. Святки. Ряженье, гадания.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Жанровое разнообразие песен: колядки, авсеньки, щедровки, виноградья, подблюдные, корильные.</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Слушание и анализ авторских обработок песен (А.Лядов, Н.Римский-Корсаков)</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jc w:val="center"/>
        </w:trPr>
        <w:tc>
          <w:tcPr>
            <w:tcW w:w="650"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8405"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Танцы и танцевальность в музыке.</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Танцы народов мира: особенности музыкального языка, костюмы, пластика движения.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Старинные танцы (шествия, хороводы, пляски).</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Танцы 19 века.</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Разнообразие выразительных средств, пластика, формы бытования.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Музыкальная форма (старинная двухчастная, вариации, рондо).</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Оркестровка, народные инструменты, симфонический оркестр</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rPr>
          <w:jc w:val="center"/>
        </w:trPr>
        <w:tc>
          <w:tcPr>
            <w:tcW w:w="650"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8405"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Цикл весенне-летних праздников.</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Сретенье - встреча зимы и весны.</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Масленица - один из передвижных праздников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Сюжеты песен. Обряд проводов масленицы.</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Встреча весны ( образы птиц).  Заклички, веснянки.</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Разные типы хороводов, драматизация, разыгрывание песен весенне-летнего цикла</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rPr>
          <w:jc w:val="center"/>
        </w:trPr>
        <w:tc>
          <w:tcPr>
            <w:tcW w:w="650"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8405"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Музыкальные формы.</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Восприятие музыкального содержания как единства всех его сторон в художественном целом.</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Вступление, его образное содержание.</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Период: характеристика интонаций,  речь музыкального героя.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2-хчастная форма - песенно-танцевальные жанры.</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Введение буквенных обозначений структурных единиц.</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Трехчастная форма: анализ пьес из детского репертуара и пьес из собственного исполнительского репертуара учащихся.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Вариации.</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lang w:val="en-US"/>
              </w:rPr>
              <w:t>Рондо</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r>
      <w:tr w:rsidR="00BD66FB" w:rsidRPr="00044DD5" w:rsidTr="000979A4">
        <w:trPr>
          <w:jc w:val="center"/>
        </w:trPr>
        <w:tc>
          <w:tcPr>
            <w:tcW w:w="650"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9.</w:t>
            </w:r>
          </w:p>
        </w:tc>
        <w:tc>
          <w:tcPr>
            <w:tcW w:w="8405"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Симфонический оркестр.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Схема расположения инструментов в оркестре. «Биографии» отдельных музыкальных инструментов. Партитура.</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Обобщение и закрепление пройденного материала</w:t>
            </w:r>
          </w:p>
        </w:tc>
        <w:tc>
          <w:tcPr>
            <w:tcW w:w="1276" w:type="dxa"/>
            <w:vAlign w:val="cente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rPr>
          <w:jc w:val="center"/>
        </w:trPr>
        <w:tc>
          <w:tcPr>
            <w:tcW w:w="9055" w:type="dxa"/>
            <w:gridSpan w:val="2"/>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Всего часов:</w:t>
            </w:r>
          </w:p>
        </w:tc>
        <w:tc>
          <w:tcPr>
            <w:tcW w:w="1276" w:type="dxa"/>
            <w:vAlign w:val="center"/>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r>
    </w:tbl>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numPr>
          <w:ilvl w:val="0"/>
          <w:numId w:val="111"/>
        </w:numPr>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СОДЕРЖАНИЕ УЧЕБНОГО ПРЕДМЕТА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Программа по предмету </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 xml:space="preserve">«Слушание музыки» реализуется в структуре дополнительной предпрофессиональной общеобразовательной программы  в области музыкального искусства, рассчитанной на 8 лет обучения.  </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r w:rsidRPr="00044DD5">
        <w:rPr>
          <w:rFonts w:ascii="Times New Roman" w:hAnsi="Times New Roman" w:cs="Times New Roman"/>
          <w:b/>
          <w:bCs/>
          <w:color w:val="000000"/>
          <w:sz w:val="26"/>
          <w:szCs w:val="26"/>
        </w:rPr>
        <w:tab/>
        <w:t>Годовые требования. Содержание разделов</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Первый год обучения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u w:val="single"/>
        </w:rPr>
        <w:t>Раздел 1:</w:t>
      </w:r>
      <w:r w:rsidRPr="00044DD5">
        <w:rPr>
          <w:rFonts w:ascii="Times New Roman" w:hAnsi="Times New Roman" w:cs="Times New Roman"/>
          <w:color w:val="000000"/>
          <w:sz w:val="26"/>
          <w:szCs w:val="26"/>
        </w:rPr>
        <w:t xml:space="preserve">  </w:t>
      </w:r>
      <w:r w:rsidRPr="00044DD5">
        <w:rPr>
          <w:rFonts w:ascii="Times New Roman" w:hAnsi="Times New Roman" w:cs="Times New Roman"/>
          <w:b/>
          <w:bCs/>
          <w:color w:val="000000"/>
          <w:sz w:val="26"/>
          <w:szCs w:val="26"/>
        </w:rPr>
        <w:t>Характеристика музыкального звука</w:t>
      </w:r>
      <w:r w:rsidRPr="00044DD5">
        <w:rPr>
          <w:rFonts w:ascii="Times New Roman" w:hAnsi="Times New Roman" w:cs="Times New Roman"/>
          <w:color w:val="000000"/>
          <w:sz w:val="26"/>
          <w:szCs w:val="26"/>
        </w:rPr>
        <w:t>. Колокольный звон, колокольные созвучия в музыке разных композиторов. Состояние  внутренней тишины. Слушание музыки и изображение ударов колокола различными движениями, пластикой.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 xml:space="preserve">Самостоятельная работа: </w:t>
      </w:r>
      <w:r w:rsidRPr="00044DD5">
        <w:rPr>
          <w:rFonts w:ascii="Times New Roman" w:hAnsi="Times New Roman" w:cs="Times New Roman"/>
          <w:color w:val="000000"/>
          <w:sz w:val="26"/>
          <w:szCs w:val="26"/>
        </w:rPr>
        <w:t xml:space="preserve"> сочинение своей звуковой модели колокольного звона, основанного на равномерной метрической пульсации.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Колокольная музыка. П.И. Чайковский: «Детский альбом», «Утренняя молитва», «В церкви». В.А. Моцарт опера «Волшебная флейта». Тема волшебных колокольчиков.</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u w:val="single"/>
        </w:rPr>
        <w:t>Раздел 2:</w:t>
      </w:r>
      <w:r w:rsidRPr="00044DD5">
        <w:rPr>
          <w:rFonts w:ascii="Times New Roman" w:hAnsi="Times New Roman" w:cs="Times New Roman"/>
          <w:color w:val="000000"/>
          <w:sz w:val="26"/>
          <w:szCs w:val="26"/>
        </w:rPr>
        <w:t xml:space="preserve"> </w:t>
      </w:r>
      <w:r w:rsidRPr="00044DD5">
        <w:rPr>
          <w:rFonts w:ascii="Times New Roman" w:hAnsi="Times New Roman" w:cs="Times New Roman"/>
          <w:b/>
          <w:bCs/>
          <w:color w:val="000000"/>
          <w:sz w:val="26"/>
          <w:szCs w:val="26"/>
        </w:rPr>
        <w:t xml:space="preserve">Пластика движения в музыке. Метроритм. Тембровое своеобразие музыки. </w:t>
      </w:r>
      <w:r w:rsidRPr="00044DD5">
        <w:rPr>
          <w:rFonts w:ascii="Times New Roman" w:hAnsi="Times New Roman" w:cs="Times New Roman"/>
          <w:color w:val="000000"/>
          <w:sz w:val="26"/>
          <w:szCs w:val="26"/>
        </w:rPr>
        <w:t>Музыкальные часы, «шаги» музыкальных героев. Элементы звукоизобразительности. Метроритмическое своеобразие музыки, эмоционально-чувственное восприятие доли-пульса, ритмического рисунка. Пластика танцевальных движений (полька, вальс, гавот, менуэт). Первое знакомство с инструментами симфонического оркестра. Зрительно-слуховой анализ средств выразительности.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Сочинение музыкальных «шагов» какого-либо персонажа сказки «Теремок». Зрительно-слуховой анализ средств выразительности в пьесах из собственного исполнительского репертуара.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 xml:space="preserve">Музыкальный материал: </w:t>
      </w:r>
      <w:r w:rsidRPr="00044DD5">
        <w:rPr>
          <w:rFonts w:ascii="Times New Roman" w:hAnsi="Times New Roman" w:cs="Times New Roman"/>
          <w:color w:val="000000"/>
          <w:sz w:val="26"/>
          <w:szCs w:val="26"/>
        </w:rPr>
        <w:t>С.С. Прокофьев балет «Золушка»: Полночь, Гавот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 Гаврилин: «Часы»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Русская народная песня «Дроздок»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Э. Григ «В пещере горного ко</w:t>
      </w:r>
      <w:r w:rsidRPr="00044DD5">
        <w:rPr>
          <w:rFonts w:ascii="Times New Roman" w:hAnsi="Times New Roman" w:cs="Times New Roman"/>
          <w:color w:val="000000"/>
          <w:sz w:val="26"/>
          <w:szCs w:val="26"/>
        </w:rPr>
        <w:softHyphen/>
        <w:t>роля»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 Римский-Корсаков опера «Сказка о царе Салтане»: Три чуда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 Чайковский «Детский альбом»: «Болезнь куклы», «Марш деревянных солдатиков», Вальс, Полька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М.И. Глинка опера «Руслан и Людмила»: Марш Черномора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М.П. Мусоргский «Картинки с выстав</w:t>
      </w:r>
      <w:r w:rsidRPr="00044DD5">
        <w:rPr>
          <w:rFonts w:ascii="Times New Roman" w:hAnsi="Times New Roman" w:cs="Times New Roman"/>
          <w:color w:val="000000"/>
          <w:sz w:val="26"/>
          <w:szCs w:val="26"/>
        </w:rPr>
        <w:softHyphen/>
        <w:t>ки»: « Быдло», « Прогулка»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Р. Шуман «Альбом для юношества»: «Дед Мороз»</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Л. Боккерини Менуэт</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rPr>
        <w:t xml:space="preserve"> И. Штраус полька «Трик-трак»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u w:val="single"/>
        </w:rPr>
        <w:t>Раздел 3:</w:t>
      </w:r>
      <w:r w:rsidRPr="00044DD5">
        <w:rPr>
          <w:rFonts w:ascii="Times New Roman" w:hAnsi="Times New Roman" w:cs="Times New Roman"/>
          <w:b/>
          <w:bCs/>
          <w:color w:val="000000"/>
          <w:sz w:val="26"/>
          <w:szCs w:val="26"/>
        </w:rPr>
        <w:t xml:space="preserve"> Мелодический рисунок, его выразительные свойства, фразировка. </w:t>
      </w:r>
      <w:r w:rsidRPr="00044DD5">
        <w:rPr>
          <w:rFonts w:ascii="Times New Roman" w:hAnsi="Times New Roman" w:cs="Times New Roman"/>
          <w:color w:val="000000"/>
          <w:sz w:val="26"/>
          <w:szCs w:val="26"/>
        </w:rPr>
        <w:t>Волнообразное строение мелодии, кульминация как вершина мелодической волны. Разные типы мелодического движения, мелодический рисунок. Кантилена, скерцо, речитатив - особенности фразировки и звуковысотной линии мелодии.  Зрительно-слуховой анализ звуковысотной линии мелодии, определение кульминации в нотных примерах из учебника и пьесах по специальности. Способы игрового моделирования.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Кроссворд по пройденным музыкальным примерам.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Рисунки, отражающие звуковысотную линию мелодии, кульминацию.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 Рубинштейн Мелодия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Ф.Шуберт </w:t>
      </w:r>
      <w:r w:rsidRPr="00044DD5">
        <w:rPr>
          <w:rFonts w:ascii="Times New Roman" w:hAnsi="Times New Roman" w:cs="Times New Roman"/>
          <w:color w:val="000000"/>
          <w:sz w:val="26"/>
          <w:szCs w:val="26"/>
          <w:lang w:val="en-US"/>
        </w:rPr>
        <w:t>Ave</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Maria</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М.П. Мусорг</w:t>
      </w:r>
      <w:r w:rsidRPr="00044DD5">
        <w:rPr>
          <w:rFonts w:ascii="Times New Roman" w:hAnsi="Times New Roman" w:cs="Times New Roman"/>
          <w:color w:val="000000"/>
          <w:sz w:val="26"/>
          <w:szCs w:val="26"/>
        </w:rPr>
        <w:softHyphen/>
        <w:t>ский «Картинки с выставки»: « Балет невылупившихся птенцов»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 Сен-Санс  «Лебедь»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 Шуман «Грезы»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Римский-Корсаков «Сказка о царе Салтане»: « Полет шмеля»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 Прокофьев «Детская музыка»: «Дождь и радуга»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 Проко</w:t>
      </w:r>
      <w:r w:rsidRPr="00044DD5">
        <w:rPr>
          <w:rFonts w:ascii="Times New Roman" w:hAnsi="Times New Roman" w:cs="Times New Roman"/>
          <w:color w:val="000000"/>
          <w:sz w:val="26"/>
          <w:szCs w:val="26"/>
        </w:rPr>
        <w:softHyphen/>
        <w:t>фьев балет «Золушка»: Гавот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 Моцарт «Турецкое рондо»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А.С. Даргомыжский « Старый капрал»</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 Шуберт «Шарман</w:t>
      </w:r>
      <w:r w:rsidRPr="00044DD5">
        <w:rPr>
          <w:rFonts w:ascii="Times New Roman" w:hAnsi="Times New Roman" w:cs="Times New Roman"/>
          <w:color w:val="000000"/>
          <w:sz w:val="26"/>
          <w:szCs w:val="26"/>
        </w:rPr>
        <w:softHyphen/>
        <w:t>щик»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И.С. Бах Токката ре минор (фрагм.)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М.П. Мусоргский цикл «Детская»: « В углу», « С няней»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u w:val="single"/>
        </w:rPr>
        <w:t>Раздел 4:</w:t>
      </w:r>
      <w:r w:rsidRPr="00044DD5">
        <w:rPr>
          <w:rFonts w:ascii="Times New Roman" w:hAnsi="Times New Roman" w:cs="Times New Roman"/>
          <w:b/>
          <w:bCs/>
          <w:color w:val="000000"/>
          <w:sz w:val="26"/>
          <w:szCs w:val="26"/>
        </w:rPr>
        <w:t xml:space="preserve"> Сказочные сюжеты в музыке. </w:t>
      </w:r>
      <w:r w:rsidRPr="00044DD5">
        <w:rPr>
          <w:rFonts w:ascii="Times New Roman" w:hAnsi="Times New Roman" w:cs="Times New Roman"/>
          <w:color w:val="000000"/>
          <w:sz w:val="26"/>
          <w:szCs w:val="26"/>
        </w:rPr>
        <w:t>Первое знакомство с балетом: П.И. Чайковский «Щелкунчик». Пантомима. Дивертисмент. Закрепление пройденных тем на новом музыкальном материале. Определение на слух тембра знакомых инструментов. Создание своей пантомимы.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Создание своей пантомимы.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П.И.Чайковский «Щелкунчик»: дивертисмент из 2 действия.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u w:val="single"/>
        </w:rPr>
        <w:t>Раздел 5:</w:t>
      </w:r>
      <w:r w:rsidRPr="00044DD5">
        <w:rPr>
          <w:rFonts w:ascii="Times New Roman" w:hAnsi="Times New Roman" w:cs="Times New Roman"/>
          <w:color w:val="000000"/>
          <w:sz w:val="26"/>
          <w:szCs w:val="26"/>
        </w:rPr>
        <w:t xml:space="preserve"> </w:t>
      </w:r>
      <w:r w:rsidRPr="00044DD5">
        <w:rPr>
          <w:rFonts w:ascii="Times New Roman" w:hAnsi="Times New Roman" w:cs="Times New Roman"/>
          <w:b/>
          <w:bCs/>
          <w:color w:val="000000"/>
          <w:sz w:val="26"/>
          <w:szCs w:val="26"/>
        </w:rPr>
        <w:t>Интонация в музыке как совокупность всех элементов музыкального языка.</w:t>
      </w:r>
      <w:r w:rsidRPr="00044DD5">
        <w:rPr>
          <w:rFonts w:ascii="Times New Roman" w:hAnsi="Times New Roman" w:cs="Times New Roman"/>
          <w:color w:val="000000"/>
          <w:sz w:val="26"/>
          <w:szCs w:val="26"/>
        </w:rPr>
        <w:t xml:space="preserve"> Разные типы интонации в музыке и речи: интонация вздоха, удивления, вопроса, угрозы, насмешки, фанфары, ожидания, скороговорки. Колыбельные песни. Связь музыкальной интонации с первичным жанром (пение, речь, движение, звукоизобразительность, сигнал). Освоение песенок-моделей, отражающих выразительный смысл музыкальных интонаций. Осознание способов и приемов выразительного музыкального интонирования. Первое знакомство с оперой.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Подготовка народной колыбельной для пения в классе в театрализованном действии. Письменная работа: отметить знаками-символами смену динамики, регистра, темпа, речевой интонации. Сочинение музыкальных интонаций для героев какой-либо сказки.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Д.Б. Кабалевский «Плакса», «Злюка», «Резвушка»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Римский-Корсаков опера «Сказка о царе Салтане»: хор «О-хо-хо-нюшки-ох!»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 Чайковский опера «Ев</w:t>
      </w:r>
      <w:r w:rsidRPr="00044DD5">
        <w:rPr>
          <w:rFonts w:ascii="Times New Roman" w:hAnsi="Times New Roman" w:cs="Times New Roman"/>
          <w:color w:val="000000"/>
          <w:sz w:val="26"/>
          <w:szCs w:val="26"/>
        </w:rPr>
        <w:softHyphen/>
        <w:t>гений Онегин»: Вступление (фрагм.)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 Шуман «Первая утрата»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 Калинников «Киска»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Народные колыбельные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Римский-Кор</w:t>
      </w:r>
      <w:r w:rsidRPr="00044DD5">
        <w:rPr>
          <w:rFonts w:ascii="Times New Roman" w:hAnsi="Times New Roman" w:cs="Times New Roman"/>
          <w:color w:val="000000"/>
          <w:sz w:val="26"/>
          <w:szCs w:val="26"/>
        </w:rPr>
        <w:softHyphen/>
        <w:t>саков опера «Садко»: колыбельная Волховы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 Гречанинов Мазурка ля минор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 Моцарт опера «Свадьба Фигаро»: ария Фигаро «Мальчик резвый»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Римский-Корсаков «Шехеразада»: тема  Шахриара и Шехеразады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Дж. Россини «Дуэт кошечек»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 Глинка опера «Руслан и Людмила»: канон «Какое чудное мгновенье» и рондо Фарлафа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 Шуберт «Лесной царь»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u w:val="single"/>
        </w:rPr>
        <w:t>Раздел 6:</w:t>
      </w:r>
      <w:r w:rsidRPr="00044DD5">
        <w:rPr>
          <w:rFonts w:ascii="Times New Roman" w:hAnsi="Times New Roman" w:cs="Times New Roman"/>
          <w:color w:val="000000"/>
          <w:sz w:val="26"/>
          <w:szCs w:val="26"/>
        </w:rPr>
        <w:t xml:space="preserve"> </w:t>
      </w:r>
      <w:r w:rsidRPr="00044DD5">
        <w:rPr>
          <w:rFonts w:ascii="Times New Roman" w:hAnsi="Times New Roman" w:cs="Times New Roman"/>
          <w:b/>
          <w:bCs/>
          <w:color w:val="000000"/>
          <w:sz w:val="26"/>
          <w:szCs w:val="26"/>
        </w:rPr>
        <w:t xml:space="preserve">Музыкально-звуковое пространство. Фактура, тембр, ладогармонические краски. </w:t>
      </w:r>
      <w:r w:rsidRPr="00044DD5">
        <w:rPr>
          <w:rFonts w:ascii="Times New Roman" w:hAnsi="Times New Roman" w:cs="Times New Roman"/>
          <w:color w:val="000000"/>
          <w:sz w:val="26"/>
          <w:szCs w:val="26"/>
        </w:rPr>
        <w:t xml:space="preserve">Характеристика фактуры с точки зрения плотности, прозрачности,  многослойности звучания. Хороводы как пример организации пространства. Одноголосная фактура, унисон, мелодия с аккомпанементом, аккордовая фактура, многоголосие полифонического типа, первое знакомство с имитацией и контрапунктом. Исполнение ритмических канонов, детских песен-канонов, игра знакомых детских песенок с басом, двухголосно (например, песни «Во саду ли», «Ой, звоны», «Как пошли наши подружки»). Зрительно-слуховой анализ фактуры в пьесах по специальности и в нотных примерах из учебника.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Рисунки нефигуративного, бессюжетного типа, отражающие характер музыкально-звукового пространства. Сочинение музыкальных примеров на тему  «диссонанс, консонанс».</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u w:val="single"/>
          <w:lang w:val="ru-RU"/>
        </w:rPr>
        <w:t>Музыкальный материал:</w:t>
      </w:r>
      <w:r w:rsidRPr="00044DD5">
        <w:rPr>
          <w:rFonts w:ascii="Times New Roman" w:hAnsi="Times New Roman" w:cs="Times New Roman"/>
          <w:color w:val="000000"/>
          <w:sz w:val="26"/>
          <w:szCs w:val="26"/>
          <w:lang w:val="ru-RU"/>
        </w:rPr>
        <w:t xml:space="preserve"> </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Э. Григ «Ариэтта», «Птичка», «Бабочка», «Весной», сюита «Пер Гюнт»: «Утро»</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М. Мусоргский «Кар</w:t>
      </w:r>
      <w:r w:rsidRPr="00044DD5">
        <w:rPr>
          <w:rFonts w:ascii="Times New Roman" w:hAnsi="Times New Roman" w:cs="Times New Roman"/>
          <w:color w:val="000000"/>
          <w:sz w:val="26"/>
          <w:szCs w:val="26"/>
          <w:lang w:val="ru-RU"/>
        </w:rPr>
        <w:softHyphen/>
        <w:t>тинки с выставки»: « Быдло», « Прогулка»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 Чайковский «Старинная французская песен</w:t>
      </w:r>
      <w:r w:rsidRPr="00044DD5">
        <w:rPr>
          <w:rFonts w:ascii="Times New Roman" w:hAnsi="Times New Roman" w:cs="Times New Roman"/>
          <w:color w:val="000000"/>
          <w:sz w:val="26"/>
          <w:szCs w:val="26"/>
        </w:rPr>
        <w:softHyphen/>
        <w:t>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 Прокофьев «Утро», «Дождь и радуга» из «Детской музыки»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 Прокофьев  кантата «Алек</w:t>
      </w:r>
      <w:r w:rsidRPr="00044DD5">
        <w:rPr>
          <w:rFonts w:ascii="Times New Roman" w:hAnsi="Times New Roman" w:cs="Times New Roman"/>
          <w:color w:val="000000"/>
          <w:sz w:val="26"/>
          <w:szCs w:val="26"/>
        </w:rPr>
        <w:softHyphen/>
        <w:t>сандр Невский»: «Ледовое побоище» (фрагмент)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 Моцарт опера «Волшебная флейта»: дуэт Папагено и Папагены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Г.В. Свиридов «Колыбельная песенка»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 Вивальди «Времена года»: Весна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u w:val="single"/>
        </w:rPr>
        <w:t>Раздел 7:</w:t>
      </w:r>
      <w:r w:rsidRPr="00044DD5">
        <w:rPr>
          <w:rFonts w:ascii="Times New Roman" w:hAnsi="Times New Roman" w:cs="Times New Roman"/>
          <w:color w:val="000000"/>
          <w:sz w:val="26"/>
          <w:szCs w:val="26"/>
        </w:rPr>
        <w:t xml:space="preserve"> </w:t>
      </w:r>
      <w:r w:rsidRPr="00044DD5">
        <w:rPr>
          <w:rFonts w:ascii="Times New Roman" w:hAnsi="Times New Roman" w:cs="Times New Roman"/>
          <w:b/>
          <w:bCs/>
          <w:color w:val="000000"/>
          <w:sz w:val="26"/>
          <w:szCs w:val="26"/>
        </w:rPr>
        <w:t xml:space="preserve">Сказка в музыке. Голоса музыкальных инструментов. </w:t>
      </w:r>
      <w:r w:rsidRPr="00044DD5">
        <w:rPr>
          <w:rFonts w:ascii="Times New Roman" w:hAnsi="Times New Roman" w:cs="Times New Roman"/>
          <w:color w:val="000000"/>
          <w:sz w:val="26"/>
          <w:szCs w:val="26"/>
        </w:rPr>
        <w:t>Сказочные сюжеты в музыке как обобщающая тема. Пространственно-звуковой образ стихии воды и огня.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Симфоническая сказка С.С. Прокофьева «Петя и волк». Инструменты оркестра - голоса героев. Способы воплощения действия в музыке. Работа со схемой расположения инструментов оркестра из учебника.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Сочинение музыкальных примеров на тему «Стихия воды и огня».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Чтение сказки «Жар-птица», русских народных сказок про Бабу Ягу, былины о Садко. </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u w:val="single"/>
        </w:rPr>
        <w:t xml:space="preserve">Музыкальный материал: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 Чайковский «Детский альбом»: « Баба Яга»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М.П. Мусоргский «Картинки с выставки»: « Избушка на курьих ножках»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А.К. Лядов «Кикимора»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 Прокофьев «Дождь и радуга»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 Шуберт «В путь», «Форель»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Н.А.Римский-Корсаков опера «Садко»: вступление «Океан — море синее», «Пляска ручейков и речек», «Пляс золотых ры</w:t>
      </w:r>
      <w:r w:rsidRPr="00044DD5">
        <w:rPr>
          <w:rFonts w:ascii="Times New Roman" w:hAnsi="Times New Roman" w:cs="Times New Roman"/>
          <w:color w:val="000000"/>
          <w:sz w:val="26"/>
          <w:szCs w:val="26"/>
        </w:rPr>
        <w:softHyphen/>
        <w:t>бок»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Римский-Корсаков «Шехеразада»: тема моря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 Сен-Санс «Аквариум»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Э. Григ «Ручеек»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Г.В. Свиридов «Дождик»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И.Ф. Стравинский балет «Жар-птица»: «Пляс Жар-птицы»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 Прокофьев Симфоническая сказка  «Петя и волк»</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Второй год обучения</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Раздел 1:</w:t>
      </w:r>
      <w:r w:rsidRPr="00044DD5">
        <w:rPr>
          <w:rFonts w:ascii="Times New Roman" w:hAnsi="Times New Roman" w:cs="Times New Roman"/>
          <w:b/>
          <w:bCs/>
          <w:color w:val="000000"/>
          <w:sz w:val="26"/>
          <w:szCs w:val="26"/>
        </w:rPr>
        <w:t xml:space="preserve"> Музыкальная тема, способы создания музыкального образа. </w:t>
      </w:r>
      <w:r w:rsidRPr="00044DD5">
        <w:rPr>
          <w:rFonts w:ascii="Times New Roman" w:hAnsi="Times New Roman" w:cs="Times New Roman"/>
          <w:color w:val="000000"/>
          <w:sz w:val="26"/>
          <w:szCs w:val="26"/>
        </w:rPr>
        <w:t xml:space="preserve">Музыкальная тема, музыкальный образ. Связь музыкального образа с исходными (первичными) типами интонаций: пение, речь, движение (моторное, танцевальное), звукоизобразительность, сигнал (на примере музыкального материала первого класса). Сопоставление, дополнение, противопоставление музыкальных тем и образов. Контраст как средство выразительности. Составление кроссвордов по терминам. </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Определение в знакомых произведениях типов интонаций, связанных с первичными жанрами и музыкального образа в пьесах из своего исполнительского репертуара. Работа с нотным текстом из учебника (определение фактуры, темпа, динамики, изменений музыкальной речи).</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u w:val="single"/>
          <w:lang w:val="ru-RU"/>
        </w:rPr>
        <w:t>Музыкальный материал:</w:t>
      </w:r>
      <w:r w:rsidRPr="00044DD5">
        <w:rPr>
          <w:rFonts w:ascii="Times New Roman" w:hAnsi="Times New Roman" w:cs="Times New Roman"/>
          <w:color w:val="000000"/>
          <w:sz w:val="26"/>
          <w:szCs w:val="26"/>
          <w:lang w:val="ru-RU"/>
        </w:rPr>
        <w:t xml:space="preserve"> </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Н.А. Римский-Корсаков «Золотой петушок»: Вступление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 Прокофьев «Детская музыка»: «Утро», «Дождь и радуга»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 Шуман «Кар</w:t>
      </w:r>
      <w:r w:rsidRPr="00044DD5">
        <w:rPr>
          <w:rFonts w:ascii="Times New Roman" w:hAnsi="Times New Roman" w:cs="Times New Roman"/>
          <w:color w:val="000000"/>
          <w:sz w:val="26"/>
          <w:szCs w:val="26"/>
        </w:rPr>
        <w:softHyphen/>
        <w:t>навал» (№2 , №3)</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пьесы Э. Грига, Р. Шумана, М. Мусоргского, пройденные в 1 классе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 Прокофьев балет «Ромео и Джульетта»: «Джульетта-девочка», «Танец рыцарей», балет «Золушка»: «Па де шаль»</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rPr>
        <w:t>П.И. Чайковский «Детский альбом»: Вальс</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u w:val="single"/>
        </w:rPr>
        <w:t>Раздел 2:</w:t>
      </w:r>
      <w:r w:rsidRPr="00044DD5">
        <w:rPr>
          <w:rFonts w:ascii="Times New Roman" w:hAnsi="Times New Roman" w:cs="Times New Roman"/>
          <w:b/>
          <w:bCs/>
          <w:color w:val="000000"/>
          <w:sz w:val="26"/>
          <w:szCs w:val="26"/>
        </w:rPr>
        <w:t xml:space="preserve"> Основные приемы развития в музыке. Первое знакомство с понятием содержания музыки. Представление о музыкальном герое. Краткие сведения о музыкальных стилях.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Понятие о структурных единицах: мотив, фраза, предложение. Основные приемы развития в музыке: повтор (точный, с изменениями, секвенция), контраст в пьесах из детского репертуара. Первая попытка отслеживания процессов музыкального развития.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Сравнение пьес из детских альбомов разных композиторов (Бах, Шуман, Чайковский, Прокофьев, Дебюсси): музыкальный герой,  музыкальная речь  (как складывается комплекс индивидуальных особенностей музыкального языка, то есть, стиль композиторов).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Первоначальное знакомство с понятием содержания музыки и программной музыки. Музыкальная речь, возможность воплощения в ней мыслей и чувств человека. Представление о музыкальном герое (персонаж, повествователь, лирический, оратор)  в программных пьесах из детского репертуара.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Конкурс на определение типа музыкального героя в программных пьесах из детского репертуара.</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Подбор иллюстраций к музыкальным стилям. Сочинение музыкальных примеров: от игровых моделей к небольшим пьесам на основе этих элементов, например, от секвенции к этюду.</w:t>
      </w:r>
    </w:p>
    <w:p w:rsidR="00BD66FB" w:rsidRPr="00044DD5" w:rsidRDefault="00BD66FB" w:rsidP="00044DD5">
      <w:pPr>
        <w:pStyle w:val="1"/>
        <w:rPr>
          <w:rFonts w:ascii="Times New Roman" w:hAnsi="Times New Roman" w:cs="Times New Roman"/>
          <w:color w:val="000000"/>
          <w:sz w:val="26"/>
          <w:szCs w:val="26"/>
          <w:u w:val="single"/>
          <w:lang w:val="ru-RU"/>
        </w:rPr>
      </w:pPr>
      <w:r w:rsidRPr="00044DD5">
        <w:rPr>
          <w:rFonts w:ascii="Times New Roman" w:hAnsi="Times New Roman" w:cs="Times New Roman"/>
          <w:color w:val="000000"/>
          <w:sz w:val="26"/>
          <w:szCs w:val="26"/>
          <w:u w:val="single"/>
          <w:lang w:val="ru-RU"/>
        </w:rPr>
        <w:t xml:space="preserve">Музыкальный материал: </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Р. Шуман «Альбом для юношества»: «Сицилийская пе</w:t>
      </w:r>
      <w:r w:rsidRPr="00044DD5">
        <w:rPr>
          <w:rFonts w:ascii="Times New Roman" w:hAnsi="Times New Roman" w:cs="Times New Roman"/>
          <w:color w:val="000000"/>
          <w:sz w:val="26"/>
          <w:szCs w:val="26"/>
          <w:lang w:val="ru-RU"/>
        </w:rPr>
        <w:softHyphen/>
        <w:t>сенка», «Дед Мороз», «Первая утрата»</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П.И. Чайковский «Дет</w:t>
      </w:r>
      <w:r w:rsidRPr="00044DD5">
        <w:rPr>
          <w:rFonts w:ascii="Times New Roman" w:hAnsi="Times New Roman" w:cs="Times New Roman"/>
          <w:color w:val="000000"/>
          <w:sz w:val="26"/>
          <w:szCs w:val="26"/>
          <w:lang w:val="ru-RU"/>
        </w:rPr>
        <w:softHyphen/>
        <w:t>ский альбом»: «Сладкая грёза», «Новая кукла»</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Э. Григ «Вес</w:t>
      </w:r>
      <w:r w:rsidRPr="00044DD5">
        <w:rPr>
          <w:rFonts w:ascii="Times New Roman" w:hAnsi="Times New Roman" w:cs="Times New Roman"/>
          <w:color w:val="000000"/>
          <w:sz w:val="26"/>
          <w:szCs w:val="26"/>
          <w:lang w:val="ru-RU"/>
        </w:rPr>
        <w:softHyphen/>
        <w:t>ной», Вальс ля минор</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Г. Гендель Пассакалия</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И.С.Бах Полонез соль минор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 Моцарт «Турецкое рондо»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Римский-Корсаков «Шехерезада»: тема моря, тема Шехеразады, тема Шемаханской царицы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 Моцарт увертюра к опере «Свадьба Фигаро»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 Ви</w:t>
      </w:r>
      <w:r w:rsidRPr="00044DD5">
        <w:rPr>
          <w:rFonts w:ascii="Times New Roman" w:hAnsi="Times New Roman" w:cs="Times New Roman"/>
          <w:color w:val="000000"/>
          <w:sz w:val="26"/>
          <w:szCs w:val="26"/>
        </w:rPr>
        <w:softHyphen/>
        <w:t>вальди 3 часть («Охота») из концерта «Осень»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Г.В. Свиридов Музыка к повести А. С.Пушкина «Метель»: Военный марш</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Римский-Корсаков «Полет шмеля»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 Прокофьев «Дет</w:t>
      </w:r>
      <w:r w:rsidRPr="00044DD5">
        <w:rPr>
          <w:rFonts w:ascii="Times New Roman" w:hAnsi="Times New Roman" w:cs="Times New Roman"/>
          <w:color w:val="000000"/>
          <w:sz w:val="26"/>
          <w:szCs w:val="26"/>
        </w:rPr>
        <w:softHyphen/>
        <w:t>ская музыка»: Тарантелла, « Пятнашки»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 Шуман «Детские сцены»: « Поэт говорит»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 Прокофьев «Мимолетности» (№ 1)</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 Моцарт Соната  До мажор, К-545</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И.С. Бах: Токката ре минор (или Sinfonia из Партиты № 2 до минор, раздел «Grave»), Полонез соль минор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 Моцарт «Маленькая ночная серенада» (фрагм.)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 Шопен Нок</w:t>
      </w:r>
      <w:r w:rsidRPr="00044DD5">
        <w:rPr>
          <w:rFonts w:ascii="Times New Roman" w:hAnsi="Times New Roman" w:cs="Times New Roman"/>
          <w:color w:val="000000"/>
          <w:sz w:val="26"/>
          <w:szCs w:val="26"/>
        </w:rPr>
        <w:softHyphen/>
        <w:t>тюрн ми минор (фрагм.)</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rPr>
        <w:t>К. Дебюсси  «Снег танцует»</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u w:val="single"/>
        </w:rPr>
        <w:t>Раздел 3:</w:t>
      </w:r>
      <w:r w:rsidRPr="00044DD5">
        <w:rPr>
          <w:rFonts w:ascii="Times New Roman" w:hAnsi="Times New Roman" w:cs="Times New Roman"/>
          <w:b/>
          <w:bCs/>
          <w:color w:val="000000"/>
          <w:sz w:val="26"/>
          <w:szCs w:val="26"/>
        </w:rPr>
        <w:t xml:space="preserve"> Музыкальный синтаксис. Фраза как структурная единица. Приемы вариационного изменения музыкальной темы.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Продолжение темы «Приемы развития в музыке». Звук - мотив - фраза - предложение - музыкальная мысль (период). Понятие о цезуре, музыкальном синтаксисе на примере детских песен и простых пьес из детского репертуара. Особенности работы с темой на примере легких вариаций из детского репертуара. Анализ стихотворных текстов (из учебника и других источников) и мелодий  знакомых детских песенок (например, «Антошка», «Вместе весело шагать», русские народные песни), определение структуры по фразам,  выкладывание графической схемы из карточек (одинаковой длины или разной, чтобы они соответствовали длине фраз в песне). Конкурс на определение синтаксической структуры.</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Сочинение вариации на мелодию русской народной песни (изменение ритма, дублирование мелодии, и др.).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Легкие вариации из детского репертуара.</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rPr>
        <w:t>Р. Шуман «Карнавал»: № 2, 3.</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u w:val="single"/>
        </w:rPr>
        <w:t xml:space="preserve">Раздел 4: </w:t>
      </w:r>
      <w:r w:rsidRPr="00044DD5">
        <w:rPr>
          <w:rFonts w:ascii="Times New Roman" w:hAnsi="Times New Roman" w:cs="Times New Roman"/>
          <w:b/>
          <w:bCs/>
          <w:color w:val="000000"/>
          <w:sz w:val="26"/>
          <w:szCs w:val="26"/>
        </w:rPr>
        <w:t>Процесс становления формы в сонате. Развитие как воплощение музыкальной фабулы, действенного начала</w:t>
      </w:r>
      <w:r w:rsidRPr="00044DD5">
        <w:rPr>
          <w:rFonts w:ascii="Times New Roman" w:hAnsi="Times New Roman" w:cs="Times New Roman"/>
          <w:color w:val="000000"/>
          <w:sz w:val="26"/>
          <w:szCs w:val="26"/>
        </w:rPr>
        <w:t>.</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color w:val="000000"/>
          <w:sz w:val="26"/>
          <w:szCs w:val="26"/>
        </w:rPr>
        <w:t xml:space="preserve"> Мотивная работа как способ воплощения процесса динамичного развития, музыкального действия в классической сонате и сонатине из детского репертуара по программе 2 класса (В. Моцарт, А. Гедике). Разучивание песенки-модели. Отслеживание процесса развития музыкальных «событий». Сопоставление образов, возврат первоначальной темы. Единство и непрерывное обновление интонаций, «жизнь» музыкальных образов от начала до конца. Слушание и слежение по графической схеме за ходом музыкального действия в «Репетиции к концерту» В. Моцарта. Отслеживание процесса становления формы с позиции музыкальной фабулы с помощью карточек. Символическое изображение  музыкальных образов трех тем из экспозиции сонаты Д. Скарлатти.</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Символическое изображение  музыкальных образов трех тем из экспозиции сонаты Д. Скарлатти.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 Моцарт  Шесть венских сонатин:  № 1, № 6</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 Скарлатти Соната № 27, К-152 (том 1 под ред. А. Николаева)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 Моцарт Симфония № 40, 1 часть (фрагм.), «Детская  симфония»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В.А.Моцарт «Репетиция к концерту», Концерт для клавесина</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u w:val="single"/>
        </w:rPr>
        <w:t>Раздел 5:</w:t>
      </w:r>
      <w:r w:rsidRPr="00044DD5">
        <w:rPr>
          <w:rFonts w:ascii="Times New Roman" w:hAnsi="Times New Roman" w:cs="Times New Roman"/>
          <w:b/>
          <w:bCs/>
          <w:color w:val="000000"/>
          <w:sz w:val="26"/>
          <w:szCs w:val="26"/>
        </w:rPr>
        <w:t xml:space="preserve">  Кульминация как этап развития.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Развитие музыкального образа, способы достижения кульминации. Кульминация как этап развития интонаций.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Способы развития и кульминация в полифонических пьесах И. С. Баха.  Имитации, контрастная полифония, мотивы-символы и музыкальный образ (Прелюдия до мажор, Инвенция до мажор). Разные формы игрового моделирования и практического освоения приемов полифонического развертывания.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Слушание музыкальных примеров («Рост елки», Па-де-де из балета «Щелкунчик» П. И. Чайковского), заполнение схемы «Лента музыкального времени». Определение на слух в полифонической музыке вступлений темы (прохлопывание, выкладывание карточек).</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В полифонических пьесах по специальности определение приемов имитации, контрапункта, характера взаимоотношения голосов.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 Чайковский балет «Щелкунчик»: « Рост елки», Па- де- де,  Марш</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 Чайковский «Времена года»: «Баркарола»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Э. Григ « Утро», « Весной»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М.И. Глинка опера «Руслан и Людмила»: канон «Какое чуд</w:t>
      </w:r>
      <w:r w:rsidRPr="00044DD5">
        <w:rPr>
          <w:rFonts w:ascii="Times New Roman" w:hAnsi="Times New Roman" w:cs="Times New Roman"/>
          <w:color w:val="000000"/>
          <w:sz w:val="26"/>
          <w:szCs w:val="26"/>
        </w:rPr>
        <w:softHyphen/>
        <w:t>ное мгновенье»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 Прокофьев Кантата «Александр Не</w:t>
      </w:r>
      <w:r w:rsidRPr="00044DD5">
        <w:rPr>
          <w:rFonts w:ascii="Times New Roman" w:hAnsi="Times New Roman" w:cs="Times New Roman"/>
          <w:color w:val="000000"/>
          <w:sz w:val="26"/>
          <w:szCs w:val="26"/>
        </w:rPr>
        <w:softHyphen/>
        <w:t>вский»: «Ледовое побоище» (фрагм.)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И.С. Бах Маленькие прелюдии и фуги, Инвенция до мажор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Э. Денисов «Маленький канон»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Г.В. Свири</w:t>
      </w:r>
      <w:r w:rsidRPr="00044DD5">
        <w:rPr>
          <w:rFonts w:ascii="Times New Roman" w:hAnsi="Times New Roman" w:cs="Times New Roman"/>
          <w:color w:val="000000"/>
          <w:sz w:val="26"/>
          <w:szCs w:val="26"/>
        </w:rPr>
        <w:softHyphen/>
        <w:t>дов «Колдун»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С.С.Прокофьев «Раскаяние»</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rPr>
        <w:t>П.И.Чайковский «Детский альбом»: «Старинная французская песенка»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u w:val="single"/>
        </w:rPr>
        <w:t>Раздел 6:</w:t>
      </w:r>
      <w:r w:rsidRPr="00044DD5">
        <w:rPr>
          <w:rFonts w:ascii="Times New Roman" w:hAnsi="Times New Roman" w:cs="Times New Roman"/>
          <w:b/>
          <w:bCs/>
          <w:color w:val="000000"/>
          <w:sz w:val="26"/>
          <w:szCs w:val="26"/>
        </w:rPr>
        <w:t xml:space="preserve"> Выразительные возможности вокальной музыки</w:t>
      </w:r>
      <w:r w:rsidRPr="00044DD5">
        <w:rPr>
          <w:rFonts w:ascii="Times New Roman" w:hAnsi="Times New Roman" w:cs="Times New Roman"/>
          <w:color w:val="000000"/>
          <w:sz w:val="26"/>
          <w:szCs w:val="26"/>
        </w:rPr>
        <w:t>.</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Дуэт, трио, квартет, канон. Выразительные возможности вокальной музыки, способы развития в ней (в том числе, имитация, контрапункт, вариационное развитие). Анализ текста и определение характера голосов в дуэте, квартете. Определение в вариациях  смены интонаций, признаков первичных  жанров.</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Сочинение подголосков к мелодиям русских народных песен. Сочинение вариаций на мелодию с изменением первичного жанра (смена размера, темпа, динамики, регистра).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 Чайковский опера «Евгений Онегин»: дуэт «Слыхали ль вы», квартет и канон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 Моцарт дуэт Папагено и Папагены; дуэт Фигаро и Сюзанны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М.И. Глинка опера «Руслан и Людмила»: канон «Какое чудное мгновенье»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 Чайковский «Детский альбом»: «Камаринская»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Ка</w:t>
      </w:r>
      <w:r w:rsidRPr="00044DD5">
        <w:rPr>
          <w:rFonts w:ascii="Times New Roman" w:hAnsi="Times New Roman" w:cs="Times New Roman"/>
          <w:color w:val="000000"/>
          <w:sz w:val="26"/>
          <w:szCs w:val="26"/>
        </w:rPr>
        <w:softHyphen/>
        <w:t>маринская (в исполнении оркестра русских народных ин</w:t>
      </w:r>
      <w:r w:rsidRPr="00044DD5">
        <w:rPr>
          <w:rFonts w:ascii="Times New Roman" w:hAnsi="Times New Roman" w:cs="Times New Roman"/>
          <w:color w:val="000000"/>
          <w:sz w:val="26"/>
          <w:szCs w:val="26"/>
        </w:rPr>
        <w:softHyphen/>
        <w:t>струментов)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М.И. Глинка «Камаринская», Персидский хор</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rPr>
        <w:t>Г.В. Свиридов Колыбельная песенка</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Раздел 7:</w:t>
      </w:r>
      <w:r w:rsidRPr="00044DD5">
        <w:rPr>
          <w:rFonts w:ascii="Times New Roman" w:hAnsi="Times New Roman" w:cs="Times New Roman"/>
          <w:color w:val="000000"/>
          <w:sz w:val="26"/>
          <w:szCs w:val="26"/>
        </w:rPr>
        <w:t xml:space="preserve"> </w:t>
      </w:r>
      <w:r w:rsidRPr="00044DD5">
        <w:rPr>
          <w:rFonts w:ascii="Times New Roman" w:hAnsi="Times New Roman" w:cs="Times New Roman"/>
          <w:b/>
          <w:bCs/>
          <w:color w:val="000000"/>
          <w:sz w:val="26"/>
          <w:szCs w:val="26"/>
        </w:rPr>
        <w:t>Программная музыка</w:t>
      </w:r>
      <w:r w:rsidRPr="00044DD5">
        <w:rPr>
          <w:rFonts w:ascii="Times New Roman" w:hAnsi="Times New Roman" w:cs="Times New Roman"/>
          <w:color w:val="000000"/>
          <w:sz w:val="26"/>
          <w:szCs w:val="26"/>
        </w:rPr>
        <w:t xml:space="preserve">. Продолжение темы «Содержание музыки». Роль и значение программы в музыке. Одна программа - разный замысел. Музыкальный портрет, пейзаж, бытовая сценка как импульс для выражения мыслей и чувств композитора. Тема времен года. </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Работа с таблицей из учебника. Запись в тетрадь примеров программной музыки из своего репертуара.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 Чайковский «Времена года»: «У камелька», «Масленица», «Святки»</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rPr>
        <w:t>А. Вивальди «Времена года»: « Зима»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u w:val="single"/>
        </w:rPr>
        <w:t>Раздел 8:</w:t>
      </w:r>
      <w:r w:rsidRPr="00044DD5">
        <w:rPr>
          <w:rFonts w:ascii="Times New Roman" w:hAnsi="Times New Roman" w:cs="Times New Roman"/>
          <w:b/>
          <w:bCs/>
          <w:color w:val="000000"/>
          <w:sz w:val="26"/>
          <w:szCs w:val="26"/>
        </w:rPr>
        <w:t xml:space="preserve"> Приемы создания комических образов</w:t>
      </w:r>
      <w:r w:rsidRPr="00044DD5">
        <w:rPr>
          <w:rFonts w:ascii="Times New Roman" w:hAnsi="Times New Roman" w:cs="Times New Roman"/>
          <w:color w:val="000000"/>
          <w:sz w:val="26"/>
          <w:szCs w:val="26"/>
        </w:rPr>
        <w:t>: утрирование интонаций, неожиданные, резкие смены в звучании (игровая логика). Игра ритмов, «неверных» нот, дразнилки, преувеличения. Интонация насмешки и ее соединение со зримым пластическим образом в жанре частушки. Чтение стихов с соответствующей интонацией. Определение на слух типа интонации и неожиданных ситуаций в их развитии. Викторины, кроссворды. Беседа и обмен мнениями о развитии музыкального образа в незнакомом произведении.</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Подготовка к исполнению какой-либо детской частушки (о школьной жизни).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 Прокофьев «Детская музыка»: «Пятнашки», «Шествие кузнечиков», Марш, Галоп  из балета «Золушка»,  опера «Любовь к трем апельсинам»: Марш, Скерцо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Д.Б. Кабалев</w:t>
      </w:r>
      <w:r w:rsidRPr="00044DD5">
        <w:rPr>
          <w:rFonts w:ascii="Times New Roman" w:hAnsi="Times New Roman" w:cs="Times New Roman"/>
          <w:color w:val="000000"/>
          <w:sz w:val="26"/>
          <w:szCs w:val="26"/>
        </w:rPr>
        <w:softHyphen/>
        <w:t>ский «Клоуны», Рондо-токката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 Джоплин Рэгтайм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И.Ф.Стравинский  балет«Жар-птица»: Поганый пляс Ко</w:t>
      </w:r>
      <w:r w:rsidRPr="00044DD5">
        <w:rPr>
          <w:rFonts w:ascii="Times New Roman" w:hAnsi="Times New Roman" w:cs="Times New Roman"/>
          <w:color w:val="000000"/>
          <w:sz w:val="26"/>
          <w:szCs w:val="26"/>
        </w:rPr>
        <w:softHyphen/>
        <w:t>щеева царства</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rPr>
        <w:t>К. Дебюсси «Кукольный кэк-уок»</w:t>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Третий год обучения</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u w:val="single"/>
        </w:rPr>
        <w:t xml:space="preserve">Раздел 1: </w:t>
      </w:r>
      <w:r w:rsidRPr="00044DD5">
        <w:rPr>
          <w:rFonts w:ascii="Times New Roman" w:hAnsi="Times New Roman" w:cs="Times New Roman"/>
          <w:b/>
          <w:bCs/>
          <w:color w:val="000000"/>
          <w:sz w:val="26"/>
          <w:szCs w:val="26"/>
        </w:rPr>
        <w:t>Народное творчество. Годовой круг календарных праздников. Календарные песни. Цикл осенних праздников и песен.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Народное творчество - этимология слов. Традиции, обычаи разных народов. Народный календарь - совокупность духовной жизни народа. Соединение в нем праздников земледельческого, православного и современного государственного календаря. Ведение календаря, отражающего долготу дня, в течение года. Определение характера, структуры мелодии. Драматизация песен («Комара женить мы будем», «А кто у нас гость большой»).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чтение и анализ текста песен (метафоры, олицетворения). Определение характера, структуры мелодии. Создание своего личного (семейного) годового круга праздников.</w:t>
      </w:r>
    </w:p>
    <w:p w:rsidR="00BD66FB" w:rsidRPr="00044DD5" w:rsidRDefault="00BD66FB" w:rsidP="00044DD5">
      <w:pPr>
        <w:pStyle w:val="1"/>
        <w:rPr>
          <w:rFonts w:ascii="Times New Roman" w:hAnsi="Times New Roman" w:cs="Times New Roman"/>
          <w:i/>
          <w:iCs/>
          <w:color w:val="000000"/>
          <w:sz w:val="26"/>
          <w:szCs w:val="26"/>
          <w:u w:val="single"/>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Колыбельные, потешки, считалки, хороводные, игровые: «Каравай», «Заинька», «У медведя во бору» (два варианта), «Во саду ли» (два варианта), «Курочки и петушки», «Дрема», «Где был, Иванушка», «Комара женить мы будем», «Царь по городу гуляет»,  «Вью, вью, вью я капусточку»;  величальные («Кто у нас хороший», «А кто у нас моден», «А кто у нас гость большой»).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u w:val="single"/>
        </w:rPr>
        <w:t xml:space="preserve">Раздел 2: </w:t>
      </w:r>
      <w:r w:rsidRPr="00044DD5">
        <w:rPr>
          <w:rFonts w:ascii="Times New Roman" w:hAnsi="Times New Roman" w:cs="Times New Roman"/>
          <w:b/>
          <w:bCs/>
          <w:color w:val="000000"/>
          <w:sz w:val="26"/>
          <w:szCs w:val="26"/>
        </w:rPr>
        <w:t>Протяжные лирические песни, плачи.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Яркие поэтические образы, особенности мелодии, ритма, многоголосие. Былины - эпические сказания. Особенности музыкальной речи, ритмики, размера. Примеры исполнения былин народными сказителями. Исторические песни. Претворение мелодии песни «Как за речкою да за Дарьею» в музыке Н. А. Римского-Корсакова («Сеча при Керженце»).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Чтение текстов песен, пение и анализ. Чтение былин в манере эпических сказаний.</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Сочинение подголоска (косвенное голосоведение, гетерофония). Изготовление макетов и рисунков щитов русских и монгольских воинов. Работа с графиком.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 xml:space="preserve">Музыкальный материал: </w:t>
      </w:r>
      <w:r w:rsidRPr="00044DD5">
        <w:rPr>
          <w:rFonts w:ascii="Times New Roman" w:hAnsi="Times New Roman" w:cs="Times New Roman"/>
          <w:color w:val="000000"/>
          <w:sz w:val="26"/>
          <w:szCs w:val="26"/>
        </w:rPr>
        <w:t>«Полоса ль моя», «Как по морю», «Не одна-то во поле до</w:t>
      </w:r>
      <w:r w:rsidRPr="00044DD5">
        <w:rPr>
          <w:rFonts w:ascii="Times New Roman" w:hAnsi="Times New Roman" w:cs="Times New Roman"/>
          <w:color w:val="000000"/>
          <w:sz w:val="26"/>
          <w:szCs w:val="26"/>
        </w:rPr>
        <w:softHyphen/>
        <w:t>роженька», «Вниз по матушке по Волге», «Ты река ль моя», «Не летай, соловей»;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А.П. Бородин опера «Князь Игорь»: Плач Ярославны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М.И. Глинка опера «Руслан и Людмила»: хор «Ах, ты свет, Людмила»</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rPr>
        <w:t>Н.А. Римского-Корсакова Русская народная песня «Как за речкою», обработка; «Сеча при Керженце» из оперы «Сказание о невидимом граде Китеже»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u w:val="single"/>
        </w:rPr>
        <w:t>Раздел 3:</w:t>
      </w:r>
      <w:r w:rsidRPr="00044DD5">
        <w:rPr>
          <w:rFonts w:ascii="Times New Roman" w:hAnsi="Times New Roman" w:cs="Times New Roman"/>
          <w:b/>
          <w:bCs/>
          <w:color w:val="000000"/>
          <w:sz w:val="26"/>
          <w:szCs w:val="26"/>
        </w:rPr>
        <w:t xml:space="preserve">  Жанры в музыке</w:t>
      </w:r>
      <w:r w:rsidRPr="00044DD5">
        <w:rPr>
          <w:rFonts w:ascii="Times New Roman" w:hAnsi="Times New Roman" w:cs="Times New Roman"/>
          <w:color w:val="000000"/>
          <w:sz w:val="26"/>
          <w:szCs w:val="26"/>
        </w:rPr>
        <w:t>. Первичные жанры, концертные жанры.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Кант как самая ранняя многоголосная городская песня. Виваты. Вариации на темы песен. Черты канта в хоре М. И. Глинки «Славься».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Пение песен, подбор баса, аккордов. Определение признаков песенных жанров в незнакомых музыкальных примерах, в пьесах по специальности. Зрительно-слуховое определение формы периода, двухчастной структуры</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Рисунки своего «музыкального дерева». Определение признаков песенных жанров в незнакомых музыкальных примерах, в пьесах по специальности. Зрительно-слуховое определение формы периода, двухчастной структуры</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«Выхожу один я на дорогу», «Среди долины ровныя», «Славны были наши деды»,  «Степь да степь кругом», «Вечерний звон», «Грянул внезапно гром»;  канты: «Орле Российский», «Начну играти я на скрипицах» (или другие по выбору педагога); М.И. Глинка, Вариации на тему песни «Среди долины ровныя»;  опера «Жизнь за царя»: хор «Славься».</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u w:val="single"/>
        </w:rPr>
        <w:t xml:space="preserve">Раздел 4: </w:t>
      </w:r>
      <w:r w:rsidRPr="00044DD5">
        <w:rPr>
          <w:rFonts w:ascii="Times New Roman" w:hAnsi="Times New Roman" w:cs="Times New Roman"/>
          <w:b/>
          <w:bCs/>
          <w:color w:val="000000"/>
          <w:sz w:val="26"/>
          <w:szCs w:val="26"/>
        </w:rPr>
        <w:t>Марши.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Жанровые признаки марша, образное содержание. Марши военные, героические, детские, сказочные, марши-шествия. Трехчастная форма. Понятие о маршевости. Инструментарий, особенности оркестровки. Работа с таблицей в учебнике. Слушание и определение признаков марша, структуры.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Найти примеры различных по характеру маршей. Сочинить маршевые ритмические рисунки.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Г.В.Свиридов Военный марш</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Дж. Верди опера «Аида»: Марш</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П.И.Чайковский «Детский альбом»: «Марш деревянных солдатиков», «Похороны куклы»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П.И.Чайковский балет «Щелкунчик»: Марш</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С.С.Прокофьев опера «Любовь к трем апельсинам»: Марш;  балет «Ромео и Джульетта»:  «Танец рыцарей»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Э. Григ « В пещере горного короля»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М.И. Глинка Марш Черномора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 Шопен Прелюдия до минор</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u w:val="single"/>
        </w:rPr>
        <w:t>Раздел 5:</w:t>
      </w:r>
      <w:r w:rsidRPr="00044DD5">
        <w:rPr>
          <w:rFonts w:ascii="Times New Roman" w:hAnsi="Times New Roman" w:cs="Times New Roman"/>
          <w:b/>
          <w:bCs/>
          <w:color w:val="000000"/>
          <w:sz w:val="26"/>
          <w:szCs w:val="26"/>
        </w:rPr>
        <w:t xml:space="preserve"> Обычаи и традиции зимних праздников.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Древний праздник зимнего солнцеворота - Коляда. Зимние посиделки. Сочельник. Рождество Христово. Святки. Ряженье, гадания.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Жанровое разнообразие песен: колядки, авсеньки, щедровки, виноградья, подблюдные, корильные. Слушание и анализ авторских обработок песен (А.Лядов, Н.Римский-Корсаков). Драматизация, разыгрывание сюжетов.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Пение песен из пособий по сольфеджио, анализ содержания и структуры песен. Сочинение  современной величальной.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Песни «Зазимка-зима», «Сею-вею», «Коляда-маледа», «Как ходила Коляда», «Авсень», «Слава», «Добрый тебе вечер, ласковый хозяин», «Ой, авсень», «Уж я золото хороню» и др.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А.К. Лядов «Восемь русских народных песен» («Коляда»)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Римский-Корсаков «Слава»</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u w:val="single"/>
        </w:rPr>
        <w:t xml:space="preserve">Раздел 6: </w:t>
      </w:r>
      <w:r w:rsidRPr="00044DD5">
        <w:rPr>
          <w:rFonts w:ascii="Times New Roman" w:hAnsi="Times New Roman" w:cs="Times New Roman"/>
          <w:b/>
          <w:bCs/>
          <w:color w:val="000000"/>
          <w:sz w:val="26"/>
          <w:szCs w:val="26"/>
        </w:rPr>
        <w:t>Танцы.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Танцы народов мира: особенности музыкального языка, костюмы, пластика движения.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Старинные танцы (шествия, хороводы, пляски).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Танцы 19 века.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Разнообразие выразительных средств, пластика, формы бытования. Музыкальная форма (старинная двухчастная, вариации, рондо). Понятие о танцевальности. Оркестровка, народные инструменты, симфонический оркестр. Слушание и определение элементов музыкальной речи, разделов формы, жанра. Работа с текстом учебника, с таблицей по танцам. Конкурс на лучшего знатока танцевальных жанров. Составление кроссвордов.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Анализ пьес по специальности, определение жанра. Составление кроссвордов. Сочинение пьес-моделей: период-этюд, период-марш и др.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Старинные танцы из сюит Г.Генделя, Ж.Б.Рамо, Г.Перселла, И.С.Баха.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Танцы народов мира.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Европейские танцы 19 века.</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u w:val="single"/>
        </w:rPr>
        <w:t>Раздел 7</w:t>
      </w:r>
      <w:r w:rsidRPr="00044DD5">
        <w:rPr>
          <w:rFonts w:ascii="Times New Roman" w:hAnsi="Times New Roman" w:cs="Times New Roman"/>
          <w:color w:val="000000"/>
          <w:sz w:val="26"/>
          <w:szCs w:val="26"/>
        </w:rPr>
        <w:t xml:space="preserve">: </w:t>
      </w:r>
      <w:r w:rsidRPr="00044DD5">
        <w:rPr>
          <w:rFonts w:ascii="Times New Roman" w:hAnsi="Times New Roman" w:cs="Times New Roman"/>
          <w:b/>
          <w:bCs/>
          <w:color w:val="000000"/>
          <w:sz w:val="26"/>
          <w:szCs w:val="26"/>
        </w:rPr>
        <w:t>Масленица. Цикл весеннее-летних праздников.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Сретенье - встреча зимы и весны. Масленица - один из передвижных праздников. Сюжеты песен. Обряд проводов масленицы в опере Н.А.Римского-Корсакова «Снегурочка». Встреча весны (образы птиц).  Заклички, веснянки. Различные типы хороводов, драматизация, разыгрывание песен весенне-летнего цикла.</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Сочинение подголосков. Изготовление поделок  (бумажные птицы, чучело масленицы, пшеничные бабы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«Масленая кукошейка», «Маслена, маслена», «А мы Масленицу», «Ах, масленица», «Середа да пятница», «Ты прощай» и др.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«Ой, кулики», «Весна, весна красная», «Уж мы сеяли, сеяли ленок», «А мы просо сеяли», «Заплетися, плетень», «Вейся, вейся, капустка», «Ай, во поле липенька», «Около сырова дуба», «Во поле береза», «Ой, чье ж это поле», «Со вьюном», «Ходила младешенька», «Бояре», «Где был, Иванушка».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u w:val="single"/>
        </w:rPr>
        <w:t xml:space="preserve">Раздел 8:  </w:t>
      </w:r>
      <w:r w:rsidRPr="00044DD5">
        <w:rPr>
          <w:rFonts w:ascii="Times New Roman" w:hAnsi="Times New Roman" w:cs="Times New Roman"/>
          <w:b/>
          <w:bCs/>
          <w:color w:val="000000"/>
          <w:sz w:val="26"/>
          <w:szCs w:val="26"/>
        </w:rPr>
        <w:t>Музыкальные формы</w:t>
      </w:r>
      <w:r w:rsidRPr="00044DD5">
        <w:rPr>
          <w:rFonts w:ascii="Times New Roman" w:hAnsi="Times New Roman" w:cs="Times New Roman"/>
          <w:color w:val="000000"/>
          <w:sz w:val="26"/>
          <w:szCs w:val="26"/>
        </w:rPr>
        <w:t>.</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Вступление, его образное содержание.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Период: характеристика интонаций,  речь музыкального героя (исполнительский репертуар 2, 3 классов).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Двухчастная форма - песенно-танцевальные жанры. Введение буквенных обозначений структурных единиц.</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Трехчастная форма: анализ пьес из детского репертуара и пьес из собственного исполнительского репертуара учащихся.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Вариации: в народной музыке, старинные (Г. Гендель), классические (В. Моцарт), вариации сопрано остинато (М.И. Глинка ).</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rPr>
        <w:t>Рондо. Определение на слух интонационных изменений в вариациях. Чтение текста романса А.П.Бородина «Спящая княжна», обсуждение  музыкальной формы. Слушание и анализ  произведений в форме рондо из программы 1, 2, 3 классов.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Определение варианта музыкальной формы в  сюжете известной сказки. Подготовка к исполнению в классе примеров на простые формы из своего исполнительского репертуара. Изготовление карточек - рисунков к различным музыкальным формам. Сочинение музыкальных примеров по пройденным темам: от игровых моделей к пьесам на основе этих моделей, например, от секвенции к этюду, от первичных жанров к вариациям и т.д.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Вступление</w:t>
      </w:r>
      <w:r w:rsidRPr="00044DD5">
        <w:rPr>
          <w:rFonts w:ascii="Times New Roman" w:hAnsi="Times New Roman" w:cs="Times New Roman"/>
          <w:color w:val="000000"/>
          <w:sz w:val="26"/>
          <w:szCs w:val="26"/>
        </w:rPr>
        <w:t>:</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 Шуберт «Шарманщик»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П.И. Чайковский «Времена года»: «Песнь жаворонка»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М.И. Глинка романс «Жаворонок»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Римский-Корсаков опера «Садко»: вступление, опера «Снегурочка»: вступление.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Период</w:t>
      </w:r>
      <w:r w:rsidRPr="00044DD5">
        <w:rPr>
          <w:rFonts w:ascii="Times New Roman" w:hAnsi="Times New Roman" w:cs="Times New Roman"/>
          <w:color w:val="000000"/>
          <w:sz w:val="26"/>
          <w:szCs w:val="26"/>
        </w:rPr>
        <w:t>:</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 Гайдн Соната ре мажор, часть 1</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С.С. Прокофьев симфоническая сказка «Петя и волк»: тема Пети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Ж.Ф. Рамо Тамбурин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 Чайковский «Баркарола», «Детский альбом»:  «Утренняя молитва»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 Шопен Прелюдия № 7 Ля мажор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И.С. Бах Маленькие прелюдии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2-х и 3-частные формы</w:t>
      </w:r>
      <w:r w:rsidRPr="00044DD5">
        <w:rPr>
          <w:rFonts w:ascii="Times New Roman" w:hAnsi="Times New Roman" w:cs="Times New Roman"/>
          <w:color w:val="000000"/>
          <w:sz w:val="26"/>
          <w:szCs w:val="26"/>
        </w:rPr>
        <w:t>:</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П.И.Чайковский «Детский альбом»: «Шарманщик поет», «Старинная французская песенка»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 Шуман « Первая утрата» и др. пьесы и песни по выбору педагога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Рондо</w:t>
      </w:r>
      <w:r w:rsidRPr="00044DD5">
        <w:rPr>
          <w:rFonts w:ascii="Times New Roman" w:hAnsi="Times New Roman" w:cs="Times New Roman"/>
          <w:color w:val="000000"/>
          <w:sz w:val="26"/>
          <w:szCs w:val="26"/>
        </w:rPr>
        <w:t>:</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Ж.Ф. Рамо Тамбурин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Д.Б. Кабалевский Рондо-токката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М.И. Глинка опера «Руслан и Людмила»: Рондо Фарлафа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С.С. Прокофьев опера «Любовь к трем апельсинам»: Марш, балет «Ромео и Джульетта»: Джульетта-девочка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 Моцарт, опера «Свадьба Фигаро»: ария Фигаро «Мальчик резвый»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 Вивальди «Времена года»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А.П. Бородин романс «Спящая княжна»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Вариации</w:t>
      </w:r>
      <w:r w:rsidRPr="00044DD5">
        <w:rPr>
          <w:rFonts w:ascii="Times New Roman" w:hAnsi="Times New Roman" w:cs="Times New Roman"/>
          <w:color w:val="000000"/>
          <w:sz w:val="26"/>
          <w:szCs w:val="26"/>
        </w:rPr>
        <w:t>:</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Г.Ф. Гендель Чакона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 Моцарт опера «Волшебная флейта»: вариации на тему колокольчиков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М.И. Глинка опера «Руслан и Людмила»: «Персидский хор»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u w:val="single"/>
        </w:rPr>
        <w:t>Раздел 9:</w:t>
      </w:r>
      <w:r w:rsidRPr="00044DD5">
        <w:rPr>
          <w:rFonts w:ascii="Times New Roman" w:hAnsi="Times New Roman" w:cs="Times New Roman"/>
          <w:color w:val="000000"/>
          <w:sz w:val="26"/>
          <w:szCs w:val="26"/>
        </w:rPr>
        <w:t xml:space="preserve"> </w:t>
      </w:r>
      <w:r w:rsidRPr="00044DD5">
        <w:rPr>
          <w:rFonts w:ascii="Times New Roman" w:hAnsi="Times New Roman" w:cs="Times New Roman"/>
          <w:b/>
          <w:bCs/>
          <w:color w:val="000000"/>
          <w:sz w:val="26"/>
          <w:szCs w:val="26"/>
        </w:rPr>
        <w:t>Симфонический оркестр</w:t>
      </w:r>
      <w:r w:rsidRPr="00044DD5">
        <w:rPr>
          <w:rFonts w:ascii="Times New Roman" w:hAnsi="Times New Roman" w:cs="Times New Roman"/>
          <w:color w:val="000000"/>
          <w:sz w:val="26"/>
          <w:szCs w:val="26"/>
        </w:rPr>
        <w:t>.</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Схема расположения инструментов в оркестре. «Биографии» отдельных музыкальных инструментов. Партитура. </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color w:val="000000"/>
          <w:sz w:val="26"/>
          <w:szCs w:val="26"/>
        </w:rPr>
        <w:t>Индивидуальные сообщения о музыкальных инструментах и композиторах. Определение на слух тембров инструментов.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Самостоятельная работа:</w:t>
      </w:r>
      <w:r w:rsidRPr="00044DD5">
        <w:rPr>
          <w:rFonts w:ascii="Times New Roman" w:hAnsi="Times New Roman" w:cs="Times New Roman"/>
          <w:color w:val="000000"/>
          <w:sz w:val="26"/>
          <w:szCs w:val="26"/>
        </w:rPr>
        <w:t xml:space="preserve"> Изготовление карточек - рисунков инструментов симфонического оркестра.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u w:val="single"/>
        </w:rPr>
        <w:t>Музыкальный материал:</w:t>
      </w:r>
      <w:r w:rsidRPr="00044DD5">
        <w:rPr>
          <w:rFonts w:ascii="Times New Roman" w:hAnsi="Times New Roman" w:cs="Times New Roman"/>
          <w:color w:val="000000"/>
          <w:sz w:val="26"/>
          <w:szCs w:val="26"/>
        </w:rPr>
        <w:t xml:space="preserve">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 Бриттен-Перселл «Путешествие по оркестру»</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Э. Григ «Танец Анитры»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В.А. Моцарт Концерт для валторны № 4, часть 3</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П.И.Чайковский балет «Щелкунчик»: Вальс цветов и Испанский танец («Шоколад»)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 Чайковский балет «Лебединое озеро»: Неаполитанский танец</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К.В. Глюк опера «Орфей»: Мелодия</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numPr>
          <w:ilvl w:val="0"/>
          <w:numId w:val="111"/>
        </w:numPr>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Требования к уровню подготовки обучающихся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Раздел содержит перечень знаний умений и навыков, приобретение которых обеспечивает программа  «Слушание музыки»: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способность проявлять эмоциональное сопереживание в процессе восприятия музыкального произведения;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первоначальные представления об особенностях музыкального языка и средствах выразительности;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владение навыками восприятия музыкального образа и умение передавать свое впечатление в словесной характеристике (эпитеты, сравнения, ассоциации).</w:t>
      </w:r>
    </w:p>
    <w:p w:rsidR="00BD66FB" w:rsidRPr="00044DD5" w:rsidRDefault="00BD66FB" w:rsidP="00044DD5">
      <w:pPr>
        <w:pStyle w:val="1"/>
        <w:jc w:val="both"/>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Педагог оценивает следующие виды деятельности учащихся:</w:t>
      </w:r>
    </w:p>
    <w:p w:rsidR="00BD66FB" w:rsidRPr="00044DD5" w:rsidRDefault="00BD66FB" w:rsidP="00044DD5">
      <w:pPr>
        <w:pStyle w:val="1"/>
        <w:numPr>
          <w:ilvl w:val="0"/>
          <w:numId w:val="117"/>
        </w:numPr>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умение давать характеристику музыкальному произведению;</w:t>
      </w:r>
    </w:p>
    <w:p w:rsidR="00BD66FB" w:rsidRPr="00044DD5" w:rsidRDefault="00BD66FB" w:rsidP="00044DD5">
      <w:pPr>
        <w:pStyle w:val="1"/>
        <w:numPr>
          <w:ilvl w:val="0"/>
          <w:numId w:val="117"/>
        </w:numPr>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создание музыкального сочинения;</w:t>
      </w:r>
    </w:p>
    <w:p w:rsidR="00BD66FB" w:rsidRPr="00044DD5" w:rsidRDefault="00BD66FB" w:rsidP="00044DD5">
      <w:pPr>
        <w:pStyle w:val="1"/>
        <w:numPr>
          <w:ilvl w:val="0"/>
          <w:numId w:val="117"/>
        </w:numPr>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 xml:space="preserve"> «узнавание» музыкальных произведений;</w:t>
      </w:r>
    </w:p>
    <w:p w:rsidR="00BD66FB" w:rsidRPr="00044DD5" w:rsidRDefault="00BD66FB" w:rsidP="00044DD5">
      <w:pPr>
        <w:pStyle w:val="1"/>
        <w:numPr>
          <w:ilvl w:val="0"/>
          <w:numId w:val="117"/>
        </w:numPr>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 xml:space="preserve"> элементарный анализ строения музыкальных произведений.</w:t>
      </w: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numPr>
          <w:ilvl w:val="0"/>
          <w:numId w:val="111"/>
        </w:numPr>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Формы и методы контроля, система оценок</w:t>
      </w:r>
    </w:p>
    <w:p w:rsidR="00BD66FB" w:rsidRPr="00044DD5" w:rsidRDefault="00BD66FB" w:rsidP="00044DD5">
      <w:pPr>
        <w:pStyle w:val="1"/>
        <w:ind w:left="0"/>
        <w:jc w:val="both"/>
        <w:rPr>
          <w:rFonts w:ascii="Times New Roman" w:hAnsi="Times New Roman" w:cs="Times New Roman"/>
          <w:b/>
          <w:bCs/>
          <w:i/>
          <w:iCs/>
          <w:color w:val="000000"/>
          <w:sz w:val="26"/>
          <w:szCs w:val="26"/>
          <w:lang w:val="ru-RU"/>
        </w:rPr>
      </w:pPr>
      <w:r w:rsidRPr="00044DD5">
        <w:rPr>
          <w:rFonts w:ascii="Times New Roman" w:hAnsi="Times New Roman" w:cs="Times New Roman"/>
          <w:b/>
          <w:bCs/>
          <w:i/>
          <w:iCs/>
          <w:color w:val="000000"/>
          <w:sz w:val="26"/>
          <w:szCs w:val="26"/>
          <w:lang w:val="ru-RU"/>
        </w:rPr>
        <w:t>Аттестация: цели, виды, форма, содержание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Основными  принципами проведения и организации всех видов контроля успеваемости является систематичность и учет индивидуальных особенностей обучаемого.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 знаний, умений и навыков происходит на каждом уроке в условиях непосредственного общения с учащимися и осуществляется в следующих формах: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беседа, устный опрос, викторины по пройденному материалу;</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обмен мнениями о прослушанном музыкальном примере;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представление своих творческих работ (сочинение музыкальных иллюстраций, письменные работы по графику, схеме, таблицы, рисунки).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«Слушание музыки» предусматривает промежуточный контроль успеваемости учащихся в форме итоговых контрольных уроков, которые проводятся во 2, 4, 6 полугодиях. Контрольный урок проводится на последнем уроке полугодия в рамках аудиторного занятия в течение 1 урока. Рекомендуется в 6 полугодии  провести итоговый зачет, оценка по которому заносится в свидетельство об окончании школы.</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Требования к промежуточной аттестации</w:t>
      </w:r>
    </w:p>
    <w:tbl>
      <w:tblPr>
        <w:tblpPr w:leftFromText="180" w:rightFromText="180" w:vertAnchor="text" w:horzAnchor="margin" w:tblpXSpec="center" w:tblpY="2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103"/>
        <w:gridCol w:w="5070"/>
      </w:tblGrid>
      <w:tr w:rsidR="00BD66FB" w:rsidRPr="00044DD5" w:rsidTr="000979A4">
        <w:trPr>
          <w:cantSplit/>
          <w:trHeight w:val="1134"/>
        </w:trPr>
        <w:tc>
          <w:tcPr>
            <w:tcW w:w="567" w:type="dxa"/>
            <w:textDirection w:val="btLr"/>
          </w:tcPr>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класс</w:t>
            </w:r>
          </w:p>
        </w:tc>
        <w:tc>
          <w:tcPr>
            <w:tcW w:w="5103"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Форма промежуточной аттестации / требования</w:t>
            </w:r>
          </w:p>
        </w:tc>
        <w:tc>
          <w:tcPr>
            <w:tcW w:w="5070"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Содержание промежуточной аттестации</w:t>
            </w:r>
          </w:p>
        </w:tc>
      </w:tr>
      <w:tr w:rsidR="00BD66FB" w:rsidRPr="00044DD5" w:rsidTr="000979A4">
        <w:tc>
          <w:tcPr>
            <w:tcW w:w="567"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1</w:t>
            </w:r>
          </w:p>
        </w:tc>
        <w:tc>
          <w:tcPr>
            <w:tcW w:w="5103" w:type="dxa"/>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Итоговый контрольный урок - обобщение пройденного понятийного и музыкального материала.</w:t>
            </w:r>
          </w:p>
          <w:p w:rsidR="00BD66FB" w:rsidRPr="00044DD5" w:rsidRDefault="00BD66FB" w:rsidP="00044DD5">
            <w:pPr>
              <w:pStyle w:val="1"/>
              <w:numPr>
                <w:ilvl w:val="0"/>
                <w:numId w:val="113"/>
              </w:numPr>
              <w:spacing w:line="360" w:lineRule="auto"/>
              <w:rPr>
                <w:rFonts w:ascii="Times New Roman" w:hAnsi="Times New Roman" w:cs="Times New Roman"/>
                <w:i/>
                <w:iCs/>
                <w:color w:val="000000"/>
                <w:sz w:val="26"/>
                <w:szCs w:val="26"/>
              </w:rPr>
            </w:pPr>
            <w:r w:rsidRPr="00044DD5">
              <w:rPr>
                <w:rFonts w:ascii="Times New Roman" w:hAnsi="Times New Roman" w:cs="Times New Roman"/>
                <w:color w:val="000000"/>
                <w:sz w:val="26"/>
                <w:szCs w:val="26"/>
              </w:rPr>
              <w:t xml:space="preserve">Наличие первоначальных знаний и представлений о </w:t>
            </w:r>
            <w:r w:rsidRPr="00044DD5">
              <w:rPr>
                <w:rFonts w:ascii="Times New Roman" w:hAnsi="Times New Roman" w:cs="Times New Roman"/>
                <w:i/>
                <w:iCs/>
                <w:color w:val="000000"/>
                <w:sz w:val="26"/>
                <w:szCs w:val="26"/>
              </w:rPr>
              <w:t>средствах выразительности, элементах музыкального языка</w:t>
            </w:r>
            <w:r w:rsidRPr="00044DD5">
              <w:rPr>
                <w:rFonts w:ascii="Times New Roman" w:hAnsi="Times New Roman" w:cs="Times New Roman"/>
                <w:color w:val="000000"/>
                <w:sz w:val="26"/>
                <w:szCs w:val="26"/>
              </w:rPr>
              <w:t>.</w:t>
            </w:r>
          </w:p>
          <w:p w:rsidR="00BD66FB" w:rsidRPr="00044DD5" w:rsidRDefault="00BD66FB" w:rsidP="00044DD5">
            <w:pPr>
              <w:pStyle w:val="1"/>
              <w:numPr>
                <w:ilvl w:val="0"/>
                <w:numId w:val="113"/>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Наличие умений и навыков:</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-слуховое восприятие элементов музыкальной речи, интонации;</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умение передавать свое впечатление в  словесной характеристике (эпитеты, сравнения);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воспроизведение в жестах, пластике, графике, в песенках-моделях ярких деталей музыкальной речи (невербальные формы выражения собственных впечатлений).</w:t>
            </w:r>
          </w:p>
        </w:tc>
        <w:tc>
          <w:tcPr>
            <w:tcW w:w="5070" w:type="dxa"/>
          </w:tcPr>
          <w:p w:rsidR="00BD66FB" w:rsidRPr="00044DD5" w:rsidRDefault="00BD66FB" w:rsidP="00044DD5">
            <w:pPr>
              <w:pStyle w:val="1"/>
              <w:numPr>
                <w:ilvl w:val="0"/>
                <w:numId w:val="113"/>
              </w:numPr>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Первоначальные знания и представления о некоторых музыкальных явлениях:</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звук и его характеристики, метр, фактура,</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кантилена, речитатив, скерцо,</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соло, тутти, кульминация, диссонанс, консонанс, основные типы интонаций,</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некоторые танцевальные жанры,</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инструменты симфонического оркестра. </w:t>
            </w:r>
          </w:p>
          <w:p w:rsidR="00BD66FB" w:rsidRPr="00044DD5" w:rsidRDefault="00BD66FB" w:rsidP="00044DD5">
            <w:pPr>
              <w:pStyle w:val="1"/>
              <w:numPr>
                <w:ilvl w:val="0"/>
                <w:numId w:val="113"/>
              </w:numPr>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Музыкально-слуховое осознание  средств выразительности в  незнакомых произведениях с ярким программным содержанием:</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Э.Григ, К.Сен-Санс,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детские альбомы П.И.Чайковского, Р.Шумана, И.С.Баха, С.С.Прокофьева, Г.В.Свиридова, Р.К.Щедрина, В.А.Гаврилина.</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c>
          <w:tcPr>
            <w:tcW w:w="567"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2</w:t>
            </w:r>
          </w:p>
        </w:tc>
        <w:tc>
          <w:tcPr>
            <w:tcW w:w="510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Итоговый контрольный урок.</w:t>
            </w:r>
          </w:p>
          <w:p w:rsidR="00BD66FB" w:rsidRPr="00044DD5" w:rsidRDefault="00BD66FB" w:rsidP="00044DD5">
            <w:pPr>
              <w:pStyle w:val="1"/>
              <w:numPr>
                <w:ilvl w:val="0"/>
                <w:numId w:val="113"/>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Наличие первоначальных знаний и музыкально-слуховых представлений </w:t>
            </w:r>
            <w:r w:rsidRPr="00044DD5">
              <w:rPr>
                <w:rFonts w:ascii="Times New Roman" w:hAnsi="Times New Roman" w:cs="Times New Roman"/>
                <w:i/>
                <w:iCs/>
                <w:color w:val="000000"/>
                <w:sz w:val="26"/>
                <w:szCs w:val="26"/>
              </w:rPr>
              <w:t>о способах развития темы и особенностях</w:t>
            </w:r>
            <w:r w:rsidRPr="00044DD5">
              <w:rPr>
                <w:rFonts w:ascii="Times New Roman" w:hAnsi="Times New Roman" w:cs="Times New Roman"/>
                <w:color w:val="000000"/>
                <w:sz w:val="26"/>
                <w:szCs w:val="26"/>
              </w:rPr>
              <w:t xml:space="preserve"> </w:t>
            </w:r>
            <w:r w:rsidRPr="00044DD5">
              <w:rPr>
                <w:rFonts w:ascii="Times New Roman" w:hAnsi="Times New Roman" w:cs="Times New Roman"/>
                <w:i/>
                <w:iCs/>
                <w:color w:val="000000"/>
                <w:sz w:val="26"/>
                <w:szCs w:val="26"/>
              </w:rPr>
              <w:t>музыкально-образного содержания</w:t>
            </w:r>
            <w:r w:rsidRPr="00044DD5">
              <w:rPr>
                <w:rFonts w:ascii="Times New Roman" w:hAnsi="Times New Roman" w:cs="Times New Roman"/>
                <w:color w:val="000000"/>
                <w:sz w:val="26"/>
                <w:szCs w:val="26"/>
              </w:rPr>
              <w:t>.</w:t>
            </w:r>
          </w:p>
          <w:p w:rsidR="00BD66FB" w:rsidRPr="00044DD5" w:rsidRDefault="00BD66FB" w:rsidP="00044DD5">
            <w:pPr>
              <w:pStyle w:val="1"/>
              <w:numPr>
                <w:ilvl w:val="0"/>
                <w:numId w:val="113"/>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Наличие первичных умений и навыков:</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умение охарактеризовать  некоторые стороны образного содержания и развития музыкальных интонаций;</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умение работать с графическими моделями, отражающими детали музыкального развития в незнакомых произведениях, избранных с учетом возрастных и личностных возможностей учащихся.</w:t>
            </w:r>
          </w:p>
        </w:tc>
        <w:tc>
          <w:tcPr>
            <w:tcW w:w="5070" w:type="dxa"/>
          </w:tcPr>
          <w:p w:rsidR="00BD66FB" w:rsidRPr="00044DD5" w:rsidRDefault="00BD66FB" w:rsidP="00044DD5">
            <w:pPr>
              <w:pStyle w:val="1"/>
              <w:numPr>
                <w:ilvl w:val="0"/>
                <w:numId w:val="114"/>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Первоначальные знания и музыкально-слуховые представления:</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выразительные свойства звуковой ткани, средства создания музыкального образа;</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способы развития музыкальной темы (повтор, контраст);</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исходные типы интонаций (первичные жанры);</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кульминация в процессе развития интонаций.</w:t>
            </w:r>
          </w:p>
          <w:p w:rsidR="00BD66FB" w:rsidRPr="00044DD5" w:rsidRDefault="00BD66FB" w:rsidP="00044DD5">
            <w:pPr>
              <w:pStyle w:val="1"/>
              <w:numPr>
                <w:ilvl w:val="0"/>
                <w:numId w:val="114"/>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Осознание особенностей развития музыкальной фабулы и интонаций в музыке, связанной с театрально-сценическими жанрами и в произведениях с ярким программным содержанием.</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c>
          <w:tcPr>
            <w:tcW w:w="567" w:type="dxa"/>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3</w:t>
            </w:r>
          </w:p>
        </w:tc>
        <w:tc>
          <w:tcPr>
            <w:tcW w:w="5103" w:type="dxa"/>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Итоговый контрольный урок (зачет).</w:t>
            </w:r>
          </w:p>
          <w:p w:rsidR="00BD66FB" w:rsidRPr="00044DD5" w:rsidRDefault="00BD66FB" w:rsidP="00044DD5">
            <w:pPr>
              <w:pStyle w:val="1"/>
              <w:numPr>
                <w:ilvl w:val="0"/>
                <w:numId w:val="114"/>
              </w:numPr>
              <w:spacing w:line="360" w:lineRule="auto"/>
              <w:jc w:val="both"/>
              <w:rPr>
                <w:rFonts w:ascii="Times New Roman" w:hAnsi="Times New Roman" w:cs="Times New Roman"/>
                <w:i/>
                <w:iCs/>
                <w:color w:val="000000"/>
                <w:sz w:val="26"/>
                <w:szCs w:val="26"/>
              </w:rPr>
            </w:pPr>
            <w:r w:rsidRPr="00044DD5">
              <w:rPr>
                <w:rFonts w:ascii="Times New Roman" w:hAnsi="Times New Roman" w:cs="Times New Roman"/>
                <w:color w:val="000000"/>
                <w:sz w:val="26"/>
                <w:szCs w:val="26"/>
              </w:rPr>
              <w:t>Наличие первоначальных знаний и  музыкально-слуховых представлений</w:t>
            </w:r>
            <w:r w:rsidRPr="00044DD5">
              <w:rPr>
                <w:rFonts w:ascii="Times New Roman" w:hAnsi="Times New Roman" w:cs="Times New Roman"/>
                <w:i/>
                <w:iCs/>
                <w:color w:val="000000"/>
                <w:sz w:val="26"/>
                <w:szCs w:val="26"/>
              </w:rPr>
              <w:t xml:space="preserve"> о музыкальных жанрах, простых формах, инструментах симфонического оркестра.</w:t>
            </w:r>
          </w:p>
          <w:p w:rsidR="00BD66FB" w:rsidRPr="00044DD5" w:rsidRDefault="00BD66FB" w:rsidP="00044DD5">
            <w:pPr>
              <w:pStyle w:val="1"/>
              <w:numPr>
                <w:ilvl w:val="0"/>
                <w:numId w:val="114"/>
              </w:numPr>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Наличие умений и навыков:</w:t>
            </w:r>
          </w:p>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 умение передавать свое впечатление в  словесной характеристике с опорой на элементы музыкальной речи и средства выразительности;</w:t>
            </w:r>
          </w:p>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 зрительно-слуховое восприятие особенностей музыкального жанра, формы;</w:t>
            </w:r>
          </w:p>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 умение работать с графической моделью музыкального произведения, отражающей детали музыкальной ткани и развития интонаций;</w:t>
            </w:r>
          </w:p>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 навык творческого взаимодействия в коллективной работе.</w:t>
            </w:r>
          </w:p>
        </w:tc>
        <w:tc>
          <w:tcPr>
            <w:tcW w:w="5070" w:type="dxa"/>
          </w:tcPr>
          <w:p w:rsidR="00BD66FB" w:rsidRPr="00044DD5" w:rsidRDefault="00BD66FB" w:rsidP="00044DD5">
            <w:pPr>
              <w:pStyle w:val="1"/>
              <w:numPr>
                <w:ilvl w:val="0"/>
                <w:numId w:val="115"/>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Первоначальные знания и музыкально-слуховые представления:</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 об исполнительских коллективах;</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 о музыкальных жанрах;</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 о строении простых музыкальных форм и способах интонационно-тематического развития.</w:t>
            </w:r>
          </w:p>
          <w:p w:rsidR="00BD66FB" w:rsidRPr="00044DD5" w:rsidRDefault="00BD66FB" w:rsidP="00044DD5">
            <w:pPr>
              <w:pStyle w:val="1"/>
              <w:numPr>
                <w:ilvl w:val="0"/>
                <w:numId w:val="115"/>
              </w:numPr>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Музыкально-слуховое осознание и характеристика жанра и формы в произведениях разных стилей:</w:t>
            </w:r>
            <w:r w:rsidRPr="00044DD5">
              <w:rPr>
                <w:rFonts w:ascii="Times New Roman" w:hAnsi="Times New Roman" w:cs="Times New Roman"/>
                <w:color w:val="000000"/>
                <w:sz w:val="26"/>
                <w:szCs w:val="26"/>
              </w:rPr>
              <w:br/>
              <w:t>А. Вивальди, И. С. Бах, К. В. Глюк, Ж. Б. Рамо, Г. Ф. Гендель,</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Д. Скарлатти, Дж. Россини, В. Моцарт, Э. Григ, К. Дебюсси,</w:t>
            </w:r>
          </w:p>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Н. А. Римский-Корсаков, П. И. Чайковский, А. П. Бородин, А. К. Лядов, С. С. Прокофьев, Б. Бриттен.</w:t>
            </w:r>
          </w:p>
        </w:tc>
      </w:tr>
    </w:tbl>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Устный опрос</w:t>
      </w:r>
      <w:r w:rsidRPr="00044DD5">
        <w:rPr>
          <w:rFonts w:ascii="Times New Roman" w:hAnsi="Times New Roman" w:cs="Times New Roman"/>
          <w:color w:val="000000"/>
          <w:sz w:val="26"/>
          <w:szCs w:val="26"/>
        </w:rPr>
        <w:t xml:space="preserve"> - проверка знаний в форме беседы, которая предполагает знание выразительных средств (согласно календарно-тематическому плану), владение первичными навыками словесной характеристики.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Письменные задания</w:t>
      </w:r>
      <w:r w:rsidRPr="00044DD5">
        <w:rPr>
          <w:rFonts w:ascii="Times New Roman" w:hAnsi="Times New Roman" w:cs="Times New Roman"/>
          <w:color w:val="000000"/>
          <w:sz w:val="26"/>
          <w:szCs w:val="26"/>
        </w:rPr>
        <w:t xml:space="preserve"> - умение работать с графическими моделями произведений, отражающими детали музыкального развития и выбранными с учетом возрастных и личностных возможностей учащихся.</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Критерии оценки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«5» - осмысленный и выразительный ответ, учащийся  ориентируется в пройденном материале;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«4» - осознанное восприятие музыкального материала, но учащийся не активен,  допускает  ошибки;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«3» - учащийся часто ошибается, плохо ориентируется в пройденном материале, проявляет себя только в отдельных видах работы.</w:t>
      </w: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numPr>
          <w:ilvl w:val="0"/>
          <w:numId w:val="111"/>
        </w:numPr>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Методическое обеспечение учебного процесса</w:t>
      </w:r>
    </w:p>
    <w:p w:rsidR="00BD66FB" w:rsidRPr="00044DD5" w:rsidRDefault="00BD66FB" w:rsidP="00044DD5">
      <w:pPr>
        <w:pStyle w:val="1"/>
        <w:ind w:left="0"/>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Методические рекомендации педагогическим работникам</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Изучение учебного предмета «Слушание музыки»  осуществляется в форме мелкогрупповых занятий.</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В основу преподавания положена вопросно-ответная (проблемная) методика, дополненная разнообразными видами учебно-практической деятельности.</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Наиболее продуктивная форма работы с учащимися младших классов - это уроки - беседы, включающие в себя диалог, рассказ, краткие объяснения, учебно-практические и творческие задания, где слуховое восприятие дополнено, нередко, двигательно-пластическими действиями. Педагог, добиваясь эмоционального отклика, подводит детей к осмыслению собственных переживаний, использует при этом беседу с учащимися, обсуждение, обмен мнениями. Процесс размышления идет от общего к частному и опять к общему на основе ассоциативного восприятия. Через сравнения, обобщения педагог ведет детей к вопросам содержания музыки.</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 xml:space="preserve">Программа учебного предмета «Слушание музыки» предполагает  наличие многопланового пространства музыкальных примеров. Оно создается при помощи разнообразия форм, жанров, стилевых направлений (в том числе, современной музыки). Учащиеся накапливают слуховой опыт и получают определенную сумму знаний. Однако все формы работы направлены не просто на знания  и накопление информации, а на приобретение умений и навыков музыкально-слуховой деятельности - ключа к пониманию музыкального языка. </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 xml:space="preserve">В программе учебного предмета «Слушание музыки» заложен интонационный подход в изучении музыкальных произведений. Интонация и в речи, и в музыке является носителем смысла. Путь к глубокому изучению музыкальной ткани и музыкального содержания проходит через интонацию (В.В. Медушевский). Сам процесс непрерывного слухового наблюдения и слежения заключается в способности интонирования мотивов, фраз внутренним слухом. Интонационный слух лежит в основе музыкального мышления.  </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С целью активизации слухового внимания в программе  «Слушание музыки» используются особые методы слуховой работы. Прослушивание музыкальных произведений предваряется работой в определенной форме игрового моделирования.  Особенностью  данного метода является  сочетание всех видов деятельности, идея совместного творчества. Слушание музыки сочетается с практическими заданиями по сольфеджио, теории, с творческими заданиями.</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 xml:space="preserve">На уроке создаются модели - конструкции, которые иллюстрируют наиболее яркие детали музыкального текста и вызывают множественный ассоциативный ряд. С помощью таких моделей - конструкций обучающимся легче понять и более общие закономерности (характер, герой, музыкальная фабула). </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 xml:space="preserve">Приемы игрового моделирования: </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 отражение в пластике телесно-моторных движений особенностей метроритма, рисунка мелодии, фактуры, артикуляции музыкального текста;</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 сочинение простейших мелодических моделей с разными типами интонации;</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 графическое изображение фразировки, звукового пространства, интонаций;</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 игры-драматизации (песни-диалоги, мимические движения, жесты-позы) с опорой на импровизацию в процессе представления;</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 исполнение на инструментах детского оркестра ритмических аккомпанементов, вариантов оркестровки небольших пьес.</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Осваивая программу, учащиеся должны выработать примерный алгоритм слушания незнакомых произведений. В процессе обучения большую роль играют принципы развивающего (опережающего) обучения: поменьше давать готовых определений и  строить педагогическую работу так, чтобы вызывать активность детей, подводить к терминам и определениям путем «живого наблюдения за музыкой» (Б. Асафьев). Термины и понятия являются итогом работы с конкретным музыкальным материалом, используются как обобщение слухового опыта, но не предшествуют ему. «Термин должен обобщать уже известное, но не предшествовать неизвестному» (А. Лагутин).</w:t>
      </w:r>
    </w:p>
    <w:p w:rsidR="00BD66FB" w:rsidRPr="00044DD5" w:rsidRDefault="00BD66FB" w:rsidP="00044DD5">
      <w:pPr>
        <w:pStyle w:val="1"/>
        <w:rPr>
          <w:rFonts w:ascii="Times New Roman" w:hAnsi="Times New Roman" w:cs="Times New Roman"/>
          <w:color w:val="000000"/>
          <w:sz w:val="26"/>
          <w:szCs w:val="26"/>
          <w:lang w:val="ru-RU"/>
        </w:rPr>
      </w:pPr>
      <w:r w:rsidRPr="00044DD5">
        <w:rPr>
          <w:rFonts w:ascii="Times New Roman" w:hAnsi="Times New Roman" w:cs="Times New Roman"/>
          <w:color w:val="000000"/>
          <w:sz w:val="26"/>
          <w:szCs w:val="26"/>
          <w:lang w:val="ru-RU"/>
        </w:rPr>
        <w:t>Слушая музыку, учащиеся могут выступать в роли «ученого-наблюдателя» (когда речь идет о элементах музыкального языка), воспринимать ее в формате сопереживания (эпитеты, метафоры), сотворчества. Главным на уроке становится встреча с музыкальным произведением. Сущность слушания музыки можно определить как внутреннее приобщение мира ребенка к миру героя музыки. Каждая деталь музыкального языка может стать центрообразующей в содержании урока, вызвать комплекс ассоциаций и создать условия для эстетического общения и вхождения в образный мир музыки.</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numPr>
          <w:ilvl w:val="0"/>
          <w:numId w:val="111"/>
        </w:numPr>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Материально-технические условия реализации программы</w:t>
      </w:r>
    </w:p>
    <w:tbl>
      <w:tblPr>
        <w:tblW w:w="10440" w:type="dxa"/>
        <w:tblInd w:w="-17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BD66FB" w:rsidRPr="00044DD5"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N п/п</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Документ-основание возникновения права (указываются реквизиты и сроки действия)</w:t>
            </w:r>
          </w:p>
        </w:tc>
      </w:tr>
      <w:tr w:rsidR="00BD66FB" w:rsidRPr="00044DD5"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Дополнительная предпрофессиональная общеобразовательная программа в области музыкального искусства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r>
      <w:tr w:rsidR="00BD66FB" w:rsidRPr="00044DD5"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r>
      <w:tr w:rsidR="00BD66FB" w:rsidRPr="00044DD5" w:rsidTr="000979A4">
        <w:tblPrEx>
          <w:tblCellMar>
            <w:top w:w="0" w:type="dxa"/>
            <w:bottom w:w="0" w:type="dxa"/>
          </w:tblCellMar>
        </w:tblPrEx>
        <w:trPr>
          <w:trHeight w:val="532"/>
        </w:trPr>
        <w:tc>
          <w:tcPr>
            <w:tcW w:w="720" w:type="dxa"/>
            <w:tcBorders>
              <w:top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1.5.</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«Слушание музыки»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37</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Фортепиано,  звукотехническое оборудование : персональный компьютер- 1 шт., акустические колонки – 2 шт., учебная мебель – доска – 1 шт., столы 7 шт., стулья- 15, шкаф- 1 шт.. 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623530, Российская Федерация, Свердловская область, город Богданович, улица Ленина, дом № 16</w:t>
            </w:r>
          </w:p>
          <w:p w:rsidR="00BD66FB" w:rsidRPr="00044DD5" w:rsidRDefault="00BD66FB" w:rsidP="00044DD5">
            <w:pPr>
              <w:pStyle w:val="1"/>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Помещение - № 44</w:t>
            </w:r>
          </w:p>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Этаж:2</w:t>
            </w:r>
          </w:p>
          <w:p w:rsidR="00BD66FB" w:rsidRPr="00044DD5" w:rsidRDefault="00BD66FB" w:rsidP="00044DD5">
            <w:pPr>
              <w:pStyle w:val="1"/>
              <w:jc w:val="both"/>
              <w:rPr>
                <w:rFonts w:ascii="Times New Roman" w:hAnsi="Times New Roman" w:cs="Times New Roman"/>
                <w:color w:val="000000"/>
                <w:sz w:val="26"/>
                <w:szCs w:val="26"/>
                <w:lang w:val="en-US"/>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lang w:val="en-US"/>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jc w:val="both"/>
              <w:rPr>
                <w:rFonts w:ascii="Times New Roman" w:hAnsi="Times New Roman" w:cs="Times New Roman"/>
                <w:color w:val="000000"/>
                <w:sz w:val="26"/>
                <w:szCs w:val="26"/>
                <w:lang w:val="en-US"/>
              </w:rPr>
            </w:pPr>
          </w:p>
          <w:p w:rsidR="00BD66FB" w:rsidRPr="00044DD5" w:rsidRDefault="00BD66FB" w:rsidP="00044DD5">
            <w:pPr>
              <w:pStyle w:val="1"/>
              <w:jc w:val="both"/>
              <w:rPr>
                <w:rFonts w:ascii="Times New Roman" w:hAnsi="Times New Roman" w:cs="Times New Roman"/>
                <w:color w:val="000000"/>
                <w:sz w:val="26"/>
                <w:szCs w:val="26"/>
                <w:lang w:val="en-US"/>
              </w:rPr>
            </w:pPr>
          </w:p>
          <w:p w:rsidR="00BD66FB" w:rsidRPr="00044DD5" w:rsidRDefault="00BD66FB" w:rsidP="00044DD5">
            <w:pPr>
              <w:pStyle w:val="1"/>
              <w:jc w:val="both"/>
              <w:rPr>
                <w:rFonts w:ascii="Times New Roman" w:hAnsi="Times New Roman" w:cs="Times New Roman"/>
                <w:color w:val="000000"/>
                <w:sz w:val="26"/>
                <w:szCs w:val="26"/>
                <w:lang w:val="en-US"/>
              </w:rPr>
            </w:pPr>
          </w:p>
          <w:p w:rsidR="00BD66FB" w:rsidRPr="00044DD5" w:rsidRDefault="00BD66FB" w:rsidP="00044DD5">
            <w:pPr>
              <w:pStyle w:val="1"/>
              <w:jc w:val="both"/>
              <w:rPr>
                <w:rFonts w:ascii="Times New Roman" w:hAnsi="Times New Roman" w:cs="Times New Roman"/>
                <w:color w:val="000000"/>
                <w:sz w:val="26"/>
                <w:szCs w:val="26"/>
                <w:lang w:val="en-US"/>
              </w:rPr>
            </w:pPr>
          </w:p>
          <w:p w:rsidR="00BD66FB" w:rsidRPr="00044DD5" w:rsidRDefault="00BD66FB" w:rsidP="00044DD5">
            <w:pPr>
              <w:pStyle w:val="1"/>
              <w:jc w:val="both"/>
              <w:rPr>
                <w:rFonts w:ascii="Times New Roman" w:hAnsi="Times New Roman" w:cs="Times New Roman"/>
                <w:color w:val="000000"/>
                <w:sz w:val="26"/>
                <w:szCs w:val="26"/>
                <w:lang w:val="en-US"/>
              </w:rPr>
            </w:pPr>
          </w:p>
          <w:p w:rsidR="00BD66FB" w:rsidRPr="00044DD5" w:rsidRDefault="00BD66FB" w:rsidP="00044DD5">
            <w:pPr>
              <w:pStyle w:val="1"/>
              <w:jc w:val="both"/>
              <w:rPr>
                <w:rFonts w:ascii="Times New Roman" w:hAnsi="Times New Roman" w:cs="Times New Roman"/>
                <w:color w:val="000000"/>
                <w:sz w:val="26"/>
                <w:szCs w:val="26"/>
                <w:lang w:val="en-US"/>
              </w:rPr>
            </w:pPr>
          </w:p>
          <w:p w:rsidR="00BD66FB" w:rsidRPr="00044DD5" w:rsidRDefault="00BD66FB" w:rsidP="00044DD5">
            <w:pPr>
              <w:pStyle w:val="1"/>
              <w:jc w:val="both"/>
              <w:rPr>
                <w:rFonts w:ascii="Times New Roman" w:hAnsi="Times New Roman" w:cs="Times New Roman"/>
                <w:color w:val="000000"/>
                <w:sz w:val="26"/>
                <w:szCs w:val="26"/>
                <w:lang w:val="en-US"/>
              </w:rPr>
            </w:pPr>
          </w:p>
          <w:p w:rsidR="00BD66FB" w:rsidRPr="00044DD5" w:rsidRDefault="00BD66FB" w:rsidP="00044DD5">
            <w:pPr>
              <w:pStyle w:val="1"/>
              <w:jc w:val="both"/>
              <w:rPr>
                <w:rFonts w:ascii="Times New Roman" w:hAnsi="Times New Roman" w:cs="Times New Roman"/>
                <w:color w:val="000000"/>
                <w:sz w:val="26"/>
                <w:szCs w:val="26"/>
                <w:lang w:val="en-US"/>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r w:rsidR="00BD66FB" w:rsidRPr="00044DD5" w:rsidTr="000979A4">
        <w:tblPrEx>
          <w:tblCellMar>
            <w:top w:w="0" w:type="dxa"/>
            <w:bottom w:w="0" w:type="dxa"/>
          </w:tblCellMar>
        </w:tblPrEx>
        <w:trPr>
          <w:trHeight w:val="532"/>
        </w:trPr>
        <w:tc>
          <w:tcPr>
            <w:tcW w:w="720" w:type="dxa"/>
            <w:tcBorders>
              <w:top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 xml:space="preserve">«Слушание </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музыки»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3</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Фортепиано- 1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Телевизор – 1 шт.</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lang w:val="en-US"/>
              </w:rPr>
              <w:t>DVD</w:t>
            </w:r>
            <w:r w:rsidRPr="00044DD5">
              <w:rPr>
                <w:rFonts w:ascii="Times New Roman" w:hAnsi="Times New Roman" w:cs="Times New Roman"/>
                <w:color w:val="000000"/>
                <w:sz w:val="26"/>
                <w:szCs w:val="26"/>
              </w:rPr>
              <w:t>- плеер – 1 шт.,</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Музыкальный центр – 1 шт.,</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Шкаф – 1 шт.,</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Стол – 6 шт.,</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Стулья – 14 шт.,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623532, Российская Федерация, Свердловская область, город Богданович, улица 1 квартал, дом № 5, Этаж:1, помещения № 1-21 (№ 76) по поэтажному плану</w:t>
            </w:r>
          </w:p>
          <w:p w:rsidR="00BD66FB" w:rsidRPr="00044DD5" w:rsidRDefault="00BD66FB" w:rsidP="00044DD5">
            <w:pPr>
              <w:pStyle w:val="1"/>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Помещение - № 7</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407261, дата выдачи – 06.07.2012г.</w:t>
            </w:r>
          </w:p>
        </w:tc>
      </w:tr>
      <w:tr w:rsidR="00BD66FB" w:rsidRPr="00044DD5" w:rsidTr="000979A4">
        <w:tblPrEx>
          <w:tblCellMar>
            <w:top w:w="0" w:type="dxa"/>
            <w:bottom w:w="0" w:type="dxa"/>
          </w:tblCellMar>
        </w:tblPrEx>
        <w:trPr>
          <w:trHeight w:val="532"/>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«Слушание музыки»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25</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Фортепиано- 1 шт.,  звукотехническое оборудование : музыкальный центр- 1 шт., телевизор – 1 шт.,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lang w:val="en-US"/>
              </w:rPr>
              <w:t>DVD</w:t>
            </w:r>
            <w:r w:rsidRPr="00044DD5">
              <w:rPr>
                <w:rFonts w:ascii="Times New Roman" w:hAnsi="Times New Roman" w:cs="Times New Roman"/>
                <w:color w:val="000000"/>
                <w:sz w:val="26"/>
                <w:szCs w:val="26"/>
              </w:rPr>
              <w:t xml:space="preserve">- плеер – 1 шт. акустические колонки – 2 шт.,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учебная мебель – доска – 1 шт.,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столы – 6 шт.,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стулья – 13 шт.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623530, Российская Федерация, Свердловская область, город Богданович, улица Ленина, дом № 16</w:t>
            </w:r>
          </w:p>
          <w:p w:rsidR="00BD66FB" w:rsidRPr="00044DD5" w:rsidRDefault="00BD66FB" w:rsidP="00044DD5">
            <w:pPr>
              <w:pStyle w:val="1"/>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Помещение - № 50</w:t>
            </w:r>
          </w:p>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Этаж:2</w:t>
            </w:r>
          </w:p>
          <w:p w:rsidR="00BD66FB" w:rsidRPr="00044DD5" w:rsidRDefault="00BD66FB" w:rsidP="00044DD5">
            <w:pPr>
              <w:pStyle w:val="1"/>
              <w:jc w:val="both"/>
              <w:rPr>
                <w:rFonts w:ascii="Times New Roman" w:hAnsi="Times New Roman" w:cs="Times New Roman"/>
                <w:color w:val="000000"/>
                <w:sz w:val="26"/>
                <w:szCs w:val="26"/>
                <w:lang w:val="en-US"/>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jc w:val="both"/>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lang w:val="en-US"/>
              </w:rPr>
              <w:t>Оперативное управление</w:t>
            </w:r>
          </w:p>
          <w:p w:rsidR="00BD66FB" w:rsidRPr="00044DD5" w:rsidRDefault="00BD66FB" w:rsidP="00044DD5">
            <w:pPr>
              <w:pStyle w:val="1"/>
              <w:jc w:val="both"/>
              <w:rPr>
                <w:rFonts w:ascii="Times New Roman" w:hAnsi="Times New Roman" w:cs="Times New Roman"/>
                <w:color w:val="000000"/>
                <w:sz w:val="26"/>
                <w:szCs w:val="26"/>
                <w:lang w:val="en-US"/>
              </w:rPr>
            </w:pPr>
          </w:p>
          <w:p w:rsidR="00BD66FB" w:rsidRPr="00044DD5" w:rsidRDefault="00BD66FB" w:rsidP="00044DD5">
            <w:pPr>
              <w:pStyle w:val="1"/>
              <w:jc w:val="both"/>
              <w:rPr>
                <w:rFonts w:ascii="Times New Roman" w:hAnsi="Times New Roman" w:cs="Times New Roman"/>
                <w:color w:val="000000"/>
                <w:sz w:val="26"/>
                <w:szCs w:val="26"/>
                <w:lang w:val="en-US"/>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bl>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Материально-технические условия реализации программы «Слушание музыки» обеспечивают возможность достижения обучающимися результатов, установленных настоящими Федеральными Государственными требованиями.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Учебные аудитории, предназначенные для реализации учебного предмета «Слушание музыки», оснащены пианино, звукотехническим оборудованием, учебной мебелью (досками, столами, стульями, стеллажами, шкафами) и оформлены наглядными пособиями.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Учебные аудитории имеют звукоизоляцию.</w:t>
      </w:r>
    </w:p>
    <w:p w:rsidR="00BD66FB" w:rsidRPr="00044DD5" w:rsidRDefault="00BD66FB" w:rsidP="00044DD5">
      <w:pPr>
        <w:pStyle w:val="1"/>
        <w:ind w:left="0"/>
        <w:rPr>
          <w:rFonts w:ascii="Times New Roman" w:hAnsi="Times New Roman" w:cs="Times New Roman"/>
          <w:color w:val="000000"/>
          <w:sz w:val="26"/>
          <w:szCs w:val="26"/>
        </w:rPr>
      </w:pPr>
    </w:p>
    <w:p w:rsidR="00BD66FB" w:rsidRPr="00044DD5" w:rsidRDefault="00BD66FB" w:rsidP="00044DD5">
      <w:pPr>
        <w:pStyle w:val="1"/>
        <w:numPr>
          <w:ilvl w:val="0"/>
          <w:numId w:val="111"/>
        </w:numPr>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Список рекомендуемой учебной и методической литературы</w:t>
      </w: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Список методической литературы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Асафьев Б. Путеводитель по концертам: Словарь наиболее необходимых терминов и понятий. М., 1978</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Бернстайн Л. Концерты для молодежи. Л., 1991</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Выгодский Л. Психология искусства. М., 1968</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Гилярова Н. Хрестоматия по русскому народному творчеству. 1-2 годы обучения. М., 1996</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Гильченок Н. Слушаем музыку вместе. СПб, 2006</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Газарян С. В мире музыкальных инструментов. М., 1989</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Жаворонушки. Русские песни, прибаутки, скороговорки, считалки, сказки, игры. Вып. 4. Сост. Г. Науменко. М.,1986</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Книга о музыке. Составители Г. Головинский, М. Ройтерштейн. М., 1988</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Конен В. Дж. Театр и симфония. М., 1975</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Лядов А. Песни русского народа в обработке для одного голоса и фортепиано. М., 1959</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Мазель Л. Строение музыкальных произведений. М., 1979</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Музыкальный энциклопедический словарь. М., 1990</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Назайкинский Е. Логика музыкальной композиции. М., 1982</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Новицкая М. Введение в народоведение. Классы 1 - 2. Родная земля. М., 1997</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Попова Т. Основы русской народной музыки. Учебное пособие для музыкальных училищ и институтов культуры. М.,1977</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Римский-Корсаков Н. 100 русских народных песен. М.-Л., 1951</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Рождественские песни. Пение на уроках сольфеджио. Вып 1. Сост. Г. Ушпикова. М.,1996</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Русское народное музыкальное творчество. Хрестоматия. М.,1958</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Русское народное музыкальное творчество. Хрестоматия. Учебное пособие для музыкальных училищ. Сост. Б. Фраенова. М., 2000</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Русское народное музыкальное творчество. Сост. З.Яковлева. М., 2004</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Скребков С. Художественные принципы музыкальных стилей. М., 1973</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Слушание музыки. Для 1-3 кл.  Сост. Г.Ушпикова. СПб, 2008</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Способин И. Музыкальная форма. М., 1972</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Царева Н. Уроки госпожи Мелодии. Методическое пособие. М.,2007</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Яворский Б. Строение музыкальной речи. М., 1908</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Яворский Б. Статьи, воспоминания, переписка. М., 1972</w:t>
      </w: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Учебная литература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Царева Н. «Уроки госпожи Мелодии». Учебные пособия (с аудиозаписями),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1,2,3 классы. М., 2007</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МУНИЦИПАЛЬНОЕ БЮДЖЕТНОЕ ОБРАЗОВАТЕЛЬНОЕ УЧРЕЖДЕНИЕ ДОПОЛНИТЕЛЬНОГО ОБРАЗОВАНИЯ ДЕТЕЙ «ДЕТСКАЯ ШКОЛА ИСКУССТВ» ГОРОДА БОГДАНОВИЧА</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ДОПОЛНИТЕЛЬНАЯ ПРЕДПРОФЕССИОНАЛЬНЯ ОБЩЕОБРАЗОВАТЕЛЬНАЯ ПРОГРАММА В ОБЛАСТИ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МУЗЫКАЛЬНЫХ ИСКУССТВ: «ФОРТЕПИАНО»,</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«СТРУННЫЕ ИНСТРУМЕНТЫ», «ДУХОВЫЕ И УДАРНЫЕ ИНСТРУМЕНТЫ», «НАРОДНЫЕ ИНСТРУМЕНТЫ»,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«ХОРОВОЕ ПЕНИЕ»</w:t>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Предметная область </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ТЕОРИЯ И ИСТОРИЯ МУЗЫКИ</w:t>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Программа по учебному предмету</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В.06.УП.06 ЭЛЕМЕНТАРНАЯ ТЕОРИЯ МУЗЫКИ</w:t>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w:t>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spacing w:line="360" w:lineRule="auto"/>
        <w:ind w:left="0"/>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Богданович, 2013 </w:t>
      </w:r>
    </w:p>
    <w:p w:rsidR="00BD66FB" w:rsidRPr="00044DD5" w:rsidRDefault="00BD66FB" w:rsidP="00044DD5">
      <w:pPr>
        <w:pStyle w:val="1"/>
        <w:spacing w:line="360" w:lineRule="auto"/>
        <w:jc w:val="both"/>
        <w:rPr>
          <w:rFonts w:ascii="Times New Roman" w:hAnsi="Times New Roman" w:cs="Times New Roman"/>
          <w:color w:val="000000"/>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D66FB" w:rsidRPr="00044DD5" w:rsidTr="000979A4">
        <w:tc>
          <w:tcPr>
            <w:tcW w:w="4785"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Утверждено решением педагогического совета МБОУ ДОД «Детская школа искусств» города Богдановича</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Протокол заседания №28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от 23.08.2013г.</w:t>
            </w:r>
          </w:p>
        </w:tc>
        <w:tc>
          <w:tcPr>
            <w:tcW w:w="47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Утверждаю:</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Директор МБОУ ДОД «Детская школа искусств» города Богдановича</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________________________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(подпись)</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Приказ №51/2-ОД от 27.08.2013г.</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r>
    </w:tbl>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учебного предмета «ЭЛЕМЕНТАРНАЯ ТЕОРИЯ МУЗЫКИ»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музыкальных искусств: «ФОРТЕПИАНО», «ХОРОВОЕ ПЕНИЕ», «СТРУННЫЕ ИНСТРУМЕНТЫ», «ДУХОВЫЕ И УДАРНЫЕ ИНСТРУМЕНТЫ», «НАРОДНЫЕ ИНСТРУМЕНТЫ»</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Разработчик: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Лопатина И. Л.,</w:t>
      </w:r>
      <w:r w:rsidRPr="00044DD5">
        <w:rPr>
          <w:rFonts w:ascii="Times New Roman" w:hAnsi="Times New Roman" w:cs="Times New Roman"/>
          <w:color w:val="000000"/>
          <w:sz w:val="26"/>
          <w:szCs w:val="26"/>
        </w:rPr>
        <w:t xml:space="preserve"> преподаватель теоретических дисциплин первой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Рецензент: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Сысолятина Л. П.,</w:t>
      </w:r>
      <w:r w:rsidRPr="00044DD5">
        <w:rPr>
          <w:rFonts w:ascii="Times New Roman" w:hAnsi="Times New Roman" w:cs="Times New Roman"/>
          <w:color w:val="000000"/>
          <w:sz w:val="26"/>
          <w:szCs w:val="26"/>
        </w:rPr>
        <w:t xml:space="preserve"> преподаватель теоретических дисциплин первой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Структура программы учебного предмета</w:t>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Пояснительная записка</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Характеристика учебного предмета, его место и роль в образовательном процессе;</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Срок реализации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Объем учебного времени, предусмотренный учебным планом образовательного</w:t>
      </w:r>
    </w:p>
    <w:p w:rsidR="00BD66FB" w:rsidRPr="00044DD5" w:rsidRDefault="00BD66FB" w:rsidP="00044DD5">
      <w:pPr>
        <w:pStyle w:val="1"/>
        <w:spacing w:line="360" w:lineRule="auto"/>
        <w:ind w:left="0"/>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xml:space="preserve">   учреждения на реализацию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Форма проведения учебных аудиторных занятий;</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Цель и задачи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Обоснование структуры программы учебного предмета;</w:t>
      </w:r>
    </w:p>
    <w:p w:rsidR="00BD66FB" w:rsidRPr="00044DD5" w:rsidRDefault="00BD66FB" w:rsidP="00044DD5">
      <w:pPr>
        <w:pStyle w:val="1"/>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xml:space="preserve">- Методы обучения; </w:t>
      </w:r>
    </w:p>
    <w:p w:rsidR="00BD66FB" w:rsidRPr="00044DD5" w:rsidRDefault="00BD66FB" w:rsidP="00044DD5">
      <w:pPr>
        <w:pStyle w:val="1"/>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Описание материально-технических условий реализации учебного предмета;</w:t>
      </w:r>
    </w:p>
    <w:p w:rsidR="00BD66FB" w:rsidRPr="00044DD5" w:rsidRDefault="00BD66FB" w:rsidP="00044DD5">
      <w:pPr>
        <w:pStyle w:val="1"/>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II</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Содержание учебного предмета</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color w:val="000000"/>
          <w:sz w:val="26"/>
          <w:szCs w:val="26"/>
        </w:rPr>
        <w:tab/>
        <w:t xml:space="preserve">- </w:t>
      </w:r>
      <w:r w:rsidRPr="00044DD5">
        <w:rPr>
          <w:rFonts w:ascii="Times New Roman" w:hAnsi="Times New Roman" w:cs="Times New Roman"/>
          <w:i/>
          <w:iCs/>
          <w:color w:val="000000"/>
          <w:sz w:val="26"/>
          <w:szCs w:val="26"/>
        </w:rPr>
        <w:t>Учебный план;</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Учебно-тематический план;</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xml:space="preserve">            - Содержание тем;</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III</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color w:val="000000"/>
          <w:sz w:val="26"/>
          <w:szCs w:val="26"/>
        </w:rPr>
        <w:tab/>
        <w:t>Требования к уровню подготовки обучающихся</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IV</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color w:val="000000"/>
          <w:sz w:val="26"/>
          <w:szCs w:val="26"/>
        </w:rPr>
        <w:tab/>
        <w:t xml:space="preserve">Формы и методы контроля, система оценок </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p>
    <w:p w:rsidR="00BD66FB" w:rsidRPr="00044DD5" w:rsidRDefault="00BD66FB" w:rsidP="00044DD5">
      <w:pPr>
        <w:pStyle w:val="1"/>
        <w:spacing w:line="360" w:lineRule="auto"/>
        <w:rPr>
          <w:rFonts w:ascii="Times New Roman" w:hAnsi="Times New Roman" w:cs="Times New Roman"/>
          <w:i/>
          <w:iCs/>
          <w:color w:val="000000"/>
          <w:sz w:val="26"/>
          <w:szCs w:val="26"/>
        </w:rPr>
      </w:pPr>
      <w:r w:rsidRPr="00044DD5">
        <w:rPr>
          <w:rFonts w:ascii="Times New Roman" w:hAnsi="Times New Roman" w:cs="Times New Roman"/>
          <w:b/>
          <w:bCs/>
          <w:color w:val="000000"/>
          <w:sz w:val="26"/>
          <w:szCs w:val="26"/>
        </w:rPr>
        <w:t xml:space="preserve">- </w:t>
      </w:r>
      <w:r w:rsidRPr="00044DD5">
        <w:rPr>
          <w:rFonts w:ascii="Times New Roman" w:hAnsi="Times New Roman" w:cs="Times New Roman"/>
          <w:i/>
          <w:iCs/>
          <w:color w:val="000000"/>
          <w:sz w:val="26"/>
          <w:szCs w:val="26"/>
        </w:rPr>
        <w:t xml:space="preserve">Аттестация: цели, виды, форма, содержание; </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Критерии оценки;</w:t>
      </w:r>
    </w:p>
    <w:p w:rsidR="00BD66FB" w:rsidRPr="00044DD5" w:rsidRDefault="00BD66FB" w:rsidP="00044DD5">
      <w:pPr>
        <w:pStyle w:val="1"/>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Контрольные требования на различных этапах обучения;</w:t>
      </w:r>
    </w:p>
    <w:p w:rsidR="00BD66FB" w:rsidRPr="00044DD5" w:rsidRDefault="00BD66FB" w:rsidP="00044DD5">
      <w:pPr>
        <w:pStyle w:val="1"/>
        <w:rPr>
          <w:rFonts w:ascii="Times New Roman" w:hAnsi="Times New Roman" w:cs="Times New Roman"/>
          <w:i/>
          <w:iCs/>
          <w:color w:val="000000"/>
          <w:sz w:val="26"/>
          <w:szCs w:val="26"/>
        </w:rPr>
      </w:pP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V</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Методическое обеспечение учебного процесса</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p>
    <w:p w:rsidR="00BD66FB" w:rsidRPr="00044DD5" w:rsidRDefault="00BD66FB" w:rsidP="00044DD5">
      <w:pPr>
        <w:pStyle w:val="1"/>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Методические рекомендации педагогическим работникам;</w:t>
      </w:r>
    </w:p>
    <w:p w:rsidR="00BD66FB" w:rsidRPr="00044DD5" w:rsidRDefault="00BD66FB" w:rsidP="00044DD5">
      <w:pPr>
        <w:pStyle w:val="1"/>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Рекомендации по организации самостоятельной работы обучающихся;</w:t>
      </w:r>
    </w:p>
    <w:p w:rsidR="00BD66FB" w:rsidRPr="00044DD5" w:rsidRDefault="00BD66FB" w:rsidP="00044DD5">
      <w:pPr>
        <w:pStyle w:val="1"/>
        <w:rPr>
          <w:rFonts w:ascii="Times New Roman" w:hAnsi="Times New Roman" w:cs="Times New Roman"/>
          <w:b/>
          <w:bCs/>
          <w:color w:val="000000"/>
          <w:sz w:val="26"/>
          <w:szCs w:val="26"/>
        </w:rPr>
      </w:pP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VI</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color w:val="000000"/>
          <w:sz w:val="26"/>
          <w:szCs w:val="26"/>
        </w:rPr>
        <w:tab/>
        <w:t>Список рекомендуемой литературы</w:t>
      </w:r>
      <w:r w:rsidRPr="00044DD5">
        <w:rPr>
          <w:rFonts w:ascii="Times New Roman" w:hAnsi="Times New Roman" w:cs="Times New Roman"/>
          <w:b/>
          <w:bCs/>
          <w:color w:val="000000"/>
          <w:sz w:val="26"/>
          <w:szCs w:val="26"/>
        </w:rPr>
        <w:tab/>
      </w:r>
    </w:p>
    <w:p w:rsidR="00BD66FB" w:rsidRPr="00044DD5" w:rsidRDefault="00BD66FB" w:rsidP="00044DD5">
      <w:pPr>
        <w:pStyle w:val="1"/>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xml:space="preserve">           - Список рекомендуемой учебной литературы</w:t>
      </w:r>
    </w:p>
    <w:p w:rsidR="00BD66FB" w:rsidRPr="00044DD5" w:rsidRDefault="00BD66FB" w:rsidP="00044DD5">
      <w:pPr>
        <w:pStyle w:val="1"/>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xml:space="preserve">           - Список дополнительной литературы</w:t>
      </w:r>
    </w:p>
    <w:p w:rsidR="00BD66FB" w:rsidRPr="00044DD5" w:rsidRDefault="00BD66FB" w:rsidP="00044DD5">
      <w:pPr>
        <w:pStyle w:val="1"/>
        <w:rPr>
          <w:rFonts w:ascii="Times New Roman" w:hAnsi="Times New Roman" w:cs="Times New Roman"/>
          <w:i/>
          <w:iCs/>
          <w:color w:val="000000"/>
          <w:sz w:val="26"/>
          <w:szCs w:val="26"/>
        </w:rPr>
      </w:pPr>
    </w:p>
    <w:p w:rsidR="00BD66FB" w:rsidRPr="00044DD5" w:rsidRDefault="00BD66FB" w:rsidP="00044DD5">
      <w:pPr>
        <w:pStyle w:val="1"/>
        <w:rPr>
          <w:rFonts w:ascii="Times New Roman" w:hAnsi="Times New Roman" w:cs="Times New Roman"/>
          <w:i/>
          <w:iCs/>
          <w:color w:val="000000"/>
          <w:sz w:val="26"/>
          <w:szCs w:val="26"/>
        </w:rPr>
      </w:pPr>
    </w:p>
    <w:p w:rsidR="00BD66FB" w:rsidRPr="00044DD5" w:rsidRDefault="00BD66FB" w:rsidP="00044DD5">
      <w:pPr>
        <w:pStyle w:val="1"/>
        <w:rPr>
          <w:rFonts w:ascii="Times New Roman" w:hAnsi="Times New Roman" w:cs="Times New Roman"/>
          <w:i/>
          <w:iCs/>
          <w:color w:val="000000"/>
          <w:sz w:val="26"/>
          <w:szCs w:val="26"/>
        </w:rPr>
      </w:pPr>
    </w:p>
    <w:p w:rsidR="00BD66FB" w:rsidRPr="00044DD5" w:rsidRDefault="00BD66FB" w:rsidP="00044DD5">
      <w:pPr>
        <w:pStyle w:val="1"/>
        <w:rPr>
          <w:rFonts w:ascii="Times New Roman" w:hAnsi="Times New Roman" w:cs="Times New Roman"/>
          <w:i/>
          <w:iCs/>
          <w:color w:val="000000"/>
          <w:sz w:val="26"/>
          <w:szCs w:val="26"/>
        </w:rPr>
      </w:pPr>
    </w:p>
    <w:p w:rsidR="00BD66FB" w:rsidRPr="00044DD5" w:rsidRDefault="00BD66FB" w:rsidP="00044DD5">
      <w:pPr>
        <w:pStyle w:val="1"/>
        <w:rPr>
          <w:rFonts w:ascii="Times New Roman" w:hAnsi="Times New Roman" w:cs="Times New Roman"/>
          <w:i/>
          <w:i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color w:val="000000"/>
          <w:sz w:val="26"/>
          <w:szCs w:val="26"/>
        </w:rPr>
        <w:tab/>
        <w:t>Пояснительная записка</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1. Характеристика учебного предмета, его место и роль в образовательном процессе</w:t>
      </w:r>
    </w:p>
    <w:p w:rsidR="00BD66FB" w:rsidRPr="00044DD5" w:rsidRDefault="00BD66FB" w:rsidP="00044DD5">
      <w:pPr>
        <w:pStyle w:val="1"/>
        <w:rPr>
          <w:rFonts w:ascii="Times New Roman" w:hAnsi="Times New Roman" w:cs="Times New Roman"/>
          <w:color w:val="000000"/>
          <w:sz w:val="26"/>
          <w:szCs w:val="26"/>
          <w:lang/>
        </w:rPr>
      </w:pPr>
      <w:r w:rsidRPr="00044DD5">
        <w:rPr>
          <w:rFonts w:ascii="Times New Roman" w:hAnsi="Times New Roman" w:cs="Times New Roman"/>
          <w:color w:val="000000"/>
          <w:sz w:val="26"/>
          <w:szCs w:val="26"/>
          <w:lang/>
        </w:rPr>
        <w:t>Учебная программа «Элементарная теория музыки» составлена в соответствии с</w:t>
      </w:r>
      <w:r w:rsidRPr="00044DD5">
        <w:rPr>
          <w:rFonts w:ascii="Times New Roman" w:hAnsi="Times New Roman" w:cs="Times New Roman"/>
          <w:b/>
          <w:bCs/>
          <w:color w:val="000000"/>
          <w:sz w:val="26"/>
          <w:szCs w:val="26"/>
          <w:lang/>
        </w:rPr>
        <w:t xml:space="preserve"> </w:t>
      </w:r>
      <w:r w:rsidRPr="00044DD5">
        <w:rPr>
          <w:rFonts w:ascii="Times New Roman" w:hAnsi="Times New Roman" w:cs="Times New Roman"/>
          <w:color w:val="000000"/>
          <w:sz w:val="26"/>
          <w:szCs w:val="26"/>
          <w:lang/>
        </w:rPr>
        <w:t xml:space="preserve">Федеральными государственными требованиями к дополнительным предпрофессиональным общеобразовательным программам </w:t>
      </w:r>
    </w:p>
    <w:p w:rsidR="00BD66FB" w:rsidRPr="00044DD5" w:rsidRDefault="00BD66FB" w:rsidP="00044DD5">
      <w:pPr>
        <w:pStyle w:val="1"/>
        <w:rPr>
          <w:rFonts w:ascii="Times New Roman" w:hAnsi="Times New Roman" w:cs="Times New Roman"/>
          <w:color w:val="000000"/>
          <w:sz w:val="26"/>
          <w:szCs w:val="26"/>
          <w:lang/>
        </w:rPr>
      </w:pPr>
      <w:r w:rsidRPr="00044DD5">
        <w:rPr>
          <w:rFonts w:ascii="Times New Roman" w:hAnsi="Times New Roman" w:cs="Times New Roman"/>
          <w:color w:val="000000"/>
          <w:sz w:val="26"/>
          <w:szCs w:val="26"/>
          <w:lang/>
        </w:rPr>
        <w:t>в области музыкальных искусств: «Фортепиано», «Народные инструменты», «Струнные инструменты», «Хоровое пение», «Духовые и ударные инструменты». При составлении настоящей учебной программы использовался проект примерной программы по «Элементарной теории музыки», разработанный Институтом развития образования в сфере культуры и искусства (Москва, 2012 г.)</w:t>
      </w:r>
    </w:p>
    <w:p w:rsidR="00BD66FB" w:rsidRPr="00044DD5" w:rsidRDefault="00BD66FB" w:rsidP="00044DD5">
      <w:pPr>
        <w:pStyle w:val="1"/>
        <w:rPr>
          <w:rFonts w:ascii="Times New Roman" w:hAnsi="Times New Roman" w:cs="Times New Roman"/>
          <w:color w:val="000000"/>
          <w:sz w:val="26"/>
          <w:szCs w:val="26"/>
          <w:lang/>
        </w:rPr>
      </w:pPr>
      <w:r w:rsidRPr="00044DD5">
        <w:rPr>
          <w:rFonts w:ascii="Times New Roman" w:hAnsi="Times New Roman" w:cs="Times New Roman"/>
          <w:color w:val="000000"/>
          <w:sz w:val="26"/>
          <w:szCs w:val="26"/>
          <w:lang/>
        </w:rPr>
        <w:t>Учебный предмет «Элементарная теория музыки» входит в вариативную часть предпрофессиональной программы в предметной области «Теория и история музыки», тесно связан с предметами «Сольфеджио» и «Музыкальная литература» и ориентирован на подготовку детей к поступлению в профессиональные учебные заведения.</w:t>
      </w:r>
    </w:p>
    <w:p w:rsidR="00BD66FB" w:rsidRPr="00044DD5" w:rsidRDefault="00BD66FB" w:rsidP="00044DD5">
      <w:pPr>
        <w:pStyle w:val="1"/>
        <w:jc w:val="both"/>
        <w:rPr>
          <w:rFonts w:ascii="Times New Roman" w:hAnsi="Times New Roman" w:cs="Times New Roman"/>
          <w:color w:val="000000"/>
          <w:sz w:val="26"/>
          <w:szCs w:val="26"/>
          <w:lang/>
        </w:rPr>
      </w:pPr>
      <w:r w:rsidRPr="00044DD5">
        <w:rPr>
          <w:rFonts w:ascii="Times New Roman" w:hAnsi="Times New Roman" w:cs="Times New Roman"/>
          <w:b/>
          <w:bCs/>
          <w:i/>
          <w:iCs/>
          <w:color w:val="000000"/>
          <w:sz w:val="26"/>
          <w:szCs w:val="26"/>
          <w:lang/>
        </w:rPr>
        <w:t xml:space="preserve">2. Срок реализации </w:t>
      </w:r>
      <w:r w:rsidRPr="00044DD5">
        <w:rPr>
          <w:rFonts w:ascii="Times New Roman" w:hAnsi="Times New Roman" w:cs="Times New Roman"/>
          <w:color w:val="000000"/>
          <w:sz w:val="26"/>
          <w:szCs w:val="26"/>
          <w:lang/>
        </w:rPr>
        <w:t>учебного предмета «Элементарная теория музыки» - 1 год.</w:t>
      </w:r>
    </w:p>
    <w:p w:rsidR="00BD66FB" w:rsidRPr="00044DD5" w:rsidRDefault="00BD66FB" w:rsidP="00044DD5">
      <w:pPr>
        <w:pStyle w:val="1"/>
        <w:rPr>
          <w:rFonts w:ascii="Times New Roman" w:hAnsi="Times New Roman" w:cs="Times New Roman"/>
          <w:color w:val="000000"/>
          <w:sz w:val="26"/>
          <w:szCs w:val="26"/>
          <w:lang/>
        </w:rPr>
      </w:pPr>
      <w:r w:rsidRPr="00044DD5">
        <w:rPr>
          <w:rFonts w:ascii="Times New Roman" w:hAnsi="Times New Roman" w:cs="Times New Roman"/>
          <w:color w:val="000000"/>
          <w:sz w:val="26"/>
          <w:szCs w:val="26"/>
          <w:lang/>
        </w:rPr>
        <w:t xml:space="preserve"> В 5(8) классах предусмотрено изучение предмета «Элементарная теория музыки» в рамках вариативной части.</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i/>
          <w:iCs/>
          <w:color w:val="000000"/>
          <w:sz w:val="26"/>
          <w:szCs w:val="26"/>
        </w:rPr>
        <w:t>3. Объем учебного времени</w:t>
      </w:r>
      <w:r w:rsidRPr="00044DD5">
        <w:rPr>
          <w:rFonts w:ascii="Times New Roman" w:hAnsi="Times New Roman" w:cs="Times New Roman"/>
          <w:color w:val="000000"/>
          <w:sz w:val="26"/>
          <w:szCs w:val="26"/>
        </w:rPr>
        <w:t>, предусмотренный учебным планом образовательного учреждения на реализацию учебного предмета «Элементарная теория музыки»</w:t>
      </w:r>
      <w:r w:rsidRPr="00044DD5">
        <w:rPr>
          <w:rFonts w:ascii="Times New Roman" w:hAnsi="Times New Roman" w:cs="Times New Roman"/>
          <w:b/>
          <w:bCs/>
          <w:color w:val="000000"/>
          <w:sz w:val="26"/>
          <w:szCs w:val="26"/>
        </w:rPr>
        <w:t>:</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1</w:t>
      </w:r>
    </w:p>
    <w:tbl>
      <w:tblPr>
        <w:tblW w:w="0" w:type="auto"/>
        <w:tblInd w:w="-106" w:type="dxa"/>
        <w:tblLayout w:type="fixed"/>
        <w:tblLook w:val="0000"/>
      </w:tblPr>
      <w:tblGrid>
        <w:gridCol w:w="5811"/>
        <w:gridCol w:w="3118"/>
      </w:tblGrid>
      <w:tr w:rsidR="00BD66FB" w:rsidRPr="00044DD5" w:rsidTr="000979A4">
        <w:tc>
          <w:tcPr>
            <w:tcW w:w="5811"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Класс</w:t>
            </w:r>
          </w:p>
        </w:tc>
        <w:tc>
          <w:tcPr>
            <w:tcW w:w="3118"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5(8) класс</w:t>
            </w:r>
          </w:p>
        </w:tc>
      </w:tr>
      <w:tr w:rsidR="00BD66FB" w:rsidRPr="00044DD5" w:rsidTr="000979A4">
        <w:tc>
          <w:tcPr>
            <w:tcW w:w="5811"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Максимальная учебная нагрузка</w:t>
            </w:r>
          </w:p>
        </w:tc>
        <w:tc>
          <w:tcPr>
            <w:tcW w:w="3118"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66 часов</w:t>
            </w:r>
          </w:p>
        </w:tc>
      </w:tr>
      <w:tr w:rsidR="00BD66FB" w:rsidRPr="00044DD5" w:rsidTr="000979A4">
        <w:tc>
          <w:tcPr>
            <w:tcW w:w="5811"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Количество</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часов на аудиторные занятия</w:t>
            </w:r>
          </w:p>
        </w:tc>
        <w:tc>
          <w:tcPr>
            <w:tcW w:w="3118"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 часа</w:t>
            </w:r>
          </w:p>
        </w:tc>
      </w:tr>
      <w:tr w:rsidR="00BD66FB" w:rsidRPr="00044DD5" w:rsidTr="000979A4">
        <w:tc>
          <w:tcPr>
            <w:tcW w:w="5811"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Количество</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часов на внеаудиторную работу</w:t>
            </w:r>
          </w:p>
        </w:tc>
        <w:tc>
          <w:tcPr>
            <w:tcW w:w="3118"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 часа</w:t>
            </w:r>
          </w:p>
        </w:tc>
      </w:tr>
    </w:tbl>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4. Форма проведения учебных аудиторных занятий</w:t>
      </w:r>
      <w:r w:rsidRPr="00044DD5">
        <w:rPr>
          <w:rFonts w:ascii="Times New Roman" w:hAnsi="Times New Roman" w:cs="Times New Roman"/>
          <w:color w:val="000000"/>
          <w:sz w:val="26"/>
          <w:szCs w:val="26"/>
        </w:rPr>
        <w:t xml:space="preserve">: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мелкогрупповая от 4 до 10 человек, продолжительность урока – 40 минут.</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5. Цель и задачи предмета</w:t>
      </w:r>
    </w:p>
    <w:p w:rsidR="00BD66FB" w:rsidRPr="00044DD5" w:rsidRDefault="00BD66FB" w:rsidP="00044DD5">
      <w:pPr>
        <w:pStyle w:val="1"/>
        <w:ind w:left="0"/>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Цель: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изучение и постижение музыкального искусства, достижение уровня развития знаний, умений и навыков в области теории музыки, достаточных для поступления в профессиональные учебные заведения. </w:t>
      </w:r>
    </w:p>
    <w:p w:rsidR="00BD66FB" w:rsidRPr="00044DD5" w:rsidRDefault="00BD66FB" w:rsidP="00044DD5">
      <w:pPr>
        <w:pStyle w:val="1"/>
        <w:ind w:left="0"/>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Задачи:</w:t>
      </w:r>
    </w:p>
    <w:p w:rsidR="00BD66FB" w:rsidRPr="00044DD5" w:rsidRDefault="00BD66FB" w:rsidP="00044DD5">
      <w:pPr>
        <w:pStyle w:val="1"/>
        <w:numPr>
          <w:ilvl w:val="0"/>
          <w:numId w:val="11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обобщение знаний по музыкальной грамоте; </w:t>
      </w:r>
    </w:p>
    <w:p w:rsidR="00BD66FB" w:rsidRPr="00044DD5" w:rsidRDefault="00BD66FB" w:rsidP="00044DD5">
      <w:pPr>
        <w:pStyle w:val="1"/>
        <w:numPr>
          <w:ilvl w:val="0"/>
          <w:numId w:val="11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понимание значения основных элементов музыкального языка;</w:t>
      </w:r>
    </w:p>
    <w:p w:rsidR="00BD66FB" w:rsidRPr="00044DD5" w:rsidRDefault="00BD66FB" w:rsidP="00044DD5">
      <w:pPr>
        <w:pStyle w:val="1"/>
        <w:numPr>
          <w:ilvl w:val="0"/>
          <w:numId w:val="118"/>
        </w:numPr>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умение осуществлять практические задания по основным темам учебного предмета;</w:t>
      </w:r>
    </w:p>
    <w:p w:rsidR="00BD66FB" w:rsidRPr="00044DD5" w:rsidRDefault="00BD66FB" w:rsidP="00044DD5">
      <w:pPr>
        <w:pStyle w:val="1"/>
        <w:numPr>
          <w:ilvl w:val="0"/>
          <w:numId w:val="11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систематизация полученных   сведений для элементарного анализа нотного текста с объяснением роли выразительных средств; </w:t>
      </w:r>
    </w:p>
    <w:p w:rsidR="00BD66FB" w:rsidRPr="00044DD5" w:rsidRDefault="00BD66FB" w:rsidP="00044DD5">
      <w:pPr>
        <w:pStyle w:val="1"/>
        <w:numPr>
          <w:ilvl w:val="0"/>
          <w:numId w:val="119"/>
        </w:numPr>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формирование и развитие музыкального мышления.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 задачи учебного предмета так же входит: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закрепление учеником знаний и умений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умение осуществлять анализ нотного текста с объяснением роли выразительных средств в контексте музыкального произведения;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наличие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навыков сочинения и импровизации музыкального текста;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навыков восприятия современной музыки.</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6.</w:t>
      </w:r>
      <w:r w:rsidRPr="00044DD5">
        <w:rPr>
          <w:rFonts w:ascii="Times New Roman" w:hAnsi="Times New Roman" w:cs="Times New Roman"/>
          <w:i/>
          <w:iCs/>
          <w:color w:val="000000"/>
          <w:sz w:val="26"/>
          <w:szCs w:val="26"/>
        </w:rPr>
        <w:t xml:space="preserve"> </w:t>
      </w:r>
      <w:r w:rsidRPr="00044DD5">
        <w:rPr>
          <w:rFonts w:ascii="Times New Roman" w:hAnsi="Times New Roman" w:cs="Times New Roman"/>
          <w:b/>
          <w:bCs/>
          <w:i/>
          <w:iCs/>
          <w:color w:val="000000"/>
          <w:sz w:val="26"/>
          <w:szCs w:val="26"/>
        </w:rPr>
        <w:t>Обоснование структуры программы учебного предмета.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Обоснованием структуры программы являются ФГТ, отражающие все аспекты работы преподавателя с учеником.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содержит следующие разделы:</w:t>
      </w:r>
    </w:p>
    <w:p w:rsidR="00BD66FB" w:rsidRPr="00044DD5" w:rsidRDefault="00BD66FB" w:rsidP="00044DD5">
      <w:pPr>
        <w:pStyle w:val="1"/>
        <w:numPr>
          <w:ilvl w:val="0"/>
          <w:numId w:val="12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сведения о затратах учебного времени, предусмотренного на освоение учебного предмета;</w:t>
      </w:r>
    </w:p>
    <w:p w:rsidR="00BD66FB" w:rsidRPr="00044DD5" w:rsidRDefault="00BD66FB" w:rsidP="00044DD5">
      <w:pPr>
        <w:pStyle w:val="1"/>
        <w:numPr>
          <w:ilvl w:val="0"/>
          <w:numId w:val="12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распределение учебного материала по годам обучения;</w:t>
      </w:r>
    </w:p>
    <w:p w:rsidR="00BD66FB" w:rsidRPr="00044DD5" w:rsidRDefault="00BD66FB" w:rsidP="00044DD5">
      <w:pPr>
        <w:pStyle w:val="1"/>
        <w:numPr>
          <w:ilvl w:val="0"/>
          <w:numId w:val="12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описание дидактических единиц учебного предмета;</w:t>
      </w:r>
    </w:p>
    <w:p w:rsidR="00BD66FB" w:rsidRPr="00044DD5" w:rsidRDefault="00BD66FB" w:rsidP="00044DD5">
      <w:pPr>
        <w:pStyle w:val="1"/>
        <w:numPr>
          <w:ilvl w:val="0"/>
          <w:numId w:val="12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требования к уровню подготовки обучающихся;</w:t>
      </w:r>
    </w:p>
    <w:p w:rsidR="00BD66FB" w:rsidRPr="00044DD5" w:rsidRDefault="00BD66FB" w:rsidP="00044DD5">
      <w:pPr>
        <w:pStyle w:val="1"/>
        <w:numPr>
          <w:ilvl w:val="0"/>
          <w:numId w:val="12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формы и методы контроля, система оценок;</w:t>
      </w:r>
    </w:p>
    <w:p w:rsidR="00BD66FB" w:rsidRPr="00044DD5" w:rsidRDefault="00BD66FB" w:rsidP="00044DD5">
      <w:pPr>
        <w:pStyle w:val="1"/>
        <w:numPr>
          <w:ilvl w:val="0"/>
          <w:numId w:val="12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методическое обеспечение учебного процесса.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 соответствии с данными направлениями строится основной раздел программы "Содержание учебного предмета".</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7. Методы обучения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Для достижения поставленной цели и реализации задач предмета используются следующие методы обучения: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словесный (рассказ, беседа, объяснение);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наглядный (наблюдение, демонстрация);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практический (упражнения воспроизводящие и творческие).</w:t>
      </w:r>
    </w:p>
    <w:p w:rsidR="00BD66FB" w:rsidRPr="00044DD5" w:rsidRDefault="00BD66FB" w:rsidP="00044DD5">
      <w:pPr>
        <w:pStyle w:val="1"/>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8. Описание материально-технических условий реализации учебного предмета</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2</w:t>
      </w: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BD66FB" w:rsidRPr="00044DD5" w:rsidTr="000979A4">
        <w:tblPrEx>
          <w:tblCellMar>
            <w:top w:w="0" w:type="dxa"/>
            <w:bottom w:w="0" w:type="dxa"/>
          </w:tblCellMar>
        </w:tblPrEx>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N п/п</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Документ-основание возникновения права (указываются реквизиты и сроки действия)</w:t>
            </w:r>
          </w:p>
        </w:tc>
      </w:tr>
      <w:tr w:rsidR="00BD66FB" w:rsidRPr="00044DD5" w:rsidTr="000979A4">
        <w:tblPrEx>
          <w:tblCellMar>
            <w:top w:w="0" w:type="dxa"/>
            <w:bottom w:w="0" w:type="dxa"/>
          </w:tblCellMar>
        </w:tblPrEx>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blPrEx>
          <w:tblCellMar>
            <w:top w:w="0" w:type="dxa"/>
            <w:bottom w:w="0" w:type="dxa"/>
          </w:tblCellMar>
        </w:tblPrEx>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Дополнительная предпрофессиональная общеобразовательная программа в области музыкального искусства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r>
      <w:tr w:rsidR="00BD66FB" w:rsidRPr="00044DD5" w:rsidTr="000979A4">
        <w:tblPrEx>
          <w:tblCellMar>
            <w:top w:w="0" w:type="dxa"/>
            <w:bottom w:w="0" w:type="dxa"/>
          </w:tblCellMar>
        </w:tblPrEx>
        <w:trPr>
          <w:jc w:val="center"/>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r>
      <w:tr w:rsidR="00BD66FB" w:rsidRPr="00044DD5" w:rsidTr="000979A4">
        <w:tblPrEx>
          <w:tblCellMar>
            <w:top w:w="0" w:type="dxa"/>
            <w:bottom w:w="0" w:type="dxa"/>
          </w:tblCellMar>
        </w:tblPrEx>
        <w:trPr>
          <w:trHeight w:val="2688"/>
          <w:jc w:val="center"/>
        </w:trPr>
        <w:tc>
          <w:tcPr>
            <w:tcW w:w="720" w:type="dxa"/>
            <w:vMerge w:val="restart"/>
            <w:tcBorders>
              <w:top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1.8.</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«Элементарная теория музыки»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37</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звукотехническое оборудование персональный компьютер- 1 шт., акустические колонки – 2 шт., учебная мебель – доска – 1 шт., столы 7 шт., стулья- 15, шкаф- 1 шт. Кабинет оформлен наглядными пособиями </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623530, Российская Федерация, Свердловская область, город Богданович, улица Ленина, дом № 16</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44</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Этаж:2</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r w:rsidR="00BD66FB" w:rsidRPr="00044DD5" w:rsidTr="000979A4">
        <w:tblPrEx>
          <w:tblCellMar>
            <w:top w:w="0" w:type="dxa"/>
            <w:bottom w:w="0" w:type="dxa"/>
          </w:tblCellMar>
        </w:tblPrEx>
        <w:trPr>
          <w:trHeight w:val="1868"/>
          <w:jc w:val="center"/>
        </w:trPr>
        <w:tc>
          <w:tcPr>
            <w:tcW w:w="720" w:type="dxa"/>
            <w:vMerge/>
            <w:tcBorders>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«Элементарная теория музыки»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24</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Фортепиано- 2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Стол – 6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Стулья – 14 шт.,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623530, Российская Федерация, Свердловская область, город Богданович, улица Ленина, дом № 16</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51</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Этаж:2</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blPrEx>
          <w:tblCellMar>
            <w:top w:w="0" w:type="dxa"/>
            <w:bottom w:w="0" w:type="dxa"/>
          </w:tblCellMar>
        </w:tblPrEx>
        <w:trPr>
          <w:trHeight w:val="2688"/>
          <w:jc w:val="center"/>
        </w:trPr>
        <w:tc>
          <w:tcPr>
            <w:tcW w:w="720" w:type="dxa"/>
            <w:vMerge/>
            <w:tcBorders>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«Элементарная теория музыки»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1</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Фортепиано- 1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Стол – 8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Стулья – 16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Шкаф – 1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Синтезаторы – 3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Доска – 1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Стеллаж – 1 шт.,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623532, Российская Федерация, Свердловская область, город Богданович, улица 1 квартал, дом № 5, Этаж:1, помещения № 1-21 (№ 76) по поэтажному плану</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4</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blPrEx>
          <w:tblCellMar>
            <w:top w:w="0" w:type="dxa"/>
            <w:bottom w:w="0" w:type="dxa"/>
          </w:tblCellMar>
        </w:tblPrEx>
        <w:trPr>
          <w:trHeight w:val="991"/>
          <w:jc w:val="center"/>
        </w:trPr>
        <w:tc>
          <w:tcPr>
            <w:tcW w:w="720" w:type="dxa"/>
            <w:vMerge/>
            <w:tcBorders>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«Элементарная теория музыки»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25</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Фортепиано- 1 шт.,  звукотехническое оборудование : музыкальный центр- 1 шт., телевизор – 1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lang w:val="en-US"/>
              </w:rPr>
              <w:t>DVD</w:t>
            </w:r>
            <w:r w:rsidRPr="00044DD5">
              <w:rPr>
                <w:rFonts w:ascii="Times New Roman" w:hAnsi="Times New Roman" w:cs="Times New Roman"/>
                <w:color w:val="000000"/>
                <w:sz w:val="26"/>
                <w:szCs w:val="26"/>
              </w:rPr>
              <w:t xml:space="preserve">- плеер – 1 шт. акустические колонки – 2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учебная мебель – доска – 1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столы – 6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стулья – 13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623530, Российская Федерация,</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Свердловская область, город Богданович, улица Ленина, дом № 16</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50</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Этаж:2</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Оперативное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управление</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bl>
    <w:p w:rsidR="00BD66FB" w:rsidRPr="00044DD5" w:rsidRDefault="00BD66FB" w:rsidP="00044DD5">
      <w:pPr>
        <w:pStyle w:val="1"/>
        <w:ind w:left="0"/>
        <w:rPr>
          <w:rFonts w:ascii="Times New Roman" w:hAnsi="Times New Roman" w:cs="Times New Roman"/>
          <w:b/>
          <w:bCs/>
          <w:i/>
          <w:iCs/>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Материально- техническая база образовательного учреждения соответствует санитарным и противопожарным нормам, нормам охраны труда. </w:t>
      </w:r>
    </w:p>
    <w:p w:rsidR="00BD66FB" w:rsidRPr="00044DD5" w:rsidRDefault="00BD66FB" w:rsidP="00044DD5">
      <w:pPr>
        <w:pStyle w:val="1"/>
        <w:rPr>
          <w:rFonts w:ascii="Times New Roman" w:hAnsi="Times New Roman" w:cs="Times New Roman"/>
          <w:b/>
          <w:bCs/>
          <w:color w:val="000000"/>
          <w:sz w:val="26"/>
          <w:szCs w:val="26"/>
        </w:rPr>
      </w:pP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Средства обучения: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Реализация программы предмета требует наличия учебного кабинета (класс для мелкогрупповых занятий).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Оборудование учебного кабинета: 1фортепиано. </w:t>
      </w:r>
    </w:p>
    <w:p w:rsidR="00BD66FB" w:rsidRPr="00044DD5" w:rsidRDefault="00BD66FB" w:rsidP="00044DD5">
      <w:pPr>
        <w:pStyle w:val="1"/>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rPr>
        <w:t>Технические средства: метроном, наличие аудио и видеозаписей, магнитофон</w:t>
      </w:r>
      <w:r w:rsidRPr="00044DD5">
        <w:rPr>
          <w:rFonts w:ascii="Times New Roman" w:hAnsi="Times New Roman" w:cs="Times New Roman"/>
          <w:color w:val="000000"/>
          <w:sz w:val="26"/>
          <w:szCs w:val="26"/>
          <w:u w:val="single"/>
        </w:rPr>
        <w:t xml:space="preserve">, </w:t>
      </w:r>
      <w:r w:rsidRPr="00044DD5">
        <w:rPr>
          <w:rFonts w:ascii="Times New Roman" w:hAnsi="Times New Roman" w:cs="Times New Roman"/>
          <w:color w:val="000000"/>
          <w:sz w:val="26"/>
          <w:szCs w:val="26"/>
        </w:rPr>
        <w:t xml:space="preserve">фортепиано, интерактивная доска, музыкальный центр, </w:t>
      </w:r>
      <w:r w:rsidRPr="00044DD5">
        <w:rPr>
          <w:rFonts w:ascii="Times New Roman" w:hAnsi="Times New Roman" w:cs="Times New Roman"/>
          <w:color w:val="000000"/>
          <w:sz w:val="26"/>
          <w:szCs w:val="26"/>
          <w:lang w:val="en-US"/>
        </w:rPr>
        <w:t>DVD</w:t>
      </w:r>
      <w:r w:rsidRPr="00044DD5">
        <w:rPr>
          <w:rFonts w:ascii="Times New Roman" w:hAnsi="Times New Roman" w:cs="Times New Roman"/>
          <w:color w:val="000000"/>
          <w:sz w:val="26"/>
          <w:szCs w:val="26"/>
        </w:rPr>
        <w:t xml:space="preserve"> проигрыватель, компьютер. Использование методической и учебной литературы, музыкальных словарей.</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Свободный доступ в школьную библиотеку.</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Дополнительные источники: музыкальная энциклопедия, поисковые системы, сайты Интернета. Сайты издательств.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w:t>
      </w:r>
      <w:r w:rsidRPr="00044DD5">
        <w:rPr>
          <w:rFonts w:ascii="Times New Roman" w:hAnsi="Times New Roman" w:cs="Times New Roman"/>
          <w:b/>
          <w:bCs/>
          <w:color w:val="000000"/>
          <w:sz w:val="26"/>
          <w:szCs w:val="26"/>
        </w:rPr>
        <w:t>Наглядные пособия: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таблицы, схемы, иллюстрации, клавиатуры.</w:t>
      </w:r>
      <w:r w:rsidRPr="00044DD5">
        <w:rPr>
          <w:rFonts w:ascii="Times New Roman" w:hAnsi="Times New Roman" w:cs="Times New Roman"/>
          <w:b/>
          <w:bCs/>
          <w:color w:val="000000"/>
          <w:sz w:val="26"/>
          <w:szCs w:val="26"/>
        </w:rPr>
        <w:t xml:space="preserve">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II.</w:t>
      </w:r>
      <w:r w:rsidRPr="00044DD5">
        <w:rPr>
          <w:rFonts w:ascii="Times New Roman" w:hAnsi="Times New Roman" w:cs="Times New Roman"/>
          <w:b/>
          <w:bCs/>
          <w:color w:val="000000"/>
          <w:sz w:val="26"/>
          <w:szCs w:val="26"/>
        </w:rPr>
        <w:tab/>
        <w:t>Содержание учебного предмета</w:t>
      </w:r>
    </w:p>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Учебный план </w:t>
      </w:r>
    </w:p>
    <w:p w:rsidR="00BD66FB" w:rsidRPr="00044DD5" w:rsidRDefault="00BD66FB" w:rsidP="00044DD5">
      <w:pPr>
        <w:pStyle w:val="1"/>
        <w:spacing w:line="360" w:lineRule="auto"/>
        <w:ind w:left="0"/>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3</w:t>
      </w:r>
      <w:r w:rsidRPr="00044DD5">
        <w:rPr>
          <w:rFonts w:ascii="Times New Roman" w:hAnsi="Times New Roman" w:cs="Times New Roman"/>
          <w:color w:val="000000"/>
          <w:sz w:val="26"/>
          <w:szCs w:val="26"/>
        </w:rPr>
        <w:t xml:space="preserve">                            </w:t>
      </w:r>
    </w:p>
    <w:tbl>
      <w:tblPr>
        <w:tblW w:w="9052" w:type="dxa"/>
        <w:tblInd w:w="-8" w:type="dxa"/>
        <w:tblLayout w:type="fixed"/>
        <w:tblCellMar>
          <w:left w:w="10" w:type="dxa"/>
          <w:right w:w="10" w:type="dxa"/>
        </w:tblCellMar>
        <w:tblLook w:val="0000"/>
      </w:tblPr>
      <w:tblGrid>
        <w:gridCol w:w="1398"/>
        <w:gridCol w:w="6095"/>
        <w:gridCol w:w="1559"/>
      </w:tblGrid>
      <w:tr w:rsidR="00BD66FB" w:rsidRPr="00044DD5" w:rsidTr="000979A4">
        <w:tc>
          <w:tcPr>
            <w:tcW w:w="1398" w:type="dxa"/>
            <w:tcBorders>
              <w:top w:val="single" w:sz="2" w:space="0" w:color="000000"/>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6095" w:type="dxa"/>
            <w:tcBorders>
              <w:top w:val="single" w:sz="2" w:space="0" w:color="000000"/>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Название раздела</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количество часов</w:t>
            </w:r>
          </w:p>
        </w:tc>
      </w:tr>
      <w:tr w:rsidR="00BD66FB" w:rsidRPr="00044DD5" w:rsidTr="000979A4">
        <w:tc>
          <w:tcPr>
            <w:tcW w:w="7493" w:type="dxa"/>
            <w:gridSpan w:val="2"/>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Введение</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139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Раздел 1</w:t>
            </w:r>
          </w:p>
        </w:tc>
        <w:tc>
          <w:tcPr>
            <w:tcW w:w="60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Музыкальный звук</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139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Раздел 2</w:t>
            </w:r>
          </w:p>
        </w:tc>
        <w:tc>
          <w:tcPr>
            <w:tcW w:w="60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Ритм. Метр. Размер. Темп</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c>
          <w:tcPr>
            <w:tcW w:w="139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Раздел 3</w:t>
            </w:r>
          </w:p>
        </w:tc>
        <w:tc>
          <w:tcPr>
            <w:tcW w:w="60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Лад. Тональность</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c>
          <w:tcPr>
            <w:tcW w:w="139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Раздел 4</w:t>
            </w:r>
          </w:p>
        </w:tc>
        <w:tc>
          <w:tcPr>
            <w:tcW w:w="60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Диатоника. Диатонические ладовые структуры</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c>
          <w:tcPr>
            <w:tcW w:w="139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Раздел 5</w:t>
            </w:r>
          </w:p>
        </w:tc>
        <w:tc>
          <w:tcPr>
            <w:tcW w:w="60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Интервал</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c>
          <w:tcPr>
            <w:tcW w:w="139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Раздел 6</w:t>
            </w:r>
          </w:p>
        </w:tc>
        <w:tc>
          <w:tcPr>
            <w:tcW w:w="60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Аккорд</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c>
          <w:tcPr>
            <w:tcW w:w="139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Раздел 7</w:t>
            </w:r>
          </w:p>
        </w:tc>
        <w:tc>
          <w:tcPr>
            <w:tcW w:w="60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Хроматизм</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r>
      <w:tr w:rsidR="00BD66FB" w:rsidRPr="00044DD5" w:rsidTr="000979A4">
        <w:tc>
          <w:tcPr>
            <w:tcW w:w="139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Раздел 8</w:t>
            </w:r>
          </w:p>
        </w:tc>
        <w:tc>
          <w:tcPr>
            <w:tcW w:w="60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Музыкальный синтаксис. Мелодия. Фактура</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r>
      <w:tr w:rsidR="00BD66FB" w:rsidRPr="00044DD5" w:rsidTr="000979A4">
        <w:tc>
          <w:tcPr>
            <w:tcW w:w="139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Раздел 9 </w:t>
            </w:r>
          </w:p>
        </w:tc>
        <w:tc>
          <w:tcPr>
            <w:tcW w:w="60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Транспозиция. Секвенция</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7493" w:type="dxa"/>
            <w:gridSpan w:val="2"/>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  </w:t>
            </w:r>
            <w:r w:rsidRPr="00044DD5">
              <w:rPr>
                <w:rFonts w:ascii="Times New Roman" w:hAnsi="Times New Roman" w:cs="Times New Roman"/>
                <w:b/>
                <w:bCs/>
                <w:color w:val="000000"/>
                <w:sz w:val="26"/>
                <w:szCs w:val="26"/>
              </w:rPr>
              <w:t>Зачет</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p>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p>
    <w:p w:rsidR="00BD66FB" w:rsidRPr="00044DD5" w:rsidRDefault="00BD66FB" w:rsidP="00044DD5">
      <w:pPr>
        <w:pStyle w:val="1"/>
        <w:spacing w:line="360" w:lineRule="auto"/>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Учебно-тематический план</w:t>
      </w:r>
    </w:p>
    <w:p w:rsidR="00BD66FB" w:rsidRPr="00044DD5" w:rsidRDefault="00BD66FB" w:rsidP="00044DD5">
      <w:pPr>
        <w:pStyle w:val="1"/>
        <w:spacing w:line="360" w:lineRule="auto"/>
        <w:ind w:left="0"/>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4</w:t>
      </w:r>
      <w:r w:rsidRPr="00044DD5">
        <w:rPr>
          <w:rFonts w:ascii="Times New Roman" w:hAnsi="Times New Roman" w:cs="Times New Roman"/>
          <w:b/>
          <w:bCs/>
          <w:color w:val="000000"/>
          <w:sz w:val="26"/>
          <w:szCs w:val="26"/>
        </w:rPr>
        <w:t xml:space="preserve">                            </w:t>
      </w:r>
    </w:p>
    <w:tbl>
      <w:tblPr>
        <w:tblW w:w="9724" w:type="dxa"/>
        <w:tblInd w:w="-8" w:type="dxa"/>
        <w:tblLayout w:type="fixed"/>
        <w:tblCellMar>
          <w:left w:w="10" w:type="dxa"/>
          <w:right w:w="10" w:type="dxa"/>
        </w:tblCellMar>
        <w:tblLook w:val="0000"/>
      </w:tblPr>
      <w:tblGrid>
        <w:gridCol w:w="395"/>
        <w:gridCol w:w="4860"/>
        <w:gridCol w:w="2268"/>
        <w:gridCol w:w="784"/>
        <w:gridCol w:w="709"/>
        <w:gridCol w:w="708"/>
      </w:tblGrid>
      <w:tr w:rsidR="00BD66FB" w:rsidRPr="00044DD5" w:rsidTr="000979A4">
        <w:tc>
          <w:tcPr>
            <w:tcW w:w="395" w:type="dxa"/>
            <w:vMerge w:val="restart"/>
            <w:tcBorders>
              <w:top w:val="single" w:sz="2" w:space="0" w:color="000000"/>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tc>
        <w:tc>
          <w:tcPr>
            <w:tcW w:w="4860" w:type="dxa"/>
            <w:vMerge w:val="restart"/>
            <w:tcBorders>
              <w:top w:val="single" w:sz="2" w:space="0" w:color="000000"/>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Наименование раздела, темы</w:t>
            </w:r>
          </w:p>
        </w:tc>
        <w:tc>
          <w:tcPr>
            <w:tcW w:w="2268" w:type="dxa"/>
            <w:vMerge w:val="restart"/>
            <w:tcBorders>
              <w:top w:val="single" w:sz="2" w:space="0" w:color="000000"/>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Вид учебного занятия</w:t>
            </w:r>
          </w:p>
        </w:tc>
        <w:tc>
          <w:tcPr>
            <w:tcW w:w="2201"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Общий объем времени (в часах)</w:t>
            </w:r>
          </w:p>
        </w:tc>
      </w:tr>
      <w:tr w:rsidR="00BD66FB" w:rsidRPr="00044DD5" w:rsidTr="000979A4">
        <w:trPr>
          <w:cantSplit/>
          <w:trHeight w:val="1772"/>
        </w:trPr>
        <w:tc>
          <w:tcPr>
            <w:tcW w:w="395" w:type="dxa"/>
            <w:vMerge/>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4860" w:type="dxa"/>
            <w:vMerge/>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268" w:type="dxa"/>
            <w:vMerge/>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84" w:type="dxa"/>
            <w:tcBorders>
              <w:left w:val="single" w:sz="2" w:space="0" w:color="000000"/>
              <w:bottom w:val="single" w:sz="2" w:space="0" w:color="000000"/>
            </w:tcBorders>
            <w:tcMar>
              <w:top w:w="55" w:type="dxa"/>
              <w:left w:w="55" w:type="dxa"/>
              <w:bottom w:w="55" w:type="dxa"/>
              <w:right w:w="55" w:type="dxa"/>
            </w:tcMar>
            <w:textDirection w:val="btLr"/>
          </w:tcPr>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Максимальная учебная нагрузка</w:t>
            </w:r>
          </w:p>
        </w:tc>
        <w:tc>
          <w:tcPr>
            <w:tcW w:w="709" w:type="dxa"/>
            <w:tcBorders>
              <w:left w:val="single" w:sz="2" w:space="0" w:color="000000"/>
              <w:bottom w:val="single" w:sz="2" w:space="0" w:color="000000"/>
            </w:tcBorders>
            <w:tcMar>
              <w:top w:w="55" w:type="dxa"/>
              <w:left w:w="55" w:type="dxa"/>
              <w:bottom w:w="55" w:type="dxa"/>
              <w:right w:w="55" w:type="dxa"/>
            </w:tcMar>
            <w:textDirection w:val="btLr"/>
          </w:tcPr>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Аудиторные занятия</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extDirection w:val="btLr"/>
          </w:tcPr>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Самостоятельная работа</w:t>
            </w:r>
          </w:p>
        </w:tc>
      </w:tr>
      <w:tr w:rsidR="00BD66FB" w:rsidRPr="00044DD5" w:rsidTr="000979A4">
        <w:trPr>
          <w:trHeight w:val="163"/>
        </w:trPr>
        <w:tc>
          <w:tcPr>
            <w:tcW w:w="395" w:type="dxa"/>
            <w:vMerge/>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vMerge/>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268" w:type="dxa"/>
            <w:vMerge/>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66</w:t>
            </w: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33</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33</w:t>
            </w:r>
          </w:p>
        </w:tc>
      </w:tr>
      <w:tr w:rsidR="00BD66FB" w:rsidRPr="00044DD5" w:rsidTr="000979A4">
        <w:trPr>
          <w:trHeight w:val="211"/>
        </w:trPr>
        <w:tc>
          <w:tcPr>
            <w:tcW w:w="3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Введение</w:t>
            </w:r>
            <w:r w:rsidRPr="00044DD5">
              <w:rPr>
                <w:rFonts w:ascii="Times New Roman" w:hAnsi="Times New Roman" w:cs="Times New Roman"/>
                <w:color w:val="000000"/>
                <w:sz w:val="26"/>
                <w:szCs w:val="26"/>
              </w:rPr>
              <w:t>. Музыка как вид искусства</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лекция</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rPr>
          <w:trHeight w:val="202"/>
        </w:trPr>
        <w:tc>
          <w:tcPr>
            <w:tcW w:w="3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Раздел 1. Музыкальный звук</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rPr>
          <w:trHeight w:val="488"/>
        </w:trPr>
        <w:tc>
          <w:tcPr>
            <w:tcW w:w="395" w:type="dxa"/>
            <w:vMerge w:val="restart"/>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1.1. Музыкальный звук и его свойства. Обертоновый звукоряд</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rPr>
          <w:trHeight w:val="384"/>
        </w:trPr>
        <w:tc>
          <w:tcPr>
            <w:tcW w:w="395" w:type="dxa"/>
            <w:vMerge/>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1.2. Музыкальный строй. Альтерация. Энгармонизм. Ключи</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Раздел 2. Ритм. Метр. Размер. Темп</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c>
          <w:tcPr>
            <w:tcW w:w="39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top w:val="single" w:sz="2" w:space="0" w:color="000000"/>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2.1. Ритм. Основные и особые виды ритмического деления</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практическое занятие</w:t>
            </w:r>
          </w:p>
        </w:tc>
        <w:tc>
          <w:tcPr>
            <w:tcW w:w="784" w:type="dxa"/>
            <w:tcBorders>
              <w:top w:val="single" w:sz="2" w:space="0" w:color="000000"/>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top w:val="single" w:sz="2" w:space="0" w:color="000000"/>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2.2. Метр. Размер. Простые и сложные метры и размеры. Группировка в простых размерах</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практическое занятие</w:t>
            </w:r>
          </w:p>
        </w:tc>
        <w:tc>
          <w:tcPr>
            <w:tcW w:w="784" w:type="dxa"/>
            <w:tcBorders>
              <w:top w:val="single" w:sz="2" w:space="0" w:color="000000"/>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top w:val="single" w:sz="2" w:space="0" w:color="000000"/>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top w:val="single" w:sz="2" w:space="0" w:color="000000"/>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2.3. Смешанные метры и размеры. Группировка в сложных и смешанных размерах. Затакт. Синкопа</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практическое занятие</w:t>
            </w:r>
          </w:p>
        </w:tc>
        <w:tc>
          <w:tcPr>
            <w:tcW w:w="784" w:type="dxa"/>
            <w:tcBorders>
              <w:top w:val="single" w:sz="2" w:space="0" w:color="000000"/>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2.4. Переменный размер. Полиметрия. Полиритмия. Темп. Обозначение темпа</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урок</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Раздел 3. Интервалы и аккорды вне лада</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9</w:t>
            </w: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c>
          <w:tcPr>
            <w:tcW w:w="395" w:type="dxa"/>
            <w:vMerge w:val="restart"/>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3.1. Интервал. Простые и составные интервалы. Обращение интервалов</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урок</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3.2. Классификация интервалов. Энгармонизм интервалов</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3.3. Аккорд. Классификация аккордов. Трезвучия. Обращения трезвучий</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урок</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395" w:type="dxa"/>
            <w:vMerge/>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3.4. Септаккорды. Обращения септаккордов</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урок</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c>
          <w:tcPr>
            <w:tcW w:w="3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Раздел 4. Лад. Тональность</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c>
          <w:tcPr>
            <w:tcW w:w="395" w:type="dxa"/>
            <w:vMerge w:val="restart"/>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4.1. Лад. Тональность. Квинтовый круг тональностей. Энгармонизм тональностей</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урок</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4.2. Три вида мажора и минора.   Соотношение тональностей (параллельные, одноименные, однотерцовые). Взаимодействие мажора и минора</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урок</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4.3. Дважды-гармонические лады. Увеличенный и уменьшенный лады</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Раздел 5.  Диатоника. Диатонические лады.</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c>
          <w:tcPr>
            <w:tcW w:w="395" w:type="dxa"/>
            <w:vMerge w:val="restart"/>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5.1. Диатонические лады</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урок</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Раздел 6. Интервалы и аккорды в тональности</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12</w:t>
            </w: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c>
          <w:tcPr>
            <w:tcW w:w="395" w:type="dxa"/>
            <w:vMerge w:val="restart"/>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6.1. Интервалы на ступенях мажора и минора. Разрешение интервалов в тональности и отзвука (диатонические)</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6.2. Характерные интервалы и их разрешение в тональности и от звука. Закономерности разрешения хроматических интервалов</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6.3. Главные и побочные трезвучия. Разрешение трезвучий в тональности</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6.4. Разрешение трезвучий от звука. Разрешение уменьшенного и увеличенного трезвучий и их обращений</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6.5.Септаккорды на ступенях мажора и минора. Главные септаккорды с обращениями и разрешениями</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6.6. Побочные септаккорды с обращениями и разрешениями</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Раздел 7. Хроматизм</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c>
          <w:tcPr>
            <w:tcW w:w="395" w:type="dxa"/>
            <w:vMerge w:val="restart"/>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7.1. Внутриладовый хроматизм. Хроматическая гамма</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7.2. Хроматические интервалы</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7.3. Модуляционный хроматизм. Виды модуляций</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7.4. Родство тональностей. Тональности первой степени родства</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7.5.Отклонение</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Раздел 8. Музыкальный синтаксис. Мелодия. Фактура</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c>
          <w:tcPr>
            <w:tcW w:w="395" w:type="dxa"/>
            <w:vMerge w:val="restart"/>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8.1. Музыкальный синтаксис. Цезура. Мотив. Фраза. Период</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8.2. Период. Предложение. Каденции. Разновидности периода</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8.3. Мелодия. Мелодическая линия. Виды мелодического рисунка</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8.4. Фактура</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практическое занятие</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9</w:t>
            </w:r>
          </w:p>
        </w:tc>
        <w:tc>
          <w:tcPr>
            <w:tcW w:w="7128" w:type="dxa"/>
            <w:gridSpan w:val="2"/>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Раздел 9. Транспозиция. Секвенция</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r>
      <w:tr w:rsidR="00BD66FB" w:rsidRPr="00044DD5" w:rsidTr="000979A4">
        <w:tc>
          <w:tcPr>
            <w:tcW w:w="395" w:type="dxa"/>
            <w:vMerge w:val="restart"/>
            <w:tcBorders>
              <w:lef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Тема 9.1. Три вида транспозиции. Секвенция и ее разновидности</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c>
          <w:tcPr>
            <w:tcW w:w="395" w:type="dxa"/>
            <w:vMerge/>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4860"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Зачет</w:t>
            </w:r>
          </w:p>
        </w:tc>
        <w:tc>
          <w:tcPr>
            <w:tcW w:w="2268"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784"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9" w:type="dxa"/>
            <w:tcBorders>
              <w:left w:val="single" w:sz="2" w:space="0" w:color="000000"/>
              <w:bottom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bl>
    <w:p w:rsidR="00BD66FB" w:rsidRPr="00044DD5" w:rsidRDefault="00BD66FB" w:rsidP="00044DD5">
      <w:pPr>
        <w:pStyle w:val="1"/>
        <w:spacing w:line="360" w:lineRule="auto"/>
        <w:ind w:left="0"/>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Содержание тем</w:t>
      </w: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Введение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 как один из видов искусства. Специфика музыки — временная организация звуковысотных соотношений. Общая характеристика музыкальных выразительных средств (мелодия, лад, ритм, гармония, фактура).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Курс элементарной теории музыки — основополагающий предмет в комплексе музыкально-теоретических предметов.</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Тема 1.  Музыкальный звук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Звук как физическое явление. Музыкальный звук. Свойства и качества звука. Натуральный звукоряд. Обертоны. Темперированный строй.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Звукоряд. Основные ступени звукоряда. Слоговые и буквенные названия ступеней звукоряда. Октава. Диапазон. Регистр. Полутон и целый тон. Знаки альтерации (ключевые и случайные). Энгармонизм. Диатонические и хроматические полутоны и тоны.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Ключи. Ключ «соль», «фа», система ключей «до».</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Тема 2.  Ритм. Метр. Размер. Темп</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 — форма организации звукового потока во времени. Организация звуков одинаковой или различной длительности. Основные и особые виды ритмического деления.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Метр — регулярность чередования равнодлительных отрезков времени. Равномерность пульсации. Метр и размер. Простые, сложные, смешанные размеры. Группировка в простых, сложных, смешанных размерах. Такт. Затакт. Синкопа. Переменный размер. Полиметрия. Полиритмия.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Темп. Обозначение темпа. Агогика. Динамические оттенки. Артикуляция. Обозначение характера исполнения.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Значение ритма, метра и темпа в музыке. Связь размера. Темпа, определенных ритмических фигур с жанрами.</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Тема 3.  Лад. Тональность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Общее понятие о ладе. Лад как система музыкального мышления. Смысловая дифференциация музыкальных звуков (главные и подчиненные, устойчивые и неустойчивые). Тяготение и разрешение. Лад как источник создания выразительных красочно-колористических возможностей, основа различных стилей и направлений.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Мажор и минор. Три вида мажора и минора. Тональность. Квинтовый круг тональностей. Энгармонизм тональностей. Параллельные и одноименные тональности. Взаимодействие мажора и минора (краткие сведения о мажоро-миноре, переменности). Понятие о других ладовых структурах (дважды гармонические лады, увеличенный и уменьшенный лады).</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Тема 4.  Диатоника. Диатонические ладовые структуры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Понятие о диатонике. Гармоническая и мелодическая координация тонов (расположение по чистым квинтам, отсутствие вариантов тонов).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Диатонические разновидности мажора и минора — ионийский, лидийский, миксолидийский, эолийский, дорийский, фригийский. Сравнение их с обычным мажором и минором. Конструктивные и фонические особенности ладов: характерная ступень, характерный интервал (лидийская кварта, миксолидийская септима, дорийская секста, фригийская секунда), роль тритона (положение в ладовой структуре — сочетание с устойчивым звуком).</w:t>
      </w: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Тема 5.  Интервал</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Интервал. Ступеневая и тоновая (количественная и качественная) величина интервалов. Обращение интервалов.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Классификация интервалов: </w:t>
      </w:r>
    </w:p>
    <w:p w:rsidR="00BD66FB" w:rsidRPr="00044DD5" w:rsidRDefault="00BD66FB" w:rsidP="00044DD5">
      <w:pPr>
        <w:pStyle w:val="1"/>
        <w:numPr>
          <w:ilvl w:val="0"/>
          <w:numId w:val="12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 временному соотношению (мелодические и гармонические); </w:t>
      </w:r>
    </w:p>
    <w:p w:rsidR="00BD66FB" w:rsidRPr="00044DD5" w:rsidRDefault="00BD66FB" w:rsidP="00044DD5">
      <w:pPr>
        <w:pStyle w:val="1"/>
        <w:numPr>
          <w:ilvl w:val="0"/>
          <w:numId w:val="12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 отношению к октаве (простые и составные); </w:t>
      </w:r>
    </w:p>
    <w:p w:rsidR="00BD66FB" w:rsidRPr="00044DD5" w:rsidRDefault="00BD66FB" w:rsidP="00044DD5">
      <w:pPr>
        <w:pStyle w:val="1"/>
        <w:numPr>
          <w:ilvl w:val="0"/>
          <w:numId w:val="12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 положению в музыкальной системе (диатонические и хроматические); </w:t>
      </w:r>
    </w:p>
    <w:p w:rsidR="00BD66FB" w:rsidRPr="00044DD5" w:rsidRDefault="00BD66FB" w:rsidP="00044DD5">
      <w:pPr>
        <w:pStyle w:val="1"/>
        <w:numPr>
          <w:ilvl w:val="0"/>
          <w:numId w:val="12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 слуховому впечатлению (консонирующие и диссонирующие); </w:t>
      </w:r>
    </w:p>
    <w:p w:rsidR="00BD66FB" w:rsidRPr="00044DD5" w:rsidRDefault="00BD66FB" w:rsidP="00044DD5">
      <w:pPr>
        <w:pStyle w:val="1"/>
        <w:numPr>
          <w:ilvl w:val="0"/>
          <w:numId w:val="12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по положению в тональности (устойчивые и неустойчивые).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Энгармонизм интервалов. Два вида энгармонизма (пассивный и активный).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Построение всех видов интервалов от звука вверх и вниз.</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Интервалы на ступенях мажора (натурального и гармонического) и минора (натурального и гармонического). Разрешение неустойчивых интервалов.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Характерные интервалы гармонического мажора и минора (ув.2, ум.7, ув.5, ум.4).</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Общие закономерности разрешения хроматических интервалов.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Построение и разрешение интервалов от звука (диатонические, характерные).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Значение интервалов в музыке. Роль интервалов в горизонтали (особенности мелодической линии, плавное движение и скачки, широкие и узкие интервалы, устойчивые и неустойчивые, увеличенные и уменьшенные).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Роль интервалов в образовании вертикали (интервал как часть аккорда). Интервал как основа музыкальной интонации.</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Тема 6.  Аккорд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Созвучие. Аккорд. Виды аккордов: трезвучие, септаккорд, нонаккорд. Терция — основа построения аккордов.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Классификация аккордов: по слуховому впечатлению (консонирующие и диссонирующие); по положению в музыкальной системе (диатонические и хроматические); по положению в тональности (устойчивые и неустойчивые); по положению основного тона (основной вид и обращения). Краткие сведения об альтерированных аккордах.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Энгармонизм аккордов. Увеличенное трезвучие. Уменьшенный септаккорд. Деление октавы на равные части.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Четыре вида трезвучий. Обращение трезвучий. Трезвучия на ступенях мажора и минора. Главные трезвучия лада. Побочные трезвучия. Разрешение побочных трезвучий (по тяготению ступеней).  Разрешение увеличенного и уменьшенного трезвучий и их обращений.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Семь видов септаккордов. Обращение септаккордов. Септаккорды на ступенях мажора и минора (натуральные и гармонические формы). Главные септаккорды   (доминантсептаккорд, септаккорд второй ступени, вводные септаккорды) с обращениями и разрешениями. Автентическое разрешение (септима разрешается вниз). Внутрифункциональное разрешение. Плагальное разрешение (септима остается на месте).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Побочные септаккорды с обращениями. Два способа их разрешения: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 по образцу разрешения вводного септаккорда в доминантовый квинтсекстаккорд или «круговая схема»;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 по образцу разрешения септаккорда второй ступени в доминантовый терцквартаккорд или «перекрестная схема».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Значение аккордов в музыке. Роль аккордов в мелодии: развертывание аккордов по горизонтали. Аккорды и аккордовые тоны как основа мелодической линии.  Аккорд — структурный элемент вертикали. Функциональная роль аккорда, преобладание устойчивости и неустойчивости, диатоники или хроматики.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Фонизм аккордов (консонанс — диссонанс, мажорность — минорность, основной вид — обращения).   </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Тема 7.  Хроматизм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Хроматизм.</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Внутриладовый хроматизм. Правила правописания хроматической мажорной и минорной гамм. Альтерация неустойчивых ступеней лада. Хроматические интервалы, пройденные ранее как характерные (три увеличенные кварты и уменьшенные квинты, тритоны, три увеличенных секунды и уменьшенных септимы). Новые хроматические интервалы (три увеличенных сексты и уменьшенных терции, дважды увеличенная прима и дважды уменьшенная октава). Общие принципы разрешения альтерированных интервалов.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Модуляционный хроматизм. Общее понятие о модуляции. Виды модуляций: переход, отклонение, сопоставление.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Родство тональностей. Тональности первой степени родства.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Роль тонального плана в музыкальном произведении.</w:t>
      </w: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Тема 8.  Музыкальный синтаксис. Мелодия. Фактура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Музыкальный синтаксис. Расчлененность музыкальной речи. Цезура. Главные признаки цезуры (пауза, остановка, повторность мелодических или ритмических фигур). Мотив. Фраза. Период. Предложение, каденция, виды каденций. Разновидности периода (квадратный и неквадратный период, период повторной структуры, период единого строения, период с расширением и дополнением, период их трех предложений, однотональный и модулирующий периоды). Простая двухчастная и простая трехчастная форма (общее представление).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Мелодия. Мелодическая линия. Виды мелодического рисунка (повторность звука, опевание, восходящее, нисходящее, волнообразное движение; плавное — поступенное движение и скачки; закон мелодического противовеса). Мелодическая вершина. Кульминация.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Понятие о фактуре. Музыкальная ткань. Фактура (склад). Виды фактур: монодия; многоголосие — гомофонно-гармоническая и аккордовая фактура; полифония — имитационная, контрастная, подголосочная. Фактурные приемы: фигурация (гармоническая, ритмическая, мелодическая); скрытое многоголосие; дублировки; педальные тоны. Выразительная роль фактуры.</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Тема 9.  Транспозиция. Секвенция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Транспозиция. Три способа транспозиции (на интервал, на хроматический полутон, посредством замены ключа).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Секвеция (общее понятие). Мотив секвенции. Звено секвенции. Секвенция — один из приемов развития музыкального материала. Место секвенций в форме. Виды секвенций. Секвенции тональные (диатонические) и модулирующие. Разновидности модулирующих секвенций (по родственным тональностям и по равновеликим интервалам).</w:t>
      </w:r>
    </w:p>
    <w:p w:rsidR="00BD66FB" w:rsidRPr="00044DD5" w:rsidRDefault="00BD66FB" w:rsidP="00044DD5">
      <w:pPr>
        <w:pStyle w:val="1"/>
        <w:ind w:left="0"/>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III</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Требования к уровню подготовки обучающихся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Результат освоения программы по учебному предмету «Элементарная теория музыки» должен отражать:</w:t>
      </w:r>
    </w:p>
    <w:p w:rsidR="00BD66FB" w:rsidRPr="00044DD5" w:rsidRDefault="00BD66FB" w:rsidP="00044DD5">
      <w:pPr>
        <w:pStyle w:val="1"/>
        <w:numPr>
          <w:ilvl w:val="0"/>
          <w:numId w:val="12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знание основных элементов музыкального языка (понятий — звукоряд, лад, интервалы, аккорды, диатоника, хроматика, отклонение, модуляция);</w:t>
      </w:r>
    </w:p>
    <w:p w:rsidR="00BD66FB" w:rsidRPr="00044DD5" w:rsidRDefault="00BD66FB" w:rsidP="00044DD5">
      <w:pPr>
        <w:pStyle w:val="1"/>
        <w:numPr>
          <w:ilvl w:val="0"/>
          <w:numId w:val="12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первичные знания о строении музыкальной ткани, типах изложения музыкального материала;</w:t>
      </w:r>
    </w:p>
    <w:p w:rsidR="00BD66FB" w:rsidRPr="00044DD5" w:rsidRDefault="00BD66FB" w:rsidP="00044DD5">
      <w:pPr>
        <w:pStyle w:val="1"/>
        <w:numPr>
          <w:ilvl w:val="0"/>
          <w:numId w:val="12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умение осуществлять элементарный анализ нотного текста с объяснением роли выразительных средств в контексте музыкального произведения;</w:t>
      </w:r>
    </w:p>
    <w:p w:rsidR="00BD66FB" w:rsidRPr="00044DD5" w:rsidRDefault="00BD66FB" w:rsidP="00044DD5">
      <w:pPr>
        <w:pStyle w:val="1"/>
        <w:numPr>
          <w:ilvl w:val="0"/>
          <w:numId w:val="12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наличие первичных навыков по анализу музыкальной ткани с точки зрения ладовой системы, особенностей звукоряда (использование диатонических или хроматических ладов, отклонений и др.), фактурного изложения материала (типов фактур).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Результатом освоения учебного предмета «Элементарная теория музыки» является приобретение обучающимися также следующих знаний, умений и навыков:</w:t>
      </w:r>
    </w:p>
    <w:p w:rsidR="00BD66FB" w:rsidRPr="00044DD5" w:rsidRDefault="00BD66FB" w:rsidP="00044DD5">
      <w:pPr>
        <w:pStyle w:val="1"/>
        <w:numPr>
          <w:ilvl w:val="0"/>
          <w:numId w:val="12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знание музыкальной грамоты, характерных особенностей средств музыкальной выразительности и их взаимовлияние, первичные знания в области музыкального синтаксиса;</w:t>
      </w:r>
    </w:p>
    <w:p w:rsidR="00BD66FB" w:rsidRPr="00044DD5" w:rsidRDefault="00BD66FB" w:rsidP="00044DD5">
      <w:pPr>
        <w:pStyle w:val="1"/>
        <w:numPr>
          <w:ilvl w:val="0"/>
          <w:numId w:val="12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умение использовать полученные теоретические знания при исполнительстве на музыкальных инструментах, умение строить и разрешать интервалы и аккорды, определять лад и тональность, отклонения и модуляции, выполнять задания на группировку длительностей, транспозицию заданного музыкального материала;</w:t>
      </w:r>
    </w:p>
    <w:p w:rsidR="00BD66FB" w:rsidRPr="00044DD5" w:rsidRDefault="00BD66FB" w:rsidP="00044DD5">
      <w:pPr>
        <w:pStyle w:val="1"/>
        <w:numPr>
          <w:ilvl w:val="0"/>
          <w:numId w:val="12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навык владения элементами музыкального языка, наличие первичных навыков по анализу музыкальной ткани с точки зрения ладовой системы, особенностей звукоряда, фактурного изложения материала (типов фактуры), навыков сочинения музыкального текста.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Уровень знаний по данному учебному предмету должен соответствовать требованиям вступительных испытаний в средние профессиональные учебные заведения. Поступающий демонстрирует их при сдаче сольфеджио в письменной и устной форме. Письменная форма предполагает владение навыками работы в тональностях с разным количеством знаков, с внутритональным и модуляционным хроматизмом, отклонениями в тональности первой степени родства, секвенциями тональными и модулирующими, различными формами метроритмических трудностей.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Устная форма ответа предполагает знание и умение работать в ладу - в натуральном, гармоническом, мелодическом мажоре и миноре, знание альтерированных ступеней, интервалов в ладу (диатонических, характерных), аккордов в ладу (в соответствии с программой учебного предмета), а также — вне лада (интервалы, аккорды в соответствии в программой учебного предмета).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Устная форма вступительного испытания по сольфеджио предполагает знания основных определений и понятий учебного предмета «Элементарная теория музыки» по следующим темам: «Кварто-квинтовый круг тональностей», «Хроматизм», «Альтерация», «Энгармонизм», «Тональности первой степени родства», «Наиболее употребительные музыкальные термины», «Буквенные названия звуков и тональностей», «Группировка длительностей».</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IV</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Формы и методы контроля, система оценок</w:t>
      </w:r>
    </w:p>
    <w:p w:rsidR="00BD66FB" w:rsidRPr="00044DD5" w:rsidRDefault="00BD66FB" w:rsidP="00044DD5">
      <w:pPr>
        <w:pStyle w:val="1"/>
        <w:numPr>
          <w:ilvl w:val="0"/>
          <w:numId w:val="138"/>
        </w:numPr>
        <w:spacing w:line="360" w:lineRule="auto"/>
        <w:rPr>
          <w:rFonts w:ascii="Times New Roman" w:hAnsi="Times New Roman" w:cs="Times New Roman"/>
          <w:i/>
          <w:iCs/>
          <w:color w:val="000000"/>
          <w:sz w:val="26"/>
          <w:szCs w:val="26"/>
        </w:rPr>
      </w:pPr>
      <w:r w:rsidRPr="00044DD5">
        <w:rPr>
          <w:rFonts w:ascii="Times New Roman" w:hAnsi="Times New Roman" w:cs="Times New Roman"/>
          <w:b/>
          <w:bCs/>
          <w:color w:val="000000"/>
          <w:sz w:val="26"/>
          <w:szCs w:val="26"/>
        </w:rPr>
        <w:t xml:space="preserve">   </w:t>
      </w:r>
      <w:r w:rsidRPr="00044DD5">
        <w:rPr>
          <w:rFonts w:ascii="Times New Roman" w:hAnsi="Times New Roman" w:cs="Times New Roman"/>
          <w:i/>
          <w:iCs/>
          <w:color w:val="000000"/>
          <w:sz w:val="26"/>
          <w:szCs w:val="26"/>
        </w:rPr>
        <w:t>Аттестация: цели, виды, форма, содержание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Оценка качества реализации учебного предмета "Элементарная теория музыки" включает в себя текущий контроль успеваемости и промежуточную аттестацию обучающегося.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 успеваемости обучающихся проводится в счет аудиторного времени, предусмотренного на учебный предмет.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Форму и  время</w:t>
      </w:r>
      <w:r w:rsidRPr="00044DD5">
        <w:rPr>
          <w:rFonts w:ascii="Times New Roman" w:hAnsi="Times New Roman" w:cs="Times New Roman"/>
          <w:color w:val="000000"/>
          <w:sz w:val="26"/>
          <w:szCs w:val="26"/>
        </w:rPr>
        <w:t xml:space="preserve">  проведения  промежуточной  аттестации  по  предмету  являются контрольные уроки, зачеты, экзамены.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 xml:space="preserve">Формы  и средства текущего контроля. </w:t>
      </w:r>
      <w:r w:rsidRPr="00044DD5">
        <w:rPr>
          <w:rFonts w:ascii="Times New Roman" w:hAnsi="Times New Roman" w:cs="Times New Roman"/>
          <w:color w:val="000000"/>
          <w:sz w:val="26"/>
          <w:szCs w:val="26"/>
        </w:rPr>
        <w:t>В качестве средств текущего контроля могут использоваться письменные контрольные работы и устные опросы по темам, тестирование. Текущий контроль успеваемости обучающихся проводится в счет аудиторного времени, предусмотренного на учебный предмет.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 предусмотренного на учебный предмет.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Оценка качества реализации программы по учебному предмету «Элементарная теория музыки» включает в себя текущий контроль и промежуточную аттестацию.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 завершении изучения предмета по итогам промежуточной аттестации обучающимся выставляется оценка, которая заносится в свидетельство об окончании образовательного учреждения.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 конце первого полугодия проводится контрольный урок. В конце второго полугодия — дифференцированный зачет с оценкой.</w:t>
      </w:r>
    </w:p>
    <w:p w:rsidR="00BD66FB" w:rsidRPr="00044DD5" w:rsidRDefault="00BD66FB" w:rsidP="00044DD5">
      <w:pPr>
        <w:pStyle w:val="1"/>
        <w:numPr>
          <w:ilvl w:val="0"/>
          <w:numId w:val="138"/>
        </w:numPr>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Критерии оценки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При проведении дифференцированного зачета в письменной и устной формах уровень знаний обучающихся оценивается следующим образом: </w:t>
      </w:r>
    </w:p>
    <w:p w:rsidR="00BD66FB" w:rsidRPr="00044DD5" w:rsidRDefault="00BD66FB" w:rsidP="00044DD5">
      <w:pPr>
        <w:pStyle w:val="1"/>
        <w:spacing w:line="360" w:lineRule="auto"/>
        <w:ind w:left="0"/>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5</w:t>
      </w:r>
    </w:p>
    <w:tbl>
      <w:tblPr>
        <w:tblW w:w="9246" w:type="dxa"/>
        <w:tblInd w:w="2" w:type="dxa"/>
        <w:tblLayout w:type="fixed"/>
        <w:tblLook w:val="0000"/>
      </w:tblPr>
      <w:tblGrid>
        <w:gridCol w:w="3543"/>
        <w:gridCol w:w="5703"/>
      </w:tblGrid>
      <w:tr w:rsidR="00BD66FB" w:rsidRPr="00044DD5" w:rsidTr="000979A4">
        <w:tc>
          <w:tcPr>
            <w:tcW w:w="3543"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Оценка</w:t>
            </w:r>
          </w:p>
        </w:tc>
        <w:tc>
          <w:tcPr>
            <w:tcW w:w="5703"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Критерии оценивания выступления</w:t>
            </w:r>
          </w:p>
        </w:tc>
      </w:tr>
      <w:tr w:rsidR="00BD66FB" w:rsidRPr="00044DD5" w:rsidTr="000979A4">
        <w:tc>
          <w:tcPr>
            <w:tcW w:w="3543"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 («отлично»)</w:t>
            </w:r>
          </w:p>
        </w:tc>
        <w:tc>
          <w:tcPr>
            <w:tcW w:w="5703"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зачете обучающийся продемонстрировал прочные, системные теоретические знания и владение практическими навыками в полном объеме, предусмотренном программой. учащийся продемонстрировал прочные знания. Ответы на теоретические вопросы уверенные. Письменная работа – без ошибок.</w:t>
            </w:r>
          </w:p>
        </w:tc>
      </w:tr>
      <w:tr w:rsidR="00BD66FB" w:rsidRPr="00044DD5" w:rsidTr="000979A4">
        <w:tc>
          <w:tcPr>
            <w:tcW w:w="3543"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 («хорошо»)</w:t>
            </w:r>
          </w:p>
        </w:tc>
        <w:tc>
          <w:tcPr>
            <w:tcW w:w="5703"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обучающийся демонстрирует хорошие теоретические знания и владение практическими навыками в объеме, предусмотренном программой. Допускаемые при этом погрешности и неточности не являются существенными и не затрагивают основных понятий и навыков</w:t>
            </w:r>
          </w:p>
        </w:tc>
      </w:tr>
      <w:tr w:rsidR="00BD66FB" w:rsidRPr="00044DD5" w:rsidTr="000979A4">
        <w:tc>
          <w:tcPr>
            <w:tcW w:w="3543"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 («удовлетворительно»)</w:t>
            </w:r>
          </w:p>
        </w:tc>
        <w:tc>
          <w:tcPr>
            <w:tcW w:w="5703" w:type="dxa"/>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обучающийся в процессе зачета допускает существенные погрешности в теории и показывает частичное владение предусмотренных программой практических навыков</w:t>
            </w:r>
          </w:p>
        </w:tc>
      </w:tr>
    </w:tbl>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w:t>
      </w: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Дифференцированный зачет по учебному предмету «Элементарная теория музыки» состоит из письменной и устной форм ответа и включает в себя следующие типы заданий.</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i/>
          <w:iCs/>
          <w:color w:val="000000"/>
          <w:sz w:val="26"/>
          <w:szCs w:val="26"/>
        </w:rPr>
        <w:t>Примерный вариант письменной зачетной работы</w:t>
      </w:r>
    </w:p>
    <w:p w:rsidR="00BD66FB" w:rsidRPr="00044DD5" w:rsidRDefault="00BD66FB" w:rsidP="00044DD5">
      <w:pPr>
        <w:pStyle w:val="1"/>
        <w:numPr>
          <w:ilvl w:val="0"/>
          <w:numId w:val="12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Данную мелодию переписать с правильной группировкой в указанном размере и выполнить следующие задания: указать вид размера, определить тональность, отметить виды хроматизма, отклонения, модуляцию (при ее наличии), найти, выписать и разрешить хроматические интервалы, перевести термины.</w:t>
      </w:r>
    </w:p>
    <w:p w:rsidR="00BD66FB" w:rsidRPr="00044DD5" w:rsidRDefault="00BD66FB" w:rsidP="00044DD5">
      <w:pPr>
        <w:pStyle w:val="1"/>
        <w:numPr>
          <w:ilvl w:val="0"/>
          <w:numId w:val="12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Построить и (или) определить данные интервалы (диатонические, характерные) и разрешить в возможные тональности 2-3 из них.</w:t>
      </w:r>
    </w:p>
    <w:p w:rsidR="00BD66FB" w:rsidRPr="00044DD5" w:rsidRDefault="00BD66FB" w:rsidP="00044DD5">
      <w:pPr>
        <w:pStyle w:val="1"/>
        <w:numPr>
          <w:ilvl w:val="0"/>
          <w:numId w:val="12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Построить и (или) определить данные аккорды и разрешить 2-3 из них.</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i/>
          <w:iCs/>
          <w:color w:val="000000"/>
          <w:sz w:val="26"/>
          <w:szCs w:val="26"/>
        </w:rPr>
        <w:t>Примерный вариант устного ответа</w:t>
      </w:r>
    </w:p>
    <w:p w:rsidR="00BD66FB" w:rsidRPr="00044DD5" w:rsidRDefault="00BD66FB" w:rsidP="00044DD5">
      <w:pPr>
        <w:pStyle w:val="1"/>
        <w:numPr>
          <w:ilvl w:val="0"/>
          <w:numId w:val="12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Данный звук представить, как неустойчивую или альтерированную ступень и разрешить в тональности, прочитать хроматическую гамму.</w:t>
      </w:r>
    </w:p>
    <w:p w:rsidR="00BD66FB" w:rsidRPr="00044DD5" w:rsidRDefault="00BD66FB" w:rsidP="00044DD5">
      <w:pPr>
        <w:pStyle w:val="1"/>
        <w:numPr>
          <w:ilvl w:val="0"/>
          <w:numId w:val="12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 полученной тональности на любой неустойчивой ступени сыграть и разрешить интервалы (по группам на выбор преподавателя - малые, большие, увеличенные, уменьшенные).</w:t>
      </w:r>
    </w:p>
    <w:p w:rsidR="00BD66FB" w:rsidRPr="00044DD5" w:rsidRDefault="00BD66FB" w:rsidP="00044DD5">
      <w:pPr>
        <w:pStyle w:val="1"/>
        <w:numPr>
          <w:ilvl w:val="0"/>
          <w:numId w:val="12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 той же тональности сыграть аккорды на указанной ступени и разрешить их возможными способами. Одно из разрешений (из двух-трех аккордов) использовать как звено секвенции по родственным тональностям.</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Контрольные требования на различных этапах обучения</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Тема «Музыкальный звук» (устно или письменно)</w:t>
      </w:r>
    </w:p>
    <w:p w:rsidR="00BD66FB" w:rsidRPr="00044DD5" w:rsidRDefault="00BD66FB" w:rsidP="00044DD5">
      <w:pPr>
        <w:pStyle w:val="1"/>
        <w:numPr>
          <w:ilvl w:val="0"/>
          <w:numId w:val="126"/>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Построить натуральный звукоряд от данного звука, найти указанные интервалы и аккорды (например, малые терции, уменьшенную квинту, малый мажорный септаккорд).</w:t>
      </w:r>
    </w:p>
    <w:p w:rsidR="00BD66FB" w:rsidRPr="00044DD5" w:rsidRDefault="00BD66FB" w:rsidP="00044DD5">
      <w:pPr>
        <w:pStyle w:val="1"/>
        <w:numPr>
          <w:ilvl w:val="0"/>
          <w:numId w:val="126"/>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Определить звуки, написанные в различный ключах, записать в соответствующем ключе данные звуки.</w:t>
      </w:r>
    </w:p>
    <w:p w:rsidR="00BD66FB" w:rsidRPr="00044DD5" w:rsidRDefault="00BD66FB" w:rsidP="00044DD5">
      <w:pPr>
        <w:pStyle w:val="1"/>
        <w:numPr>
          <w:ilvl w:val="0"/>
          <w:numId w:val="126"/>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Играть гаммы, в том числе хроматические, интервалы и аккорды, употребляя буквенные названия звуков.</w:t>
      </w:r>
    </w:p>
    <w:p w:rsidR="00BD66FB" w:rsidRPr="00044DD5" w:rsidRDefault="00BD66FB" w:rsidP="00044DD5">
      <w:pPr>
        <w:pStyle w:val="1"/>
        <w:numPr>
          <w:ilvl w:val="0"/>
          <w:numId w:val="126"/>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Строить от данного звука вверх и вниз диатонические и хроматические полутоны, и тоны.</w:t>
      </w:r>
    </w:p>
    <w:p w:rsidR="00BD66FB" w:rsidRPr="00044DD5" w:rsidRDefault="00BD66FB" w:rsidP="00044DD5">
      <w:pPr>
        <w:pStyle w:val="1"/>
        <w:numPr>
          <w:ilvl w:val="0"/>
          <w:numId w:val="126"/>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Сделать возможные энгармонические замены данных звуков.</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Тема «Ритм. Метр. Размер. Темп» (устно и письменно)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1.  Дать основные определения (например, ритм, такт, синкопа).</w:t>
      </w:r>
    </w:p>
    <w:p w:rsidR="00BD66FB" w:rsidRPr="00044DD5" w:rsidRDefault="00BD66FB" w:rsidP="00044DD5">
      <w:pPr>
        <w:pStyle w:val="1"/>
        <w:numPr>
          <w:ilvl w:val="0"/>
          <w:numId w:val="12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Знать итальянские обозначения темпа, характера исполнения, динамических оттенков.</w:t>
      </w:r>
    </w:p>
    <w:p w:rsidR="00BD66FB" w:rsidRPr="00044DD5" w:rsidRDefault="00BD66FB" w:rsidP="00044DD5">
      <w:pPr>
        <w:pStyle w:val="1"/>
        <w:numPr>
          <w:ilvl w:val="0"/>
          <w:numId w:val="12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Сгруппировать длительности в данном размере с определенной высотой звука (мелодии) или без определенной высоты.</w:t>
      </w:r>
    </w:p>
    <w:p w:rsidR="00BD66FB" w:rsidRPr="00044DD5" w:rsidRDefault="00BD66FB" w:rsidP="00044DD5">
      <w:pPr>
        <w:pStyle w:val="1"/>
        <w:numPr>
          <w:ilvl w:val="0"/>
          <w:numId w:val="12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Определить особые виды ритмического деления.</w:t>
      </w:r>
    </w:p>
    <w:p w:rsidR="00BD66FB" w:rsidRPr="00044DD5" w:rsidRDefault="00BD66FB" w:rsidP="00044DD5">
      <w:pPr>
        <w:pStyle w:val="1"/>
        <w:numPr>
          <w:ilvl w:val="0"/>
          <w:numId w:val="12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Определить размеры по группировке.</w:t>
      </w:r>
    </w:p>
    <w:p w:rsidR="00BD66FB" w:rsidRPr="00044DD5" w:rsidRDefault="00BD66FB" w:rsidP="00044DD5">
      <w:pPr>
        <w:pStyle w:val="1"/>
        <w:numPr>
          <w:ilvl w:val="0"/>
          <w:numId w:val="12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Знать темповые обозначения, термины характера исполнения, размер в произведениях, изучаемых в классе по специальности, фортепиано, музыкальной литературы.</w:t>
      </w:r>
    </w:p>
    <w:p w:rsidR="00BD66FB" w:rsidRPr="00044DD5" w:rsidRDefault="00BD66FB" w:rsidP="00044DD5">
      <w:pPr>
        <w:pStyle w:val="1"/>
        <w:spacing w:line="360" w:lineRule="auto"/>
        <w:ind w:left="0"/>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 xml:space="preserve">          Тема «Лад. Тональность» (устно и письменно)</w:t>
      </w:r>
    </w:p>
    <w:p w:rsidR="00BD66FB" w:rsidRPr="00044DD5" w:rsidRDefault="00BD66FB" w:rsidP="00044DD5">
      <w:pPr>
        <w:pStyle w:val="1"/>
        <w:spacing w:line="360" w:lineRule="auto"/>
        <w:ind w:left="0"/>
        <w:rPr>
          <w:rFonts w:ascii="Times New Roman" w:hAnsi="Times New Roman" w:cs="Times New Roman"/>
          <w:b/>
          <w:bCs/>
          <w:i/>
          <w:iCs/>
          <w:color w:val="000000"/>
          <w:sz w:val="26"/>
          <w:szCs w:val="26"/>
        </w:rPr>
      </w:pPr>
    </w:p>
    <w:p w:rsidR="00BD66FB" w:rsidRPr="00044DD5" w:rsidRDefault="00BD66FB" w:rsidP="00044DD5">
      <w:pPr>
        <w:pStyle w:val="1"/>
        <w:numPr>
          <w:ilvl w:val="0"/>
          <w:numId w:val="12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Дать определения основным понятиям (например, лад, тональность, кварто-квинтовый круг тональностей, переменный лад и т.п.).</w:t>
      </w:r>
    </w:p>
    <w:p w:rsidR="00BD66FB" w:rsidRPr="00044DD5" w:rsidRDefault="00BD66FB" w:rsidP="00044DD5">
      <w:pPr>
        <w:pStyle w:val="1"/>
        <w:numPr>
          <w:ilvl w:val="0"/>
          <w:numId w:val="12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Определить тональности, которым принадлежит данный звук в качестве устойчивой или неустойчивой ступени.</w:t>
      </w:r>
    </w:p>
    <w:p w:rsidR="00BD66FB" w:rsidRPr="00044DD5" w:rsidRDefault="00BD66FB" w:rsidP="00044DD5">
      <w:pPr>
        <w:pStyle w:val="1"/>
        <w:numPr>
          <w:ilvl w:val="0"/>
          <w:numId w:val="12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Определить тональность по ключевым знакам, тетрахордам, отрезкам гамм, интервалам (тритоны, характерные интервалы), аккордам (трезвучия главных ступеней с обращениями, доминантсептаккорд с обращениями, вводные септаккорды, септаккорд второй ступени с обращениями).</w:t>
      </w:r>
    </w:p>
    <w:p w:rsidR="00BD66FB" w:rsidRPr="00044DD5" w:rsidRDefault="00BD66FB" w:rsidP="00044DD5">
      <w:pPr>
        <w:pStyle w:val="1"/>
        <w:numPr>
          <w:ilvl w:val="0"/>
          <w:numId w:val="12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Строить в тональности и разрешать указанные интервалы и аккорды.</w:t>
      </w:r>
    </w:p>
    <w:p w:rsidR="00BD66FB" w:rsidRPr="00044DD5" w:rsidRDefault="00BD66FB" w:rsidP="00044DD5">
      <w:pPr>
        <w:pStyle w:val="1"/>
        <w:numPr>
          <w:ilvl w:val="0"/>
          <w:numId w:val="12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Определить тональность данного музыкального отрывка и выявить ладовые особенности (три вида мажора и минора, параллельно-переменный лад, дважды увеличенный лад и т.д.).</w:t>
      </w:r>
    </w:p>
    <w:p w:rsidR="00BD66FB" w:rsidRPr="00044DD5" w:rsidRDefault="00BD66FB" w:rsidP="00044DD5">
      <w:pPr>
        <w:pStyle w:val="1"/>
        <w:numPr>
          <w:ilvl w:val="0"/>
          <w:numId w:val="12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Назвать произведения или части, написанные в редких тональностях; знать тональности наиболее значительных произведений различных композиторов (в зависимости от специальности).</w:t>
      </w:r>
    </w:p>
    <w:p w:rsidR="00BD66FB" w:rsidRPr="00044DD5" w:rsidRDefault="00BD66FB" w:rsidP="00044DD5">
      <w:pPr>
        <w:pStyle w:val="1"/>
        <w:numPr>
          <w:ilvl w:val="0"/>
          <w:numId w:val="12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Сочинять или импровизировать мелодии в различных ладовых структурах, с опорой на заданные ступени, с использованием тритонов и характерных интервалов.</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Тема «Диатонические ладовые структуры» (устно или письменно)</w:t>
      </w:r>
    </w:p>
    <w:p w:rsidR="00BD66FB" w:rsidRPr="00044DD5" w:rsidRDefault="00BD66FB" w:rsidP="00044DD5">
      <w:pPr>
        <w:pStyle w:val="1"/>
        <w:numPr>
          <w:ilvl w:val="0"/>
          <w:numId w:val="12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Определить по ключевым знакам тональности диатонических ладов.</w:t>
      </w:r>
    </w:p>
    <w:p w:rsidR="00BD66FB" w:rsidRPr="00044DD5" w:rsidRDefault="00BD66FB" w:rsidP="00044DD5">
      <w:pPr>
        <w:pStyle w:val="1"/>
        <w:numPr>
          <w:ilvl w:val="0"/>
          <w:numId w:val="12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Строить вверх и вниз от данных звуков различные виды диатонических структур.</w:t>
      </w:r>
    </w:p>
    <w:p w:rsidR="00BD66FB" w:rsidRPr="00044DD5" w:rsidRDefault="00BD66FB" w:rsidP="00044DD5">
      <w:pPr>
        <w:pStyle w:val="1"/>
        <w:numPr>
          <w:ilvl w:val="0"/>
          <w:numId w:val="12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Определить тональность и лад мелодии.</w:t>
      </w:r>
    </w:p>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Тема «Интервал»</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w:t>
      </w:r>
      <w:r w:rsidRPr="00044DD5">
        <w:rPr>
          <w:rFonts w:ascii="Times New Roman" w:hAnsi="Times New Roman" w:cs="Times New Roman"/>
          <w:b/>
          <w:bCs/>
          <w:i/>
          <w:iCs/>
          <w:color w:val="000000"/>
          <w:sz w:val="26"/>
          <w:szCs w:val="26"/>
        </w:rPr>
        <w:t xml:space="preserve">Письменно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1. Определить количество тонов и полутонов, составляющих данные интервалы (в том числе составные); назвать интервалы, содержащие указанное количество тонов и полутонов.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2.  Строить интервалы вверх и вниз по данным цифровкам.</w:t>
      </w:r>
    </w:p>
    <w:p w:rsidR="00BD66FB" w:rsidRPr="00044DD5" w:rsidRDefault="00BD66FB" w:rsidP="00044DD5">
      <w:pPr>
        <w:pStyle w:val="1"/>
        <w:numPr>
          <w:ilvl w:val="0"/>
          <w:numId w:val="13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Определить данные интервалы, отметить диатонические и хроматические, разрешить, сделать обращение данных интервалов.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4.Построить от звука вверх и вниз обозначенные интервалы (диатонические, характерные, тритоны), определить тональность и разрешить.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5. В данной тональности написать указанные интервалы и разрешить (диатонические, характерные, тритоны).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6. Сделать энгармоническую замену интервалов (пассивную или активную).</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Устно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1. Дать определения основным понятиям.</w:t>
      </w:r>
    </w:p>
    <w:p w:rsidR="00BD66FB" w:rsidRPr="00044DD5" w:rsidRDefault="00BD66FB" w:rsidP="00044DD5">
      <w:pPr>
        <w:pStyle w:val="1"/>
        <w:numPr>
          <w:ilvl w:val="0"/>
          <w:numId w:val="13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Играть последовательности интервалов по цифровкам, группы интервалов в тональности с разрешением (например, все большие терции, характерные интервалы, тритоны); данный интервал, группу интервалов (характерные, тритоны с разрешением).</w:t>
      </w:r>
    </w:p>
    <w:p w:rsidR="00BD66FB" w:rsidRPr="00044DD5" w:rsidRDefault="00BD66FB" w:rsidP="00044DD5">
      <w:pPr>
        <w:pStyle w:val="1"/>
        <w:numPr>
          <w:ilvl w:val="0"/>
          <w:numId w:val="13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Строить на фортепиано интервалы от звука с их последующим разрешением в различные тональности.</w:t>
      </w:r>
    </w:p>
    <w:p w:rsidR="00BD66FB" w:rsidRPr="00044DD5" w:rsidRDefault="00BD66FB" w:rsidP="00044DD5">
      <w:pPr>
        <w:pStyle w:val="1"/>
        <w:numPr>
          <w:ilvl w:val="0"/>
          <w:numId w:val="13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Проанализировать мелодию, выделив в ней наиболее важные в выразительном плане интервалы в произведениях по специальности.</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Тема «Аккорд»</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 xml:space="preserve">       Письменно  </w:t>
      </w:r>
    </w:p>
    <w:p w:rsidR="00BD66FB" w:rsidRPr="00044DD5" w:rsidRDefault="00BD66FB" w:rsidP="00044DD5">
      <w:pPr>
        <w:pStyle w:val="1"/>
        <w:numPr>
          <w:ilvl w:val="0"/>
          <w:numId w:val="13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Определить данные аккорды (все виды трезвучий и септаккордов с разрешениями). Разрешить их в возможные тональности.</w:t>
      </w:r>
    </w:p>
    <w:p w:rsidR="00BD66FB" w:rsidRPr="00044DD5" w:rsidRDefault="00BD66FB" w:rsidP="00044DD5">
      <w:pPr>
        <w:pStyle w:val="1"/>
        <w:numPr>
          <w:ilvl w:val="0"/>
          <w:numId w:val="13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Построить от звука вверх и вниз указанные аккорды, определить тональность, разрешить.</w:t>
      </w:r>
    </w:p>
    <w:p w:rsidR="00BD66FB" w:rsidRPr="00044DD5" w:rsidRDefault="00BD66FB" w:rsidP="00044DD5">
      <w:pPr>
        <w:pStyle w:val="1"/>
        <w:numPr>
          <w:ilvl w:val="0"/>
          <w:numId w:val="13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Определять в аккордах заданные тоны.</w:t>
      </w:r>
    </w:p>
    <w:p w:rsidR="00BD66FB" w:rsidRPr="00044DD5" w:rsidRDefault="00BD66FB" w:rsidP="00044DD5">
      <w:pPr>
        <w:pStyle w:val="1"/>
        <w:numPr>
          <w:ilvl w:val="0"/>
          <w:numId w:val="13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В данной тональности построить указанные аккорды и разрешить.</w:t>
      </w:r>
    </w:p>
    <w:p w:rsidR="00BD66FB" w:rsidRPr="00044DD5" w:rsidRDefault="00BD66FB" w:rsidP="00044DD5">
      <w:pPr>
        <w:pStyle w:val="1"/>
        <w:numPr>
          <w:ilvl w:val="0"/>
          <w:numId w:val="13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Сделать энгармоническую замену данных аккордов (увеличенное трезвучие, уменьшенный септаккорд), определить полученные аккорды. Разрешить.</w:t>
      </w:r>
    </w:p>
    <w:p w:rsidR="00BD66FB" w:rsidRPr="00044DD5" w:rsidRDefault="00BD66FB" w:rsidP="00044DD5">
      <w:pPr>
        <w:pStyle w:val="1"/>
        <w:numPr>
          <w:ilvl w:val="0"/>
          <w:numId w:val="13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Написать последовательность по цифровке.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w:t>
      </w:r>
      <w:r w:rsidRPr="00044DD5">
        <w:rPr>
          <w:rFonts w:ascii="Times New Roman" w:hAnsi="Times New Roman" w:cs="Times New Roman"/>
          <w:b/>
          <w:bCs/>
          <w:i/>
          <w:iCs/>
          <w:color w:val="000000"/>
          <w:sz w:val="26"/>
          <w:szCs w:val="26"/>
        </w:rPr>
        <w:t>Устно</w:t>
      </w:r>
      <w:r w:rsidRPr="00044DD5">
        <w:rPr>
          <w:rFonts w:ascii="Times New Roman" w:hAnsi="Times New Roman" w:cs="Times New Roman"/>
          <w:b/>
          <w:bCs/>
          <w:i/>
          <w:iCs/>
          <w:color w:val="000000"/>
          <w:sz w:val="26"/>
          <w:szCs w:val="26"/>
        </w:rPr>
        <w:tab/>
        <w:t xml:space="preserve"> </w:t>
      </w:r>
    </w:p>
    <w:p w:rsidR="00BD66FB" w:rsidRPr="00044DD5" w:rsidRDefault="00BD66FB" w:rsidP="00044DD5">
      <w:pPr>
        <w:pStyle w:val="1"/>
        <w:numPr>
          <w:ilvl w:val="0"/>
          <w:numId w:val="13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Дать определения основным понятиям.</w:t>
      </w:r>
    </w:p>
    <w:p w:rsidR="00BD66FB" w:rsidRPr="00044DD5" w:rsidRDefault="00BD66FB" w:rsidP="00044DD5">
      <w:pPr>
        <w:pStyle w:val="1"/>
        <w:numPr>
          <w:ilvl w:val="0"/>
          <w:numId w:val="13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Играть от звука вверх и вниз группы аккордов (например, все виды секстаккордов, секундаккордов).</w:t>
      </w:r>
    </w:p>
    <w:p w:rsidR="00BD66FB" w:rsidRPr="00044DD5" w:rsidRDefault="00BD66FB" w:rsidP="00044DD5">
      <w:pPr>
        <w:pStyle w:val="1"/>
        <w:numPr>
          <w:ilvl w:val="0"/>
          <w:numId w:val="13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Строить в данной тональности аккорды всех ступеней и их обращения с разрешениями.</w:t>
      </w:r>
    </w:p>
    <w:p w:rsidR="00BD66FB" w:rsidRPr="00044DD5" w:rsidRDefault="00BD66FB" w:rsidP="00044DD5">
      <w:pPr>
        <w:pStyle w:val="1"/>
        <w:numPr>
          <w:ilvl w:val="0"/>
          <w:numId w:val="13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Играть увеличенное трезвучие и уменьшенный септаккорд с энгармоническими заменами.</w:t>
      </w:r>
    </w:p>
    <w:p w:rsidR="00BD66FB" w:rsidRPr="00044DD5" w:rsidRDefault="00BD66FB" w:rsidP="00044DD5">
      <w:pPr>
        <w:pStyle w:val="1"/>
        <w:numPr>
          <w:ilvl w:val="0"/>
          <w:numId w:val="13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Привести примеры из произведений по специальности на разные виды аккордов.</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Тема «Хроматизм»</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 xml:space="preserve">      Письменно  </w:t>
      </w:r>
      <w:r w:rsidRPr="00044DD5">
        <w:rPr>
          <w:rFonts w:ascii="Times New Roman" w:hAnsi="Times New Roman" w:cs="Times New Roman"/>
          <w:color w:val="000000"/>
          <w:sz w:val="26"/>
          <w:szCs w:val="26"/>
        </w:rPr>
        <w:t xml:space="preserve">  </w:t>
      </w:r>
    </w:p>
    <w:p w:rsidR="00BD66FB" w:rsidRPr="00044DD5" w:rsidRDefault="00BD66FB" w:rsidP="00044DD5">
      <w:pPr>
        <w:pStyle w:val="1"/>
        <w:numPr>
          <w:ilvl w:val="0"/>
          <w:numId w:val="13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Записать хроматические гаммы мажора и минора.</w:t>
      </w:r>
    </w:p>
    <w:p w:rsidR="00BD66FB" w:rsidRPr="00044DD5" w:rsidRDefault="00BD66FB" w:rsidP="00044DD5">
      <w:pPr>
        <w:pStyle w:val="1"/>
        <w:numPr>
          <w:ilvl w:val="0"/>
          <w:numId w:val="13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Определить данные хроматические интервалы и разрешить во всех возможных тональностях.</w:t>
      </w:r>
    </w:p>
    <w:p w:rsidR="00BD66FB" w:rsidRPr="00044DD5" w:rsidRDefault="00BD66FB" w:rsidP="00044DD5">
      <w:pPr>
        <w:pStyle w:val="1"/>
        <w:numPr>
          <w:ilvl w:val="0"/>
          <w:numId w:val="13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Определить данные интервалы (диатонические и хроматические) и разрешить во всех возможных тональностях.</w:t>
      </w:r>
    </w:p>
    <w:p w:rsidR="00BD66FB" w:rsidRPr="00044DD5" w:rsidRDefault="00BD66FB" w:rsidP="00044DD5">
      <w:pPr>
        <w:pStyle w:val="1"/>
        <w:numPr>
          <w:ilvl w:val="0"/>
          <w:numId w:val="13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Построить и разрешить в тональности все указанные интервалы (например, все увеличенные кварты, уменьшенные септимы и т.п.).</w:t>
      </w:r>
    </w:p>
    <w:p w:rsidR="00BD66FB" w:rsidRPr="00044DD5" w:rsidRDefault="00BD66FB" w:rsidP="00044DD5">
      <w:pPr>
        <w:pStyle w:val="1"/>
        <w:numPr>
          <w:ilvl w:val="0"/>
          <w:numId w:val="13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Построить и разрешить в тональности группы интервалов (например, уменьшенные интервалы, все интервалы, включающие вторую пониженную ступень и т.п.).</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w:t>
      </w:r>
      <w:r w:rsidRPr="00044DD5">
        <w:rPr>
          <w:rFonts w:ascii="Times New Roman" w:hAnsi="Times New Roman" w:cs="Times New Roman"/>
          <w:b/>
          <w:bCs/>
          <w:i/>
          <w:iCs/>
          <w:color w:val="000000"/>
          <w:sz w:val="26"/>
          <w:szCs w:val="26"/>
        </w:rPr>
        <w:t>Устно</w:t>
      </w:r>
    </w:p>
    <w:p w:rsidR="00BD66FB" w:rsidRPr="00044DD5" w:rsidRDefault="00BD66FB" w:rsidP="00044DD5">
      <w:pPr>
        <w:pStyle w:val="1"/>
        <w:numPr>
          <w:ilvl w:val="0"/>
          <w:numId w:val="13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Играть в тональности альтерированные ступени, группы интервалов с разрешением.</w:t>
      </w:r>
    </w:p>
    <w:p w:rsidR="00BD66FB" w:rsidRPr="00044DD5" w:rsidRDefault="00BD66FB" w:rsidP="00044DD5">
      <w:pPr>
        <w:pStyle w:val="1"/>
        <w:numPr>
          <w:ilvl w:val="0"/>
          <w:numId w:val="13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Читать хроматические гаммы мажора и минора.</w:t>
      </w:r>
    </w:p>
    <w:p w:rsidR="00BD66FB" w:rsidRPr="00044DD5" w:rsidRDefault="00BD66FB" w:rsidP="00044DD5">
      <w:pPr>
        <w:pStyle w:val="1"/>
        <w:numPr>
          <w:ilvl w:val="0"/>
          <w:numId w:val="13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Называть родственные тональности.</w:t>
      </w:r>
    </w:p>
    <w:p w:rsidR="00BD66FB" w:rsidRPr="00044DD5" w:rsidRDefault="00BD66FB" w:rsidP="00044DD5">
      <w:pPr>
        <w:pStyle w:val="1"/>
        <w:numPr>
          <w:ilvl w:val="0"/>
          <w:numId w:val="13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Играть секвенции по родственным тональностям на мотивы из нескольких интервалов или аккордов.</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Тема «Музыкальный синтаксис. Мелодия. Фактура»</w:t>
      </w:r>
    </w:p>
    <w:p w:rsidR="00BD66FB" w:rsidRPr="00044DD5" w:rsidRDefault="00BD66FB" w:rsidP="00044DD5">
      <w:pPr>
        <w:pStyle w:val="1"/>
        <w:spacing w:line="360" w:lineRule="auto"/>
        <w:rPr>
          <w:rFonts w:ascii="Times New Roman" w:hAnsi="Times New Roman" w:cs="Times New Roman"/>
          <w:b/>
          <w:bCs/>
          <w:i/>
          <w:iCs/>
          <w:color w:val="000000"/>
          <w:sz w:val="26"/>
          <w:szCs w:val="26"/>
        </w:rPr>
      </w:pPr>
    </w:p>
    <w:p w:rsidR="00BD66FB" w:rsidRPr="00044DD5" w:rsidRDefault="00BD66FB" w:rsidP="00044DD5">
      <w:pPr>
        <w:pStyle w:val="1"/>
        <w:numPr>
          <w:ilvl w:val="0"/>
          <w:numId w:val="136"/>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Анализировать различные виды периода (музыкальный материал — из музыкальной литературы, из произведений по специальности).</w:t>
      </w:r>
    </w:p>
    <w:p w:rsidR="00BD66FB" w:rsidRPr="00044DD5" w:rsidRDefault="00BD66FB" w:rsidP="00044DD5">
      <w:pPr>
        <w:pStyle w:val="1"/>
        <w:numPr>
          <w:ilvl w:val="0"/>
          <w:numId w:val="136"/>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Анализировать примеры на различные виды мелодического рисунка, фактуры (из музыкальной литературы, из произведений по специальности).</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Тема «Транспозиция. Секвенция»</w:t>
      </w:r>
    </w:p>
    <w:p w:rsidR="00BD66FB" w:rsidRPr="00044DD5" w:rsidRDefault="00BD66FB" w:rsidP="00044DD5">
      <w:pPr>
        <w:pStyle w:val="1"/>
        <w:spacing w:line="360" w:lineRule="auto"/>
        <w:rPr>
          <w:rFonts w:ascii="Times New Roman" w:hAnsi="Times New Roman" w:cs="Times New Roman"/>
          <w:b/>
          <w:bCs/>
          <w:i/>
          <w:iCs/>
          <w:color w:val="000000"/>
          <w:sz w:val="26"/>
          <w:szCs w:val="26"/>
        </w:rPr>
      </w:pPr>
    </w:p>
    <w:p w:rsidR="00BD66FB" w:rsidRPr="00044DD5" w:rsidRDefault="00BD66FB" w:rsidP="00044DD5">
      <w:pPr>
        <w:pStyle w:val="1"/>
        <w:numPr>
          <w:ilvl w:val="0"/>
          <w:numId w:val="13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Играть виды секвенций, используя материал ранее пройденных тем.</w:t>
      </w:r>
    </w:p>
    <w:p w:rsidR="00BD66FB" w:rsidRPr="00044DD5" w:rsidRDefault="00BD66FB" w:rsidP="00044DD5">
      <w:pPr>
        <w:pStyle w:val="1"/>
        <w:numPr>
          <w:ilvl w:val="0"/>
          <w:numId w:val="13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Привести примеры на разные виды секвенций из произведений по специальности.</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V</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Методическое обеспечение учебного процесса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b/>
          <w:bCs/>
          <w:i/>
          <w:iCs/>
          <w:color w:val="000000"/>
          <w:sz w:val="26"/>
          <w:szCs w:val="26"/>
        </w:rPr>
        <w:t>Методические рекомендации педагогическим работникам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Учебный предмет «Элементарная теория музыки» в образовательной программе «Теория и история музыки» является основополагающим и сосредотачивает в себе элементарные сведения из курсов гармонии, анализа музыкальных произведений, тесно связан с предметами из области музыкального исполнительства. Он обобщает и систематизирует полученные знания на предметах «сольфеджио», «слушание музыки», «музыкальная литература». Качественное усвоение учебного материала помогает в успешном обучении по другим предметам предметных областей.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Для выработки у обучающихся навыков по обобщению, углублению, закреплению и систематизации полученных теоретических знаний по темам учебного предмета проводятся контрольные работы в письменной и устной форме. В ходе учебного процесса желательно вводить формы заданий, которые активизируют внимание, творческое мышление, поиск нетрадиционных путей решения поставленных задач. Такими формами могут быть конкурсы и олимпиады по теории музыки, а также игровые формы заданий.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Сочетание теоретической и практической части чрезвычайно важно для глубокого и прочного усвоения программы. Комплексный подход развивает необходимые представления, навыки и слуховой анализ. Восприятие и понимание музыкальных произведений во многом зависит от глубины и стабильности полученных знаний, навыков и умений.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Практические задания предполагают выполнение письменных заданий на построение гамм, интервалов, аккордов, транспозицию, группировку, анализ музыкальных произведений (фрагментов), игра на фортепиано цифровок, гамм, интервалов, аккордов, творческие задания.</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Рекомендации по организации самостоятельной работы обучающихся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Внеаудиторная самостоятельная работа обучающихся является одним из видов учебных занятий, которая ставит целью обеспечить успешное усвоение материала и овладение всеми необходимыми навыками. Основными видами самостоятельной работы по учебному предмету «Элементарная теория музыки» являются практические задания для работы в классе. Самостоятельная работа — процесс, направляемый и контролируемый преподавателем. Педагог должен следить за доступностью, объемом и формой заданий, равномерным распределением затрачиваемого на их выполнение времени в течение недели, а также обеспечить четкий и постоянный контроль за их выполнением. Самостоятельная работа учащихся включает в себя такие виды внеаудиторной работы, как: выполнение домашнего задания, посещение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образовательного учреждения.</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lang w:val="en-US"/>
        </w:rPr>
        <w:t>VI</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 xml:space="preserve">Список рекомендуемой литературы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Список рекомендуемой учебной литературы</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1. </w:t>
      </w:r>
      <w:r w:rsidRPr="00044DD5">
        <w:rPr>
          <w:rFonts w:ascii="Times New Roman" w:hAnsi="Times New Roman" w:cs="Times New Roman"/>
          <w:i/>
          <w:iCs/>
          <w:color w:val="000000"/>
          <w:sz w:val="26"/>
          <w:szCs w:val="26"/>
        </w:rPr>
        <w:t>Алексеев Б., Мясоедов А.</w:t>
      </w:r>
      <w:r w:rsidRPr="00044DD5">
        <w:rPr>
          <w:rFonts w:ascii="Times New Roman" w:hAnsi="Times New Roman" w:cs="Times New Roman"/>
          <w:color w:val="000000"/>
          <w:sz w:val="26"/>
          <w:szCs w:val="26"/>
        </w:rPr>
        <w:t xml:space="preserve"> Элементарная теория музыки. М., Музыка, 1986</w:t>
      </w:r>
    </w:p>
    <w:p w:rsidR="00BD66FB" w:rsidRPr="00044DD5" w:rsidRDefault="00BD66FB" w:rsidP="00044DD5">
      <w:pPr>
        <w:pStyle w:val="1"/>
        <w:numPr>
          <w:ilvl w:val="0"/>
          <w:numId w:val="139"/>
        </w:numPr>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Красинская Л., Уткин В.</w:t>
      </w:r>
      <w:r w:rsidRPr="00044DD5">
        <w:rPr>
          <w:rFonts w:ascii="Times New Roman" w:hAnsi="Times New Roman" w:cs="Times New Roman"/>
          <w:color w:val="000000"/>
          <w:sz w:val="26"/>
          <w:szCs w:val="26"/>
        </w:rPr>
        <w:t>, Элементарная теория музыки.  4-е изд., доп. - М., Музыка, 1991</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r w:rsidRPr="00044DD5">
        <w:rPr>
          <w:rFonts w:ascii="Times New Roman" w:hAnsi="Times New Roman" w:cs="Times New Roman"/>
          <w:i/>
          <w:iCs/>
          <w:color w:val="000000"/>
          <w:sz w:val="26"/>
          <w:szCs w:val="26"/>
        </w:rPr>
        <w:t>Способин И.В.</w:t>
      </w:r>
      <w:r w:rsidRPr="00044DD5">
        <w:rPr>
          <w:rFonts w:ascii="Times New Roman" w:hAnsi="Times New Roman" w:cs="Times New Roman"/>
          <w:color w:val="000000"/>
          <w:sz w:val="26"/>
          <w:szCs w:val="26"/>
        </w:rPr>
        <w:t xml:space="preserve"> Элементарная теория музыки: учебник. 6-е изд. М., Музыка, 1973</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r w:rsidRPr="00044DD5">
        <w:rPr>
          <w:rFonts w:ascii="Times New Roman" w:hAnsi="Times New Roman" w:cs="Times New Roman"/>
          <w:i/>
          <w:iCs/>
          <w:color w:val="000000"/>
          <w:sz w:val="26"/>
          <w:szCs w:val="26"/>
        </w:rPr>
        <w:t xml:space="preserve"> Хвостенко В.</w:t>
      </w:r>
      <w:r w:rsidRPr="00044DD5">
        <w:rPr>
          <w:rFonts w:ascii="Times New Roman" w:hAnsi="Times New Roman" w:cs="Times New Roman"/>
          <w:color w:val="000000"/>
          <w:sz w:val="26"/>
          <w:szCs w:val="26"/>
        </w:rPr>
        <w:t xml:space="preserve"> Задачи и упражнения по элементарной теории музыки: учеб. пособие.  М., Музыка, 2001                     </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5. Вахромеев В.А.</w:t>
      </w:r>
      <w:r w:rsidRPr="00044DD5">
        <w:rPr>
          <w:rFonts w:ascii="Times New Roman" w:hAnsi="Times New Roman" w:cs="Times New Roman"/>
          <w:color w:val="000000"/>
          <w:sz w:val="26"/>
          <w:szCs w:val="26"/>
        </w:rPr>
        <w:t xml:space="preserve"> Элементарная теория музыки: учебник.  8-е изд. - М., Музыка, 1983</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6. Теория музыки</w:t>
      </w:r>
      <w:r w:rsidRPr="00044DD5">
        <w:rPr>
          <w:rFonts w:ascii="Times New Roman" w:hAnsi="Times New Roman" w:cs="Times New Roman"/>
          <w:color w:val="000000"/>
          <w:sz w:val="26"/>
          <w:szCs w:val="26"/>
        </w:rPr>
        <w:t>: учебник для муз. училищ и старших классов спец. муз. школ /Н.Ю.Афонина, Т.С.Бершадская, Л.М.Масленкова, Б.А.Незванов, А.Л.Островский, Е.В.Титова, Г.Р.Фрейдлинг; под общей ред. Т.С.Бершадской. - Спб., Композитор, 2003</w:t>
      </w: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МУНИЦИПАЛЬНОЕ БЮДЖЕТНОЕ ОБРАЗОВАТЕЛЬНОЕ УЧРЕЖДЕНИЕ ДОПОЛНИТЕЛЬНОГО ОБРАЗОВАНИЯ ДЕТЕЙ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«ДЕТСКАЯ ШКОЛА ИСКУССТВ» ГОРОДА БОГДАНОВИЧА</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ДОПОЛНИТЕЛЬНАЯ  ПРЕДПРОФЕССИОНАЛЬНАЯ </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ОБЩЕОБРАЗОВАТЕЛЬНАЯ ПРОГРАММА</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В ОБЛАСТИ  МУЗЫКАЛЬНОГО ИСКУССТВА</w:t>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Предметная область </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ПО.01. МУЗЫКАЛЬНОЕ ИСПОЛНИТЕЛЬСТВО</w:t>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Программа по учебному предмету</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ПО.01.УП.04. ХОРОВОЙ КЛАСС</w:t>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«Фортепиано» (ПО.01. УП.04.) (В.05.УП.03) </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«Струнные инструменты» (ПО.01. УП.04.) (В.05.УП.03) </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«Народные инструменты» (ПО.01. УП.04.) (В.05.УП.03) </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«Духовые и ударные инструменты» (ПО.01. УП.04.) (В.05.УП.03) </w:t>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w:t>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spacing w:line="360" w:lineRule="auto"/>
        <w:ind w:left="0"/>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Богданович, 2013 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D66FB" w:rsidRPr="00044DD5" w:rsidTr="000979A4">
        <w:tc>
          <w:tcPr>
            <w:tcW w:w="4785"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Утверждено решением педагогического совета МБОУ ДОД «Детская школа искусств» города Богдановича</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Протокол заседания №28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от 23.08.2013г.</w:t>
            </w:r>
          </w:p>
        </w:tc>
        <w:tc>
          <w:tcPr>
            <w:tcW w:w="47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Утверждаю:</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Директор МБОУ ДОД «Детская школа искусств» города Богдановича</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________________________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(подпись)</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Приказ №51/2-ОД  от 27.08.2013г.</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r>
    </w:tbl>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учебного предмета «ХОРОВОЙ КЛАСС»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музыкальных искусств: «ФОРТЕПИАНО», «СТРУННЫЕ ИНСТРУМЕНТЫ», «ДУХОВЫЕ И УДАРНЫЕ ИНСТРУМЕНТЫ», «НАРОДНЫЕ ИНСТРУМЕНТЫ»</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Разработчик: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 xml:space="preserve">Сотникова Ж. М., </w:t>
      </w:r>
      <w:r w:rsidRPr="00044DD5">
        <w:rPr>
          <w:rFonts w:ascii="Times New Roman" w:hAnsi="Times New Roman" w:cs="Times New Roman"/>
          <w:color w:val="000000"/>
          <w:sz w:val="26"/>
          <w:szCs w:val="26"/>
        </w:rPr>
        <w:t xml:space="preserve">заместитель директора по учебной части основного здания Муниципального бюджетного образовательного учреждения дополнительного образования детей «Детская школа искусств» города Богдановича, преподаватель вокально-хорового отделения высшей квалификационной категории.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Рецензент: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Хныкина М. А.,</w:t>
      </w:r>
      <w:r w:rsidRPr="00044DD5">
        <w:rPr>
          <w:rFonts w:ascii="Times New Roman" w:hAnsi="Times New Roman" w:cs="Times New Roman"/>
          <w:color w:val="000000"/>
          <w:sz w:val="26"/>
          <w:szCs w:val="26"/>
        </w:rPr>
        <w:t xml:space="preserve"> преподаватель вокально-хорового отделения высшей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Структура программы учебного предмета</w:t>
      </w: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I.</w:t>
      </w:r>
      <w:r w:rsidRPr="00044DD5">
        <w:rPr>
          <w:rFonts w:ascii="Times New Roman" w:hAnsi="Times New Roman" w:cs="Times New Roman"/>
          <w:b/>
          <w:bCs/>
          <w:color w:val="000000"/>
          <w:sz w:val="26"/>
          <w:szCs w:val="26"/>
        </w:rPr>
        <w:tab/>
        <w:t>Пояснительная записка</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Характеристика учебного предмета, его место и роль в образовательном процессе;</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Срок реализации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Объем учебного времени, предусмотренный учебным планом образовательного</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xml:space="preserve">  учреждения на реализацию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Форма проведения учебных аудиторных занятий;</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Цели и задачи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Обоснование структуры программы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xml:space="preserve">- Методы обучения; </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Описание материально-технических условий реализации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II.</w:t>
      </w:r>
      <w:r w:rsidRPr="00044DD5">
        <w:rPr>
          <w:rFonts w:ascii="Times New Roman" w:hAnsi="Times New Roman" w:cs="Times New Roman"/>
          <w:b/>
          <w:bCs/>
          <w:color w:val="000000"/>
          <w:sz w:val="26"/>
          <w:szCs w:val="26"/>
        </w:rPr>
        <w:tab/>
        <w:t>Содержание учебного предмета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Сведения о затратах учебного времени;</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Годовые требования по классам;</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III.</w:t>
      </w:r>
      <w:r w:rsidRPr="00044DD5">
        <w:rPr>
          <w:rFonts w:ascii="Times New Roman" w:hAnsi="Times New Roman" w:cs="Times New Roman"/>
          <w:b/>
          <w:bCs/>
          <w:color w:val="000000"/>
          <w:sz w:val="26"/>
          <w:szCs w:val="26"/>
        </w:rPr>
        <w:tab/>
        <w:t>Требования к уровню подготовки обучающихся</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IV</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 xml:space="preserve">Формы и методы контроля, система оценок </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t xml:space="preserve"> </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xml:space="preserve">- Аттестация: цели, виды, форма, содержание; </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Критерии оценки;</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Контрольные требования на разных этапах обучения;</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V</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Методическое обеспечение учебного процесса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Методические рекомендации педагогическим работникам;</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i/>
          <w:iCs/>
          <w:color w:val="000000"/>
          <w:sz w:val="26"/>
          <w:szCs w:val="26"/>
        </w:rPr>
        <w:t>- Рекомендации по организации самостоятельной работы обучающихся</w:t>
      </w:r>
      <w:r w:rsidRPr="00044DD5">
        <w:rPr>
          <w:rFonts w:ascii="Times New Roman" w:hAnsi="Times New Roman" w:cs="Times New Roman"/>
          <w:color w:val="000000"/>
          <w:sz w:val="26"/>
          <w:szCs w:val="26"/>
        </w:rPr>
        <w:t>;</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VI</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Списки рекомендуемой нотной и методической литературы</w:t>
      </w:r>
      <w:r w:rsidRPr="00044DD5">
        <w:rPr>
          <w:rFonts w:ascii="Times New Roman" w:hAnsi="Times New Roman" w:cs="Times New Roman"/>
          <w:b/>
          <w:bCs/>
          <w:color w:val="000000"/>
          <w:sz w:val="26"/>
          <w:szCs w:val="26"/>
        </w:rPr>
        <w:tab/>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Список рекомендуемой нотной литературы;</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Список рекомендуемой методической литературы;</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numPr>
          <w:ilvl w:val="0"/>
          <w:numId w:val="140"/>
        </w:numPr>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Пояснительная записка</w:t>
      </w:r>
    </w:p>
    <w:p w:rsidR="00BD66FB" w:rsidRPr="00044DD5" w:rsidRDefault="00BD66FB" w:rsidP="00044DD5">
      <w:pPr>
        <w:pStyle w:val="1"/>
        <w:numPr>
          <w:ilvl w:val="0"/>
          <w:numId w:val="112"/>
        </w:numPr>
        <w:spacing w:line="360" w:lineRule="auto"/>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Характеристика учебного предмета, его место и роль в образовательном процессе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учебного предмета «Хоровой класс»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 может использоваться при реализации предмета «Хоровой класс» в рамках дополнительных предпрофессиональных общеобразовательных программ «Фортепиано», в соответствии с объемом времени, предусмотренным на данный предмет ФГТ.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музыканта-инструменталиста.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ab/>
      </w:r>
      <w:r w:rsidRPr="00044DD5">
        <w:rPr>
          <w:rFonts w:ascii="Times New Roman" w:hAnsi="Times New Roman" w:cs="Times New Roman"/>
          <w:color w:val="000000"/>
          <w:sz w:val="26"/>
          <w:szCs w:val="26"/>
        </w:rPr>
        <w:t>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BD66FB" w:rsidRPr="00044DD5" w:rsidRDefault="00BD66FB" w:rsidP="00044DD5">
      <w:pPr>
        <w:pStyle w:val="1"/>
        <w:numPr>
          <w:ilvl w:val="0"/>
          <w:numId w:val="112"/>
        </w:numPr>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Срок реализации учебного предмета «Хоровой 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Срок реализации учебного предмета «Хоровой класс» для детей, поступивших в образовательное учреждение в первый класс в возрасте с шести лет шести месяцев до девяти лет, составляет 8 лет (с 1 по 8 классы).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3. Объем учебного времени,</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предусмотренный учебным планом образовательного учреждения на реализацию учебного предмета «Хоровой класс»:</w:t>
      </w: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i/>
          <w:iCs/>
          <w:color w:val="000000"/>
          <w:sz w:val="26"/>
          <w:szCs w:val="26"/>
        </w:rPr>
      </w:pP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1</w:t>
      </w:r>
    </w:p>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7"/>
        <w:gridCol w:w="2287"/>
      </w:tblGrid>
      <w:tr w:rsidR="00BD66FB" w:rsidRPr="00044DD5" w:rsidTr="000979A4">
        <w:tc>
          <w:tcPr>
            <w:tcW w:w="4937"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Срок обучения</w:t>
            </w:r>
          </w:p>
        </w:tc>
        <w:tc>
          <w:tcPr>
            <w:tcW w:w="2287"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 лет</w:t>
            </w:r>
          </w:p>
        </w:tc>
      </w:tr>
      <w:tr w:rsidR="00BD66FB" w:rsidRPr="00044DD5" w:rsidTr="000979A4">
        <w:tc>
          <w:tcPr>
            <w:tcW w:w="493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Максимальная учебная нагрузка (в часах)</w:t>
            </w:r>
          </w:p>
        </w:tc>
        <w:tc>
          <w:tcPr>
            <w:tcW w:w="2287"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477</w:t>
            </w:r>
          </w:p>
        </w:tc>
      </w:tr>
      <w:tr w:rsidR="00BD66FB" w:rsidRPr="00044DD5" w:rsidTr="000979A4">
        <w:tc>
          <w:tcPr>
            <w:tcW w:w="493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Количество часов на аудиторные занятия</w:t>
            </w:r>
          </w:p>
        </w:tc>
        <w:tc>
          <w:tcPr>
            <w:tcW w:w="2287"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394,5</w:t>
            </w:r>
          </w:p>
        </w:tc>
      </w:tr>
      <w:tr w:rsidR="00BD66FB" w:rsidRPr="00044DD5" w:rsidTr="000979A4">
        <w:tc>
          <w:tcPr>
            <w:tcW w:w="493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Количество часов на внеаудиторную (самостоятельную) работу</w:t>
            </w:r>
          </w:p>
        </w:tc>
        <w:tc>
          <w:tcPr>
            <w:tcW w:w="2287"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131,5</w:t>
            </w:r>
          </w:p>
        </w:tc>
      </w:tr>
    </w:tbl>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numPr>
          <w:ilvl w:val="0"/>
          <w:numId w:val="141"/>
        </w:numPr>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Форма проведения учебных аудиторных занятий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Форма проведения учебных аудиторных занятий - групповая (от 7человек) или мелкогрупповая (от 4 до 6 человек). Возможно проведение занятий хором следующими группами: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младший хор: 1-4 классы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старший хор: 5-8 классы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BD66FB" w:rsidRPr="00044DD5" w:rsidRDefault="00BD66FB" w:rsidP="00044DD5">
      <w:pPr>
        <w:pStyle w:val="1"/>
        <w:numPr>
          <w:ilvl w:val="0"/>
          <w:numId w:val="141"/>
        </w:numPr>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Цель и задачи учебного предмета «Хоровой класс»</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Цель</w:t>
      </w:r>
      <w:r w:rsidRPr="00044DD5">
        <w:rPr>
          <w:rFonts w:ascii="Times New Roman" w:hAnsi="Times New Roman" w:cs="Times New Roman"/>
          <w:color w:val="000000"/>
          <w:sz w:val="26"/>
          <w:szCs w:val="26"/>
        </w:rPr>
        <w:t>: развитие музыкально-творческих способностей учащегося на основе приобретенных им знаний, умений и навыков в области хорового исполнительства.</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Задачи:</w:t>
      </w:r>
    </w:p>
    <w:p w:rsidR="00BD66FB" w:rsidRPr="00044DD5" w:rsidRDefault="00BD66FB" w:rsidP="00044DD5">
      <w:pPr>
        <w:pStyle w:val="1"/>
        <w:numPr>
          <w:ilvl w:val="0"/>
          <w:numId w:val="14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развитие интереса к классической музыке и музыкальному творчеству;</w:t>
      </w:r>
    </w:p>
    <w:p w:rsidR="00BD66FB" w:rsidRPr="00044DD5" w:rsidRDefault="00BD66FB" w:rsidP="00044DD5">
      <w:pPr>
        <w:pStyle w:val="1"/>
        <w:numPr>
          <w:ilvl w:val="0"/>
          <w:numId w:val="14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развитие музыкальных способностей: слуха, ритма, памяти, музыкальности и артистизма;</w:t>
      </w:r>
    </w:p>
    <w:p w:rsidR="00BD66FB" w:rsidRPr="00044DD5" w:rsidRDefault="00BD66FB" w:rsidP="00044DD5">
      <w:pPr>
        <w:pStyle w:val="1"/>
        <w:numPr>
          <w:ilvl w:val="0"/>
          <w:numId w:val="14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формирование умений и навыков хорового исполнительства;</w:t>
      </w:r>
    </w:p>
    <w:p w:rsidR="00BD66FB" w:rsidRPr="00044DD5" w:rsidRDefault="00BD66FB" w:rsidP="00044DD5">
      <w:pPr>
        <w:pStyle w:val="1"/>
        <w:numPr>
          <w:ilvl w:val="0"/>
          <w:numId w:val="14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обучение навыкам самостоятельной работы с музыкальным материалом и чтению нот с листа;</w:t>
      </w:r>
    </w:p>
    <w:p w:rsidR="00BD66FB" w:rsidRPr="00044DD5" w:rsidRDefault="00BD66FB" w:rsidP="00044DD5">
      <w:pPr>
        <w:pStyle w:val="1"/>
        <w:numPr>
          <w:ilvl w:val="0"/>
          <w:numId w:val="14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приобретение обучающимися опыта хорового исполнительства и публичных выступлений.</w:t>
      </w:r>
    </w:p>
    <w:p w:rsidR="00BD66FB" w:rsidRPr="00044DD5" w:rsidRDefault="00BD66FB" w:rsidP="00044DD5">
      <w:pPr>
        <w:pStyle w:val="1"/>
        <w:numPr>
          <w:ilvl w:val="0"/>
          <w:numId w:val="141"/>
        </w:numPr>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Обоснование структуры учебного предмета «Хоровой 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Обоснованием структуры программы являются федеральные государственные требования, отражающие все аспекты работы преподавателя с обучающимися.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содержит  следующие разделы:</w:t>
      </w:r>
    </w:p>
    <w:p w:rsidR="00BD66FB" w:rsidRPr="00044DD5" w:rsidRDefault="00BD66FB" w:rsidP="00044DD5">
      <w:pPr>
        <w:pStyle w:val="1"/>
        <w:numPr>
          <w:ilvl w:val="0"/>
          <w:numId w:val="14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сведения о затратах учебного времени, предусмотренного на освоение учебного предмета;</w:t>
      </w:r>
    </w:p>
    <w:p w:rsidR="00BD66FB" w:rsidRPr="00044DD5" w:rsidRDefault="00BD66FB" w:rsidP="00044DD5">
      <w:pPr>
        <w:pStyle w:val="1"/>
        <w:numPr>
          <w:ilvl w:val="0"/>
          <w:numId w:val="14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распределение учебного материала по годам обучения;</w:t>
      </w:r>
    </w:p>
    <w:p w:rsidR="00BD66FB" w:rsidRPr="00044DD5" w:rsidRDefault="00BD66FB" w:rsidP="00044DD5">
      <w:pPr>
        <w:pStyle w:val="1"/>
        <w:numPr>
          <w:ilvl w:val="0"/>
          <w:numId w:val="14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описание дидактических единиц учебного предмета;</w:t>
      </w:r>
    </w:p>
    <w:p w:rsidR="00BD66FB" w:rsidRPr="00044DD5" w:rsidRDefault="00BD66FB" w:rsidP="00044DD5">
      <w:pPr>
        <w:pStyle w:val="1"/>
        <w:numPr>
          <w:ilvl w:val="0"/>
          <w:numId w:val="14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требования к уровню подготовки обучающихся;</w:t>
      </w:r>
    </w:p>
    <w:p w:rsidR="00BD66FB" w:rsidRPr="00044DD5" w:rsidRDefault="00BD66FB" w:rsidP="00044DD5">
      <w:pPr>
        <w:pStyle w:val="1"/>
        <w:numPr>
          <w:ilvl w:val="0"/>
          <w:numId w:val="14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формы и методы контроля, система оценок;</w:t>
      </w:r>
    </w:p>
    <w:p w:rsidR="00BD66FB" w:rsidRPr="00044DD5" w:rsidRDefault="00BD66FB" w:rsidP="00044DD5">
      <w:pPr>
        <w:pStyle w:val="1"/>
        <w:numPr>
          <w:ilvl w:val="0"/>
          <w:numId w:val="14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методическое обеспечение учебного процесса.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 соответствии с данными направлениями строится основной раздел программы "Содержание учебного предмета".</w:t>
      </w:r>
    </w:p>
    <w:p w:rsidR="00BD66FB" w:rsidRPr="00044DD5" w:rsidRDefault="00BD66FB" w:rsidP="00044DD5">
      <w:pPr>
        <w:pStyle w:val="1"/>
        <w:numPr>
          <w:ilvl w:val="0"/>
          <w:numId w:val="141"/>
        </w:numPr>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Методы обучения</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Для достижения поставленной цели и реализации задач предмета используются следующие методы обучения: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словесный (объяснение, разбор, анализ музыкального материала);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наглядный (показ, демонстрация отдельных частей и всего произведения);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прослушивание записей выдающихся хоровых коллективов и посещение концертов для повышения общего уровня развития обучающихся;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индивидуальный подход к каждому ученику с учетом возрастных особенностей, работоспособности и уровня подготовки.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BD66FB" w:rsidRPr="00044DD5" w:rsidRDefault="00BD66FB" w:rsidP="00044DD5">
      <w:pPr>
        <w:pStyle w:val="1"/>
        <w:numPr>
          <w:ilvl w:val="0"/>
          <w:numId w:val="141"/>
        </w:numPr>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Описание  материально-технических условий реализации учебного предмета «Хоровой класс»</w:t>
      </w:r>
    </w:p>
    <w:tbl>
      <w:tblPr>
        <w:tblW w:w="10440" w:type="dxa"/>
        <w:tblInd w:w="-17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BD66FB" w:rsidRPr="00044DD5"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N п/п</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Документ-основание возникновения права (указываются реквизиты и сроки действия)</w:t>
            </w:r>
          </w:p>
        </w:tc>
      </w:tr>
      <w:tr w:rsidR="00BD66FB" w:rsidRPr="00044DD5"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Дополнительная предпрофессиональная общеобразовательная программа в области музыкального искусства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r>
      <w:tr w:rsidR="00BD66FB" w:rsidRPr="00044DD5"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r>
      <w:tr w:rsidR="00BD66FB" w:rsidRPr="00044DD5" w:rsidTr="000979A4">
        <w:tblPrEx>
          <w:tblCellMar>
            <w:top w:w="0" w:type="dxa"/>
            <w:bottom w:w="0" w:type="dxa"/>
          </w:tblCellMar>
        </w:tblPrEx>
        <w:trPr>
          <w:trHeight w:val="532"/>
        </w:trPr>
        <w:tc>
          <w:tcPr>
            <w:tcW w:w="720" w:type="dxa"/>
            <w:tcBorders>
              <w:top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1.9.</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«Хоровой класс» </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4</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специализированное оборудование:</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Фортепиано-1 шт.,  музыкальный центр- 1 шт., персональный компьютер- 1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Телевизор – 1 шт., акустические колонки- 2 шт., подиум  для хора,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Шкаф- 1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Стулья – 5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Стол – 1 шт.</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623530, Российская Федерация, Свердловская область, город Богданович, улица Ленина, дом № 16</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4</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Этаж:1</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r w:rsidR="00BD66FB" w:rsidRPr="00044DD5" w:rsidTr="000979A4">
        <w:tblPrEx>
          <w:tblCellMar>
            <w:top w:w="0" w:type="dxa"/>
            <w:bottom w:w="0" w:type="dxa"/>
          </w:tblCellMar>
        </w:tblPrEx>
        <w:trPr>
          <w:trHeight w:val="532"/>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«Хоровой класс»  </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1</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Фортепиано- 1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Стол – 8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Стулья – 16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Шкаф – 1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Синтезаторы – 3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Доска – 1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Стеллаж – 1 шт.,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623532, Российская Федерация, Свердловская область, город Богданович, улица 1 квартал, дом № 5, Этаж:1, помещения № 1-21 (№ 76) по поэтажному плану</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4</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tc>
      </w:tr>
    </w:tbl>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Для реализации программы учебного предмета «Хоровой класс» созданы следующие материально-технические условия, которые  включают в себя: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концертный зал с концертным роялем или фортепиано, подставками для хора, пультами и звукотехническим оборудованием,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учебную аудиторию для занятий по учебному предмету «Хоровой класс» со специальным оборудованием (подставками для хора, роялем или пианино).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Учебные аудитории должны иметь звукоизоляцию.</w:t>
      </w:r>
    </w:p>
    <w:p w:rsidR="00BD66FB" w:rsidRPr="00044DD5" w:rsidRDefault="00BD66FB" w:rsidP="00044DD5">
      <w:pPr>
        <w:pStyle w:val="1"/>
        <w:spacing w:line="360" w:lineRule="auto"/>
        <w:jc w:val="both"/>
        <w:rPr>
          <w:rFonts w:ascii="Times New Roman" w:hAnsi="Times New Roman" w:cs="Times New Roman"/>
          <w:color w:val="000000"/>
          <w:sz w:val="26"/>
          <w:szCs w:val="26"/>
          <w:vertAlign w:val="superscript"/>
        </w:rPr>
      </w:pPr>
    </w:p>
    <w:p w:rsidR="00BD66FB" w:rsidRPr="00044DD5" w:rsidRDefault="00BD66FB" w:rsidP="00044DD5">
      <w:pPr>
        <w:pStyle w:val="1"/>
        <w:numPr>
          <w:ilvl w:val="0"/>
          <w:numId w:val="140"/>
        </w:numPr>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Содержание учебного предмета</w:t>
      </w:r>
    </w:p>
    <w:p w:rsidR="00BD66FB" w:rsidRPr="00044DD5" w:rsidRDefault="00BD66FB" w:rsidP="00044DD5">
      <w:pPr>
        <w:pStyle w:val="1"/>
        <w:numPr>
          <w:ilvl w:val="0"/>
          <w:numId w:val="144"/>
        </w:numPr>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Сведения о затратах учебного времени</w:t>
      </w:r>
      <w:r w:rsidRPr="00044DD5">
        <w:rPr>
          <w:rFonts w:ascii="Times New Roman" w:hAnsi="Times New Roman" w:cs="Times New Roman"/>
          <w:i/>
          <w:iCs/>
          <w:color w:val="000000"/>
          <w:sz w:val="26"/>
          <w:szCs w:val="26"/>
        </w:rPr>
        <w:t xml:space="preserve">, </w:t>
      </w:r>
      <w:r w:rsidRPr="00044DD5">
        <w:rPr>
          <w:rFonts w:ascii="Times New Roman" w:hAnsi="Times New Roman" w:cs="Times New Roman"/>
          <w:color w:val="000000"/>
          <w:sz w:val="26"/>
          <w:szCs w:val="26"/>
        </w:rPr>
        <w:t>предусмотренного на освоение учебного предмета «Хоровой класс», на максимальную, самостоятельную нагрузку обучающихся и аудиторные занятия в рамках реализации предпрофессиональной программы «Фортепиано»: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аудиторные занятия: с 1 по 3 класс – 1 час в неделю, с 4 по 8 класс – 1,5 часа в неделю;</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самостоятельные занятия: с 1 по 8 класс – 0,5 часа в неделю.</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Консультации могут проводиться рассредоточено или в счет резерва учебного времени.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Виды  внеаудиторной  работы:</w:t>
      </w: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выполнение  домашнего  задания;</w:t>
      </w: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подготовка  к  концертным  выступлениям;</w:t>
      </w: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посещение  учреждений  культуры  (филармоний,  театров,  концертных  залов  и  др.);</w:t>
      </w: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участие  обучающихся  в  концертах,  творческих  мероприятиях  и   культурно-просветительской  деятельности  образовательного  учреждения  и  др.</w:t>
      </w:r>
    </w:p>
    <w:p w:rsidR="00BD66FB" w:rsidRPr="00044DD5" w:rsidRDefault="00BD66FB" w:rsidP="00044DD5">
      <w:pPr>
        <w:pStyle w:val="1"/>
        <w:numPr>
          <w:ilvl w:val="0"/>
          <w:numId w:val="144"/>
        </w:numPr>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Требования по годам обучения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В течение учебного года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(концерты-лекции в общеобразовательных школах, в культурно-досуговых центрах и пр.), участие в смотрах-конкурсах, фестивалях, концертно-массовых мероприятиях.     </w:t>
      </w:r>
      <w:r w:rsidRPr="00044DD5">
        <w:rPr>
          <w:rFonts w:ascii="Times New Roman" w:hAnsi="Times New Roman" w:cs="Times New Roman"/>
          <w:i/>
          <w:iCs/>
          <w:color w:val="000000"/>
          <w:sz w:val="26"/>
          <w:szCs w:val="26"/>
        </w:rPr>
        <w:tab/>
      </w:r>
      <w:r w:rsidRPr="00044DD5">
        <w:rPr>
          <w:rFonts w:ascii="Times New Roman" w:hAnsi="Times New Roman" w:cs="Times New Roman"/>
          <w:i/>
          <w:iCs/>
          <w:color w:val="000000"/>
          <w:sz w:val="26"/>
          <w:szCs w:val="26"/>
        </w:rPr>
        <w:tab/>
      </w:r>
      <w:r w:rsidRPr="00044DD5">
        <w:rPr>
          <w:rFonts w:ascii="Times New Roman" w:hAnsi="Times New Roman" w:cs="Times New Roman"/>
          <w:i/>
          <w:iCs/>
          <w:color w:val="000000"/>
          <w:sz w:val="26"/>
          <w:szCs w:val="26"/>
        </w:rPr>
        <w:tab/>
      </w:r>
      <w:r w:rsidRPr="00044DD5">
        <w:rPr>
          <w:rFonts w:ascii="Times New Roman" w:hAnsi="Times New Roman" w:cs="Times New Roman"/>
          <w:i/>
          <w:iCs/>
          <w:color w:val="000000"/>
          <w:sz w:val="26"/>
          <w:szCs w:val="26"/>
        </w:rPr>
        <w:tab/>
      </w:r>
      <w:r w:rsidRPr="00044DD5">
        <w:rPr>
          <w:rFonts w:ascii="Times New Roman" w:hAnsi="Times New Roman" w:cs="Times New Roman"/>
          <w:i/>
          <w:iCs/>
          <w:color w:val="000000"/>
          <w:sz w:val="26"/>
          <w:szCs w:val="26"/>
        </w:rPr>
        <w:tab/>
      </w:r>
      <w:r w:rsidRPr="00044DD5">
        <w:rPr>
          <w:rFonts w:ascii="Times New Roman" w:hAnsi="Times New Roman" w:cs="Times New Roman"/>
          <w:color w:val="000000"/>
          <w:sz w:val="26"/>
          <w:szCs w:val="26"/>
        </w:rPr>
        <w:t xml:space="preserve">За учебный год в хоровом классе должно быть пройдено примерно следующее количество произведений: младший хор инструментальных отделений – 10-12, старший хор инструментальных отделений – 8-10 (в том числе  </w:t>
      </w:r>
      <w:r w:rsidRPr="00044DD5">
        <w:rPr>
          <w:rFonts w:ascii="Times New Roman" w:hAnsi="Times New Roman" w:cs="Times New Roman"/>
          <w:color w:val="000000"/>
          <w:sz w:val="26"/>
          <w:szCs w:val="26"/>
          <w:lang w:val="en-US"/>
        </w:rPr>
        <w:t>a</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cappella</w:t>
      </w:r>
      <w:r w:rsidRPr="00044DD5">
        <w:rPr>
          <w:rFonts w:ascii="Times New Roman" w:hAnsi="Times New Roman" w:cs="Times New Roman"/>
          <w:color w:val="000000"/>
          <w:sz w:val="26"/>
          <w:szCs w:val="26"/>
        </w:rPr>
        <w:t>).</w:t>
      </w:r>
    </w:p>
    <w:p w:rsidR="00BD66FB" w:rsidRPr="00044DD5" w:rsidRDefault="00BD66FB" w:rsidP="00044DD5">
      <w:pPr>
        <w:pStyle w:val="1"/>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Основные репертуарные принципы:</w:t>
      </w:r>
    </w:p>
    <w:p w:rsidR="00BD66FB" w:rsidRPr="00044DD5" w:rsidRDefault="00BD66FB" w:rsidP="00044DD5">
      <w:pPr>
        <w:pStyle w:val="1"/>
        <w:numPr>
          <w:ilvl w:val="0"/>
          <w:numId w:val="145"/>
        </w:numPr>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Художественная ценность произведения (необходимость расширения музыкально-художественного кругозора детей).</w:t>
      </w:r>
    </w:p>
    <w:p w:rsidR="00BD66FB" w:rsidRPr="00044DD5" w:rsidRDefault="00BD66FB" w:rsidP="00044DD5">
      <w:pPr>
        <w:pStyle w:val="1"/>
        <w:numPr>
          <w:ilvl w:val="0"/>
          <w:numId w:val="145"/>
        </w:numPr>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Решение учебных задач.</w:t>
      </w:r>
    </w:p>
    <w:p w:rsidR="00BD66FB" w:rsidRPr="00044DD5" w:rsidRDefault="00BD66FB" w:rsidP="00044DD5">
      <w:pPr>
        <w:pStyle w:val="1"/>
        <w:numPr>
          <w:ilvl w:val="0"/>
          <w:numId w:val="145"/>
        </w:numPr>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Классическая музыка в основе (русская и зарубежная в сочетании с современными композиторами и народными песнями различных жанров).</w:t>
      </w:r>
    </w:p>
    <w:p w:rsidR="00BD66FB" w:rsidRPr="00044DD5" w:rsidRDefault="00BD66FB" w:rsidP="00044DD5">
      <w:pPr>
        <w:pStyle w:val="1"/>
        <w:numPr>
          <w:ilvl w:val="0"/>
          <w:numId w:val="145"/>
        </w:numPr>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Содержание произведения.</w:t>
      </w:r>
    </w:p>
    <w:p w:rsidR="00BD66FB" w:rsidRPr="00044DD5" w:rsidRDefault="00BD66FB" w:rsidP="00044DD5">
      <w:pPr>
        <w:pStyle w:val="1"/>
        <w:numPr>
          <w:ilvl w:val="0"/>
          <w:numId w:val="145"/>
        </w:numPr>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Музыкальная форма (художественный образ произведения, выявление идейно-эмоционального смысла).</w:t>
      </w:r>
    </w:p>
    <w:p w:rsidR="00BD66FB" w:rsidRPr="00044DD5" w:rsidRDefault="00BD66FB" w:rsidP="00044DD5">
      <w:pPr>
        <w:pStyle w:val="1"/>
        <w:numPr>
          <w:ilvl w:val="0"/>
          <w:numId w:val="145"/>
        </w:numPr>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Доступность:  </w:t>
      </w:r>
    </w:p>
    <w:p w:rsidR="00BD66FB" w:rsidRPr="00044DD5" w:rsidRDefault="00BD66FB" w:rsidP="00044DD5">
      <w:pPr>
        <w:pStyle w:val="1"/>
        <w:ind w:left="0"/>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 xml:space="preserve">а) по содержанию;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 по голосовым возможностям;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 по техническим навыкам;</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7. Разнообразие:  а) по стилю;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б) по содержанию;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в) темпу, нюансировке;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г) по сложности.</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Вокально-хоровые навыки</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u w:val="single"/>
        </w:rPr>
        <w:t>Певческая установка и дыхание</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Младший хор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Певческая установка, положение корпуса, головы, артикуляция при пении. Навыки пения сидя и стоя.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 «цепного» дыхания.</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color w:val="000000"/>
          <w:sz w:val="26"/>
          <w:szCs w:val="26"/>
        </w:rPr>
        <w:tab/>
      </w:r>
      <w:r w:rsidRPr="00044DD5">
        <w:rPr>
          <w:rFonts w:ascii="Times New Roman" w:hAnsi="Times New Roman" w:cs="Times New Roman"/>
          <w:i/>
          <w:iCs/>
          <w:color w:val="000000"/>
          <w:sz w:val="26"/>
          <w:szCs w:val="26"/>
        </w:rPr>
        <w:t>Старший хор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 «цепного» дыхания. Развитие навыков хорового исполнительства и артистизма. </w:t>
      </w:r>
    </w:p>
    <w:p w:rsidR="00BD66FB" w:rsidRPr="00044DD5" w:rsidRDefault="00BD66FB" w:rsidP="00044DD5">
      <w:pPr>
        <w:pStyle w:val="1"/>
        <w:jc w:val="both"/>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u w:val="single"/>
        </w:rPr>
        <w:t>Звуковедение и дикция</w:t>
      </w: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Младший хор</w:t>
      </w:r>
    </w:p>
    <w:p w:rsidR="00BD66FB" w:rsidRPr="00044DD5" w:rsidRDefault="00BD66FB" w:rsidP="00044DD5">
      <w:pPr>
        <w:pStyle w:val="1"/>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rPr>
        <w:tab/>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sidRPr="00044DD5">
        <w:rPr>
          <w:rFonts w:ascii="Times New Roman" w:hAnsi="Times New Roman" w:cs="Times New Roman"/>
          <w:color w:val="000000"/>
          <w:sz w:val="26"/>
          <w:szCs w:val="26"/>
          <w:lang w:val="en-US"/>
        </w:rPr>
        <w:t xml:space="preserve">  non legato </w:t>
      </w:r>
      <w:r w:rsidRPr="00044DD5">
        <w:rPr>
          <w:rFonts w:ascii="Times New Roman" w:hAnsi="Times New Roman" w:cs="Times New Roman"/>
          <w:color w:val="000000"/>
          <w:sz w:val="26"/>
          <w:szCs w:val="26"/>
        </w:rPr>
        <w:t>и</w:t>
      </w:r>
      <w:r w:rsidRPr="00044DD5">
        <w:rPr>
          <w:rFonts w:ascii="Times New Roman" w:hAnsi="Times New Roman" w:cs="Times New Roman"/>
          <w:color w:val="000000"/>
          <w:sz w:val="26"/>
          <w:szCs w:val="26"/>
          <w:lang w:val="en-US"/>
        </w:rPr>
        <w:t xml:space="preserve"> legato. </w:t>
      </w:r>
      <w:r w:rsidRPr="00044DD5">
        <w:rPr>
          <w:rFonts w:ascii="Times New Roman" w:hAnsi="Times New Roman" w:cs="Times New Roman"/>
          <w:color w:val="000000"/>
          <w:sz w:val="26"/>
          <w:szCs w:val="26"/>
        </w:rPr>
        <w:t>Нюансы</w:t>
      </w:r>
      <w:r w:rsidRPr="00044DD5">
        <w:rPr>
          <w:rFonts w:ascii="Times New Roman" w:hAnsi="Times New Roman" w:cs="Times New Roman"/>
          <w:color w:val="000000"/>
          <w:sz w:val="26"/>
          <w:szCs w:val="26"/>
          <w:lang w:val="en-US"/>
        </w:rPr>
        <w:t xml:space="preserve"> – mf, mp, p, f.</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lang w:val="en-US"/>
        </w:rPr>
        <w:tab/>
      </w:r>
      <w:r w:rsidRPr="00044DD5">
        <w:rPr>
          <w:rFonts w:ascii="Times New Roman" w:hAnsi="Times New Roman" w:cs="Times New Roman"/>
          <w:color w:val="000000"/>
          <w:sz w:val="26"/>
          <w:szCs w:val="26"/>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Старший хор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sidRPr="00044DD5">
        <w:rPr>
          <w:rFonts w:ascii="Times New Roman" w:hAnsi="Times New Roman" w:cs="Times New Roman"/>
          <w:color w:val="000000"/>
          <w:sz w:val="26"/>
          <w:szCs w:val="26"/>
          <w:lang w:val="en-US"/>
        </w:rPr>
        <w:t>p</w:t>
      </w:r>
      <w:r w:rsidRPr="00044DD5">
        <w:rPr>
          <w:rFonts w:ascii="Times New Roman" w:hAnsi="Times New Roman" w:cs="Times New Roman"/>
          <w:color w:val="000000"/>
          <w:sz w:val="26"/>
          <w:szCs w:val="26"/>
        </w:rPr>
        <w:t xml:space="preserve"> и </w:t>
      </w:r>
      <w:r w:rsidRPr="00044DD5">
        <w:rPr>
          <w:rFonts w:ascii="Times New Roman" w:hAnsi="Times New Roman" w:cs="Times New Roman"/>
          <w:color w:val="000000"/>
          <w:sz w:val="26"/>
          <w:szCs w:val="26"/>
          <w:lang w:val="en-US"/>
        </w:rPr>
        <w:t>pp</w:t>
      </w:r>
      <w:r w:rsidRPr="00044DD5">
        <w:rPr>
          <w:rFonts w:ascii="Times New Roman" w:hAnsi="Times New Roman" w:cs="Times New Roman"/>
          <w:color w:val="000000"/>
          <w:sz w:val="26"/>
          <w:szCs w:val="26"/>
        </w:rPr>
        <w:t>.</w:t>
      </w:r>
    </w:p>
    <w:p w:rsidR="00BD66FB" w:rsidRPr="00044DD5" w:rsidRDefault="00BD66FB" w:rsidP="00044DD5">
      <w:pPr>
        <w:pStyle w:val="1"/>
        <w:jc w:val="both"/>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u w:val="single"/>
        </w:rPr>
        <w:t>Ансамбль и строй</w:t>
      </w: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Младший хор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Устойчивое интонирование одноголосной партии при сложном аккомпанементе. Навыки пения двухголосия с аккомпанементом. Пение несложных двухголосых песен без сопровождения.</w:t>
      </w: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Старший хор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rsidR="00BD66FB" w:rsidRPr="00044DD5" w:rsidRDefault="00BD66FB" w:rsidP="00044DD5">
      <w:pPr>
        <w:pStyle w:val="1"/>
        <w:jc w:val="both"/>
        <w:rPr>
          <w:rFonts w:ascii="Times New Roman" w:hAnsi="Times New Roman" w:cs="Times New Roman"/>
          <w:color w:val="000000"/>
          <w:sz w:val="26"/>
          <w:szCs w:val="26"/>
          <w:u w:val="single"/>
        </w:rPr>
      </w:pPr>
      <w:r w:rsidRPr="00044DD5">
        <w:rPr>
          <w:rFonts w:ascii="Times New Roman" w:hAnsi="Times New Roman" w:cs="Times New Roman"/>
          <w:color w:val="000000"/>
          <w:sz w:val="26"/>
          <w:szCs w:val="26"/>
        </w:rPr>
        <w:tab/>
        <w:t>Ф</w:t>
      </w:r>
      <w:r w:rsidRPr="00044DD5">
        <w:rPr>
          <w:rFonts w:ascii="Times New Roman" w:hAnsi="Times New Roman" w:cs="Times New Roman"/>
          <w:color w:val="000000"/>
          <w:sz w:val="26"/>
          <w:szCs w:val="26"/>
          <w:u w:val="single"/>
        </w:rPr>
        <w:t>ормирование исполнительских навыков</w:t>
      </w: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color w:val="000000"/>
          <w:sz w:val="26"/>
          <w:szCs w:val="26"/>
        </w:rPr>
        <w:tab/>
      </w:r>
      <w:r w:rsidRPr="00044DD5">
        <w:rPr>
          <w:rFonts w:ascii="Times New Roman" w:hAnsi="Times New Roman" w:cs="Times New Roman"/>
          <w:i/>
          <w:iCs/>
          <w:color w:val="000000"/>
          <w:sz w:val="26"/>
          <w:szCs w:val="26"/>
        </w:rPr>
        <w:t>Младший и старший хор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Членение на мотивы, периоды, предложения, фразы. Определение формы.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Воспитание навыков понимания дирижерского жеста.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Примерный репертуарный список</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i/>
          <w:iCs/>
          <w:color w:val="000000"/>
          <w:sz w:val="26"/>
          <w:szCs w:val="26"/>
          <w:u w:val="single"/>
        </w:rPr>
      </w:pPr>
      <w:r w:rsidRPr="00044DD5">
        <w:rPr>
          <w:rFonts w:ascii="Times New Roman" w:hAnsi="Times New Roman" w:cs="Times New Roman"/>
          <w:i/>
          <w:iCs/>
          <w:color w:val="000000"/>
          <w:sz w:val="26"/>
          <w:szCs w:val="26"/>
          <w:u w:val="single"/>
        </w:rPr>
        <w:t>Младший хор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Аренский А. «Комар один, задумавшись», «Птичка летит, летает», «Спи дитя мое, усни»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Глинка М. «Ложится в поле мрак ночной» (из оперы «Руслан и Людмила»)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Гречанинов А. «Про теленочка», «Призыв весны», «Дон-дон», «Маки-маковочки»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Ипполитов-Иванов М. «Ноктюрн»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Калинников В. «Весна», «Тень-тень», «Киска»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Кюи Ц. «Майский день», «Белка»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Лядов А. «Колыбельная», «Окликание дождя»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Римский-Корсаков Н. «Белка» (из оперы «Сказка о царе Салтане»)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Чайковский П. «Мой садик», «Осень», «Хор мальчиков» (из оперы «Пиковая дама»), «Песня о счастье» (из оперы «Орлеанская дева», обр. В. Соколова)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Чесноков П. «Нюта-плакса»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Потоловский Н. «Восход солнца»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Бетховен Л. «Малиновка», «Весною», «Край родной», «Походная песня»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Брамс И. «Колыбельная»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Вебер К. «Вечерняя песня» (обр. В. Попова)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Мендельсон Ф. «Воскресный день»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Шуман Р. «Домик у моря»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Нисс С. «Сон»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Калныньш А. «Музыка»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Долуханян А. «Прилетайте птицы»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Морозов И. «Про сверчка»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Парцхаладзе М. «Здравствуй, школа», «Наш край», «Весна», «Кукла», «Конь вороной»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Попатенко Т. «Горный ветер»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Подгайц Е. «Облака»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Шаинский В. «Мир похож на цветной луг»</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Красев М. Заключительный хор из оперы «Муха-Цокотуха»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Белорусская народная песня «Сел комарик на дубочек» (обр. С. Полонского)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Русская народная песня «Здравствуй, гостья-зима» (обр. Н. Римского-Корсакова)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Русская народная песня «Как на тоненький ледок» (обр. М. Иорданского)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Литовская народная песня «Солнышко вставало»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«10 русский народных песен» (в свободной обр. Григоренко)</w:t>
      </w:r>
    </w:p>
    <w:p w:rsidR="00BD66FB" w:rsidRPr="00044DD5" w:rsidRDefault="00BD66FB" w:rsidP="00044DD5">
      <w:pPr>
        <w:pStyle w:val="1"/>
        <w:rPr>
          <w:rFonts w:ascii="Times New Roman" w:hAnsi="Times New Roman" w:cs="Times New Roman"/>
          <w:i/>
          <w:iCs/>
          <w:color w:val="000000"/>
          <w:sz w:val="26"/>
          <w:szCs w:val="26"/>
          <w:u w:val="single"/>
        </w:rPr>
      </w:pPr>
    </w:p>
    <w:p w:rsidR="00BD66FB" w:rsidRPr="00044DD5" w:rsidRDefault="00BD66FB" w:rsidP="00044DD5">
      <w:pPr>
        <w:pStyle w:val="1"/>
        <w:rPr>
          <w:rFonts w:ascii="Times New Roman" w:hAnsi="Times New Roman" w:cs="Times New Roman"/>
          <w:i/>
          <w:iCs/>
          <w:color w:val="000000"/>
          <w:sz w:val="26"/>
          <w:szCs w:val="26"/>
          <w:u w:val="single"/>
        </w:rPr>
      </w:pPr>
      <w:r w:rsidRPr="00044DD5">
        <w:rPr>
          <w:rFonts w:ascii="Times New Roman" w:hAnsi="Times New Roman" w:cs="Times New Roman"/>
          <w:i/>
          <w:iCs/>
          <w:color w:val="000000"/>
          <w:sz w:val="26"/>
          <w:szCs w:val="26"/>
          <w:u w:val="single"/>
        </w:rPr>
        <w:t>Старший хор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Бородин А. «Улетай на крыльях ветра» (хор из оперы «Князь Игорь»)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Борнтянский Д. «Славу поем», «Утро», «Вечер»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Глинка М. «Разгулялися, разливалися» (хор из оперы «Иван Сусанин»), «Попутная песня» (перел. В. Соколова»), «Патриотическая песня», «Славься» (хор из оперы «Иван Сусанин»)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Гречанинов А. «Пчелка», «Весна идет», «Васька», «Урожай»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Даргомыжский А. «Тише-тише» (Хор русалок из оперы «Русалка»)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Ипполитов-Иванов М. «Горные вершины», «Ноктюрн», «Крестьянская пирушка», «В мае», «Утро», «Сосна», «Острою секирой»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Калинников В. «Жаворонок»</w:t>
      </w:r>
      <w:r w:rsidRPr="00044DD5">
        <w:rPr>
          <w:rFonts w:ascii="Times New Roman" w:hAnsi="Times New Roman" w:cs="Times New Roman"/>
          <w:color w:val="000000"/>
          <w:sz w:val="26"/>
          <w:szCs w:val="26"/>
        </w:rPr>
        <w:tab/>
        <w:t>, «Зима»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Кюи Ц. «Весна», «Задремали волны»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Рахманинов С. «Славься», «Ночка», «Сосна» («6 песен для детского хора и фортепиано» соч. 15)</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Римский-Корсаков Н. Хор птиц из оперы «Снегурочка», «Ночевала тучка золотая»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Стравинский.И. «Овсень»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Танеев С. «Вечерняя песня», «Сосна», «Горные вершины»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Чайковский П. «Весна», «Осень», «Вечер», «На море утушка купалась» (Хор девушек из оперы «Опричник»)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Чесноков П. «Несжатая полоса», «Лотос», «Зеленый шум», «Распустилась черемуха»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Прокофьев С. «Многая лета»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Рубинштейн А. «Квартет», «Горные вершины»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Анцев М. «Задремали волны»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Бетховен Л. «Весенний призыв», «Гимн ночи», «Восхваление природы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человеком»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Брамс И. «Колыбельная», «Холодные горы», «Канон»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Гайдн Й. «Пришла весна», «</w:t>
      </w:r>
      <w:r w:rsidRPr="00044DD5">
        <w:rPr>
          <w:rFonts w:ascii="Times New Roman" w:hAnsi="Times New Roman" w:cs="Times New Roman"/>
          <w:color w:val="000000"/>
          <w:sz w:val="26"/>
          <w:szCs w:val="26"/>
          <w:lang w:val="en-US"/>
        </w:rPr>
        <w:t>Kyrie</w:t>
      </w:r>
      <w:r w:rsidRPr="00044DD5">
        <w:rPr>
          <w:rFonts w:ascii="Times New Roman" w:hAnsi="Times New Roman" w:cs="Times New Roman"/>
          <w:color w:val="000000"/>
          <w:sz w:val="26"/>
          <w:szCs w:val="26"/>
        </w:rPr>
        <w:t>» (</w:t>
      </w:r>
      <w:r w:rsidRPr="00044DD5">
        <w:rPr>
          <w:rFonts w:ascii="Times New Roman" w:hAnsi="Times New Roman" w:cs="Times New Roman"/>
          <w:color w:val="000000"/>
          <w:sz w:val="26"/>
          <w:szCs w:val="26"/>
          <w:lang w:val="en-US"/>
        </w:rPr>
        <w:t>Messa</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brevis</w:t>
      </w:r>
      <w:r w:rsidRPr="00044DD5">
        <w:rPr>
          <w:rFonts w:ascii="Times New Roman" w:hAnsi="Times New Roman" w:cs="Times New Roman"/>
          <w:color w:val="000000"/>
          <w:sz w:val="26"/>
          <w:szCs w:val="26"/>
        </w:rPr>
        <w:t>)</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Лассо О. «Тик-так»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Кодай З. «День за окном лучится», «Мадригал»</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Перголези Д. «</w:t>
      </w:r>
      <w:r w:rsidRPr="00044DD5">
        <w:rPr>
          <w:rFonts w:ascii="Times New Roman" w:hAnsi="Times New Roman" w:cs="Times New Roman"/>
          <w:color w:val="000000"/>
          <w:sz w:val="26"/>
          <w:szCs w:val="26"/>
          <w:lang w:val="en-US"/>
        </w:rPr>
        <w:t>Stabat</w:t>
      </w:r>
      <w:r w:rsidRPr="00044DD5">
        <w:rPr>
          <w:rFonts w:ascii="Times New Roman" w:hAnsi="Times New Roman" w:cs="Times New Roman"/>
          <w:color w:val="000000"/>
          <w:sz w:val="26"/>
          <w:szCs w:val="26"/>
        </w:rPr>
        <w:t xml:space="preserve"> </w:t>
      </w:r>
      <w:r w:rsidRPr="00044DD5">
        <w:rPr>
          <w:rFonts w:ascii="Times New Roman" w:hAnsi="Times New Roman" w:cs="Times New Roman"/>
          <w:color w:val="000000"/>
          <w:sz w:val="26"/>
          <w:szCs w:val="26"/>
          <w:lang w:val="en-US"/>
        </w:rPr>
        <w:t>Mater</w:t>
      </w:r>
      <w:r w:rsidRPr="00044DD5">
        <w:rPr>
          <w:rFonts w:ascii="Times New Roman" w:hAnsi="Times New Roman" w:cs="Times New Roman"/>
          <w:color w:val="000000"/>
          <w:sz w:val="26"/>
          <w:szCs w:val="26"/>
        </w:rPr>
        <w:t>» №№ 11, 12</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Перселл Г. «Вечерняя песня» (перел. для детского хора В. Попова)</w:t>
      </w:r>
    </w:p>
    <w:p w:rsidR="00BD66FB" w:rsidRPr="00044DD5" w:rsidRDefault="00BD66FB" w:rsidP="00044DD5">
      <w:pPr>
        <w:pStyle w:val="1"/>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rPr>
        <w:t>Форе</w:t>
      </w:r>
      <w:r w:rsidRPr="00044DD5">
        <w:rPr>
          <w:rFonts w:ascii="Times New Roman" w:hAnsi="Times New Roman" w:cs="Times New Roman"/>
          <w:color w:val="000000"/>
          <w:sz w:val="26"/>
          <w:szCs w:val="26"/>
          <w:lang w:val="en-US"/>
        </w:rPr>
        <w:t xml:space="preserve"> </w:t>
      </w:r>
      <w:r w:rsidRPr="00044DD5">
        <w:rPr>
          <w:rFonts w:ascii="Times New Roman" w:hAnsi="Times New Roman" w:cs="Times New Roman"/>
          <w:color w:val="000000"/>
          <w:sz w:val="26"/>
          <w:szCs w:val="26"/>
        </w:rPr>
        <w:t>Г</w:t>
      </w:r>
      <w:r w:rsidRPr="00044DD5">
        <w:rPr>
          <w:rFonts w:ascii="Times New Roman" w:hAnsi="Times New Roman" w:cs="Times New Roman"/>
          <w:color w:val="000000"/>
          <w:sz w:val="26"/>
          <w:szCs w:val="26"/>
          <w:lang w:val="en-US"/>
        </w:rPr>
        <w:t>. «Sanctus» (Messa basse)</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Грубер Ф. «Ночь тиха, ночь свята»</w:t>
      </w:r>
    </w:p>
    <w:p w:rsidR="00BD66FB" w:rsidRPr="00044DD5" w:rsidRDefault="00BD66FB" w:rsidP="00044DD5">
      <w:pPr>
        <w:pStyle w:val="1"/>
        <w:rPr>
          <w:rFonts w:ascii="Times New Roman" w:hAnsi="Times New Roman" w:cs="Times New Roman"/>
          <w:color w:val="000000"/>
          <w:sz w:val="26"/>
          <w:szCs w:val="26"/>
          <w:lang w:val="en-US"/>
        </w:rPr>
      </w:pPr>
      <w:r w:rsidRPr="00044DD5">
        <w:rPr>
          <w:rFonts w:ascii="Times New Roman" w:hAnsi="Times New Roman" w:cs="Times New Roman"/>
          <w:color w:val="000000"/>
          <w:sz w:val="26"/>
          <w:szCs w:val="26"/>
        </w:rPr>
        <w:t>Сен</w:t>
      </w:r>
      <w:r w:rsidRPr="00044DD5">
        <w:rPr>
          <w:rFonts w:ascii="Times New Roman" w:hAnsi="Times New Roman" w:cs="Times New Roman"/>
          <w:color w:val="000000"/>
          <w:sz w:val="26"/>
          <w:szCs w:val="26"/>
          <w:lang w:val="en-US"/>
        </w:rPr>
        <w:t>-</w:t>
      </w:r>
      <w:r w:rsidRPr="00044DD5">
        <w:rPr>
          <w:rFonts w:ascii="Times New Roman" w:hAnsi="Times New Roman" w:cs="Times New Roman"/>
          <w:color w:val="000000"/>
          <w:sz w:val="26"/>
          <w:szCs w:val="26"/>
        </w:rPr>
        <w:t>Санс</w:t>
      </w:r>
      <w:r w:rsidRPr="00044DD5">
        <w:rPr>
          <w:rFonts w:ascii="Times New Roman" w:hAnsi="Times New Roman" w:cs="Times New Roman"/>
          <w:color w:val="000000"/>
          <w:sz w:val="26"/>
          <w:szCs w:val="26"/>
          <w:lang w:val="en-US"/>
        </w:rPr>
        <w:t xml:space="preserve"> </w:t>
      </w:r>
      <w:r w:rsidRPr="00044DD5">
        <w:rPr>
          <w:rFonts w:ascii="Times New Roman" w:hAnsi="Times New Roman" w:cs="Times New Roman"/>
          <w:color w:val="000000"/>
          <w:sz w:val="26"/>
          <w:szCs w:val="26"/>
        </w:rPr>
        <w:t>Ш</w:t>
      </w:r>
      <w:r w:rsidRPr="00044DD5">
        <w:rPr>
          <w:rFonts w:ascii="Times New Roman" w:hAnsi="Times New Roman" w:cs="Times New Roman"/>
          <w:color w:val="000000"/>
          <w:sz w:val="26"/>
          <w:szCs w:val="26"/>
          <w:lang w:val="en-US"/>
        </w:rPr>
        <w:t>. «Ave Maria»</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Бах И. Хорал № 7 из кантаты «Иисус - душа моя», Хорал № 381 из кантаты «Моей жизни последний час», «Весенняя песня» (перел. В. Попова)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Бизе Ж. Хор мальчиков из оперы «Кармен»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Свиридов Г. «Колыбельная»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Подгайц Е. «Речкина песня»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Дубравин Л. 2 хора из кантаты «Хлеб остается хлебом»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Новиков А. «Эх, дороги»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Струве Г. «Музыка»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Норвежская народная песня «Камертон»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Русские народные песни «Во лузях» (обр. В. Попова)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«Милый мой хоровод» (обр. В. Попова)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«Пойду ль, выйду ль я» (обр. В. Соколова)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«Как у нас во садочке» (обр. В. Калинникова)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«Скворцы прилетели» (обр. В. Калистратова)</w:t>
      </w: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Примерные программы выступлений</w:t>
      </w:r>
    </w:p>
    <w:p w:rsidR="00BD66FB" w:rsidRPr="00044DD5" w:rsidRDefault="00BD66FB" w:rsidP="00044DD5">
      <w:pPr>
        <w:pStyle w:val="1"/>
        <w:jc w:val="both"/>
        <w:rPr>
          <w:rFonts w:ascii="Times New Roman" w:hAnsi="Times New Roman" w:cs="Times New Roman"/>
          <w:i/>
          <w:iCs/>
          <w:color w:val="000000"/>
          <w:sz w:val="26"/>
          <w:szCs w:val="26"/>
          <w:u w:val="single"/>
        </w:rPr>
      </w:pPr>
      <w:r w:rsidRPr="00044DD5">
        <w:rPr>
          <w:rFonts w:ascii="Times New Roman" w:hAnsi="Times New Roman" w:cs="Times New Roman"/>
          <w:i/>
          <w:iCs/>
          <w:color w:val="000000"/>
          <w:sz w:val="26"/>
          <w:szCs w:val="26"/>
          <w:u w:val="single"/>
        </w:rPr>
        <w:t>Младший хор</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Аренский А.. «Комар»</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Кабалевский Д. «Подснежник»</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Компанеец З. «Встало солнце»</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Русская народная песня «Как на речке, на лужочке»</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Бетховен Л. «Край родной»</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Гречанинов А. «Дон-дон»</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Полонский С. «Сел комарик на дубочек»</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Итальянская народная песня «Макароны» (обр. В. Сибирского)</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Гайдн Й. «Пастух»</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Гречанинов А. «Призыв весны»</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Дунаевский И. «Спой нам, ветер»</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Украинская народная песня «Козел и коза» (обр. В. Соколова)</w:t>
      </w:r>
    </w:p>
    <w:p w:rsidR="00BD66FB" w:rsidRPr="00044DD5" w:rsidRDefault="00BD66FB" w:rsidP="00044DD5">
      <w:pPr>
        <w:pStyle w:val="1"/>
        <w:jc w:val="both"/>
        <w:rPr>
          <w:rFonts w:ascii="Times New Roman" w:hAnsi="Times New Roman" w:cs="Times New Roman"/>
          <w:i/>
          <w:iCs/>
          <w:color w:val="000000"/>
          <w:sz w:val="26"/>
          <w:szCs w:val="26"/>
          <w:u w:val="single"/>
        </w:rPr>
      </w:pPr>
      <w:r w:rsidRPr="00044DD5">
        <w:rPr>
          <w:rFonts w:ascii="Times New Roman" w:hAnsi="Times New Roman" w:cs="Times New Roman"/>
          <w:i/>
          <w:iCs/>
          <w:color w:val="000000"/>
          <w:sz w:val="26"/>
          <w:szCs w:val="26"/>
          <w:u w:val="single"/>
        </w:rPr>
        <w:t>Старший хор</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Глинка М. «Славься» (хор из оперы «Иван Сусанин, перел. А. Луканина)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Моцарт В. «Откуда приятный и нежный тот звон» (хор из оперы «Волшебная флейта»)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Русская народная песня «Ты не стой, колодец» (обр. В. Соколова)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Дубравин Л. «Песня о земной красоте»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Глинка М. «Жаваронок»</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Мендельсон Ф. «Воскресный день»</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Русская народная песня «Милый мой хоровод» (обр. В. Попова)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Калныньш А. «Музыка»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Гайдн Й. «Пришла весна»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Чайковский П. «Соловушка»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Болгарская народная песня «Посадил полынь я» (обр. И. Димитрова)</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Гладков Г. «Песня друзей»</w:t>
      </w: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III. Требования к уровню подготовки обучающихся</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Результатом  освоения  программы  учебного  предмета  «Хоровой класс»,  являются следующие  знания,  умения, навыки:</w:t>
      </w:r>
    </w:p>
    <w:p w:rsidR="00BD66FB" w:rsidRPr="00044DD5" w:rsidRDefault="00BD66FB" w:rsidP="00044DD5">
      <w:pPr>
        <w:pStyle w:val="1"/>
        <w:numPr>
          <w:ilvl w:val="0"/>
          <w:numId w:val="1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BD66FB" w:rsidRPr="00044DD5" w:rsidRDefault="00BD66FB" w:rsidP="00044DD5">
      <w:pPr>
        <w:pStyle w:val="1"/>
        <w:numPr>
          <w:ilvl w:val="0"/>
          <w:numId w:val="1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знание профессиональной терминологии;</w:t>
      </w:r>
    </w:p>
    <w:p w:rsidR="00BD66FB" w:rsidRPr="00044DD5" w:rsidRDefault="00BD66FB" w:rsidP="00044DD5">
      <w:pPr>
        <w:pStyle w:val="1"/>
        <w:numPr>
          <w:ilvl w:val="0"/>
          <w:numId w:val="1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умение передавать авторский замысел музыкального произведения с помощью органического сочетания слова и музыки;</w:t>
      </w:r>
    </w:p>
    <w:p w:rsidR="00BD66FB" w:rsidRPr="00044DD5" w:rsidRDefault="00BD66FB" w:rsidP="00044DD5">
      <w:pPr>
        <w:pStyle w:val="1"/>
        <w:numPr>
          <w:ilvl w:val="0"/>
          <w:numId w:val="1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BD66FB" w:rsidRPr="00044DD5" w:rsidRDefault="00BD66FB" w:rsidP="00044DD5">
      <w:pPr>
        <w:pStyle w:val="1"/>
        <w:numPr>
          <w:ilvl w:val="0"/>
          <w:numId w:val="1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 </w:t>
      </w:r>
    </w:p>
    <w:p w:rsidR="00BD66FB" w:rsidRPr="00044DD5" w:rsidRDefault="00BD66FB" w:rsidP="00044DD5">
      <w:pPr>
        <w:pStyle w:val="1"/>
        <w:numPr>
          <w:ilvl w:val="0"/>
          <w:numId w:val="1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наличие практических навыков исполнения партий в составе вокального ансамбля и хорового коллектива.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IV. Формы и методы контроля, система оценок</w:t>
      </w:r>
    </w:p>
    <w:p w:rsidR="00BD66FB" w:rsidRPr="00044DD5" w:rsidRDefault="00BD66FB" w:rsidP="00044DD5">
      <w:pPr>
        <w:pStyle w:val="1"/>
        <w:numPr>
          <w:ilvl w:val="0"/>
          <w:numId w:val="146"/>
        </w:numPr>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Аттестация: цели, виды, форма, содержание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В программе обучения младшего  и старшего хоров используются две основных формы контроля успеваемости – текущая и промежуточная.</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Методы текущего контроля: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 оценка за работу в классе;</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 текущая сдача партий;</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 контрольный урок в конце каждой четверти.</w:t>
      </w: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Виды промежуточного контроля:</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 переводной зачет в старший хор и по окончании освоения предмета.   </w:t>
      </w: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Методы  текущего контроля:</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 сдача партий в квартетах.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 выведении итоговой (переводной) оценки учитывается следующее:</w:t>
      </w:r>
    </w:p>
    <w:p w:rsidR="00BD66FB" w:rsidRPr="00044DD5" w:rsidRDefault="00BD66FB" w:rsidP="00044DD5">
      <w:pPr>
        <w:pStyle w:val="1"/>
        <w:numPr>
          <w:ilvl w:val="0"/>
          <w:numId w:val="14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оценка годовой работы ученика;</w:t>
      </w:r>
    </w:p>
    <w:p w:rsidR="00BD66FB" w:rsidRPr="00044DD5" w:rsidRDefault="00BD66FB" w:rsidP="00044DD5">
      <w:pPr>
        <w:pStyle w:val="1"/>
        <w:numPr>
          <w:ilvl w:val="0"/>
          <w:numId w:val="14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оценка на зачете (академическом концерте);</w:t>
      </w:r>
    </w:p>
    <w:p w:rsidR="00BD66FB" w:rsidRPr="00044DD5" w:rsidRDefault="00BD66FB" w:rsidP="00044DD5">
      <w:pPr>
        <w:pStyle w:val="1"/>
        <w:numPr>
          <w:ilvl w:val="0"/>
          <w:numId w:val="14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другие выступления ученика в течение учебного года.</w:t>
      </w:r>
    </w:p>
    <w:p w:rsidR="00BD66FB" w:rsidRPr="00044DD5" w:rsidRDefault="00BD66FB" w:rsidP="00044DD5">
      <w:pPr>
        <w:pStyle w:val="1"/>
        <w:ind w:left="0"/>
        <w:jc w:val="both"/>
        <w:rPr>
          <w:rFonts w:ascii="Times New Roman" w:hAnsi="Times New Roman" w:cs="Times New Roman"/>
          <w:b/>
          <w:bCs/>
          <w:i/>
          <w:iCs/>
          <w:color w:val="000000"/>
          <w:sz w:val="26"/>
          <w:szCs w:val="26"/>
        </w:rPr>
      </w:pPr>
      <w:r w:rsidRPr="00044DD5">
        <w:rPr>
          <w:rFonts w:ascii="Times New Roman" w:hAnsi="Times New Roman" w:cs="Times New Roman"/>
          <w:i/>
          <w:iCs/>
          <w:color w:val="000000"/>
          <w:sz w:val="26"/>
          <w:szCs w:val="26"/>
        </w:rPr>
        <w:t>2.Критерии оценок</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 итогам исполнения программы на зачете, академическом прослушивании или зачете выставляется оценка по пятибалльной системе:</w:t>
      </w:r>
    </w:p>
    <w:p w:rsidR="00BD66FB" w:rsidRPr="00044DD5" w:rsidRDefault="00BD66FB" w:rsidP="00044DD5">
      <w:pPr>
        <w:pStyle w:val="1"/>
        <w:spacing w:line="360" w:lineRule="auto"/>
        <w:ind w:left="0"/>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4</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6061"/>
      </w:tblGrid>
      <w:tr w:rsidR="00BD66FB" w:rsidRPr="00044DD5" w:rsidTr="000979A4">
        <w:tc>
          <w:tcPr>
            <w:tcW w:w="3510"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Оценка</w:t>
            </w:r>
          </w:p>
        </w:tc>
        <w:tc>
          <w:tcPr>
            <w:tcW w:w="6061" w:type="dxa"/>
          </w:tcPr>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Критерии оценивания выступления</w:t>
            </w:r>
          </w:p>
        </w:tc>
      </w:tr>
      <w:tr w:rsidR="00BD66FB" w:rsidRPr="00044DD5" w:rsidTr="000979A4">
        <w:tc>
          <w:tcPr>
            <w:tcW w:w="3510"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 («отлично»)</w:t>
            </w:r>
          </w:p>
        </w:tc>
        <w:tc>
          <w:tcPr>
            <w:tcW w:w="6061" w:type="dxa"/>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BD66FB" w:rsidRPr="00044DD5" w:rsidTr="000979A4">
        <w:tc>
          <w:tcPr>
            <w:tcW w:w="3510"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 («хорошо»)</w:t>
            </w:r>
          </w:p>
        </w:tc>
        <w:tc>
          <w:tcPr>
            <w:tcW w:w="6061" w:type="dxa"/>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BD66FB" w:rsidRPr="00044DD5" w:rsidTr="000979A4">
        <w:tc>
          <w:tcPr>
            <w:tcW w:w="3510"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 («удовлетворительно»)</w:t>
            </w:r>
          </w:p>
        </w:tc>
        <w:tc>
          <w:tcPr>
            <w:tcW w:w="6061" w:type="dxa"/>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R="00BD66FB" w:rsidRPr="00044DD5" w:rsidTr="000979A4">
        <w:tc>
          <w:tcPr>
            <w:tcW w:w="3510"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 («неудовлетворительно»)</w:t>
            </w:r>
          </w:p>
        </w:tc>
        <w:tc>
          <w:tcPr>
            <w:tcW w:w="6061" w:type="dxa"/>
          </w:tcPr>
          <w:p w:rsidR="00BD66FB" w:rsidRPr="00044DD5" w:rsidRDefault="00BD66FB" w:rsidP="00044DD5">
            <w:pPr>
              <w:pStyle w:val="1"/>
              <w:spacing w:line="360" w:lineRule="auto"/>
              <w:ind w:left="0"/>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R="00BD66FB" w:rsidRPr="00044DD5" w:rsidTr="000979A4">
        <w:tc>
          <w:tcPr>
            <w:tcW w:w="3510" w:type="dxa"/>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«зачет» (без отметки)</w:t>
            </w:r>
          </w:p>
        </w:tc>
        <w:tc>
          <w:tcPr>
            <w:tcW w:w="6061"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отражает достаточный уровень подготовки и исполнения на данном этапе обучения, соответствующий программным требованиям</w:t>
            </w:r>
          </w:p>
        </w:tc>
      </w:tr>
    </w:tbl>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 </w:t>
      </w: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V</w:t>
      </w:r>
      <w:r w:rsidRPr="00044DD5">
        <w:rPr>
          <w:rFonts w:ascii="Times New Roman" w:hAnsi="Times New Roman" w:cs="Times New Roman"/>
          <w:b/>
          <w:bCs/>
          <w:color w:val="000000"/>
          <w:sz w:val="26"/>
          <w:szCs w:val="26"/>
        </w:rPr>
        <w:t>. Методическое обеспечение учебного процесса</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1. Методические рекомендации педагогическим работникам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Задача руководителя хорового класса – пробудить у детей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 наиболее доступный вид подобной деятельности.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На занятиях должны активно использоваться знания нотной грамоты и навыки сольфеджирования,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На протяжении всех лет обучения педагог следит за формированием и развитием важнейших вокально-хоровых навыков учащихся (дыханием, звуковедением, ансамблем, строем, дикцией), постепенно усложняя задачи, расширяя диапазон певческих возможностей детей.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Отбирая репертуар, педагог должен помнить о необходимости расширения музыкально-художественного кругозора детей, о том, что хоровое пение – мощное средство патриотического, художественно-эстетического,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ab/>
        <w:t xml:space="preserve">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Для учащихся инструментальных отделений хоровой класс является одним из обязательных предметов,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этого  можно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w:t>
      </w:r>
    </w:p>
    <w:p w:rsidR="00BD66FB" w:rsidRPr="00044DD5" w:rsidRDefault="00BD66FB" w:rsidP="00044DD5">
      <w:pPr>
        <w:pStyle w:val="1"/>
        <w:numPr>
          <w:ilvl w:val="0"/>
          <w:numId w:val="146"/>
        </w:numPr>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Методические рекомендации по организации самостоятельной работы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BD66FB" w:rsidRPr="00044DD5" w:rsidRDefault="00BD66FB" w:rsidP="00044DD5">
      <w:pPr>
        <w:pStyle w:val="1"/>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b/>
          <w:bCs/>
          <w:color w:val="000000"/>
          <w:sz w:val="26"/>
          <w:szCs w:val="26"/>
          <w:lang w:val="en-US"/>
        </w:rPr>
        <w:t>V</w:t>
      </w:r>
      <w:r w:rsidRPr="00044DD5">
        <w:rPr>
          <w:rFonts w:ascii="Times New Roman" w:hAnsi="Times New Roman" w:cs="Times New Roman"/>
          <w:b/>
          <w:bCs/>
          <w:color w:val="000000"/>
          <w:sz w:val="26"/>
          <w:szCs w:val="26"/>
        </w:rPr>
        <w:t>. Списки рекомендуемой нотной и методической литературы</w:t>
      </w:r>
    </w:p>
    <w:p w:rsidR="00BD66FB" w:rsidRPr="00044DD5" w:rsidRDefault="00BD66FB" w:rsidP="00044DD5">
      <w:pPr>
        <w:pStyle w:val="1"/>
        <w:numPr>
          <w:ilvl w:val="0"/>
          <w:numId w:val="148"/>
        </w:numPr>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Список  рекомендуемых нотных сборников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Бандина А., Попов В., Тихеева Л. «Школа хорового пения», Вып. 1,2. М.,1966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«Каноны для детского хора», сост. Струве Г. М., 2001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«Песни для детского хора», Вып. 5. Хоровые произведения русских и зарубежных композиторов, сост. Соколов В. М., 1963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«Песни для детского хора», Вып. 12, сост. Соколов В. М., 1975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«Поет детская хоровая студия «Пионерия», сост. Струве Г. М., 1989</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«Поющее детство». Произведения для детского хора (сост. Мякишев И.), М., 2002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Рубинштейн А. «Избранные хоры», М., 1979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Соколов В. «Обработки и переложения для детского хора». М., 1969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Тугаринов Ю. «Произведения для детского хора», 2-е издание. «Современная музыка», 2009</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«Хоры без сопровождения», для начинающих детских хоровых коллективов. Сост. Соколов В. Вып. 1, 2.  М., 1965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Чесноков П. «Собрание духовно-музыкальных сочинений», Тетр.4, М., 1995 </w:t>
      </w:r>
    </w:p>
    <w:p w:rsidR="00BD66FB" w:rsidRPr="00044DD5" w:rsidRDefault="00BD66FB" w:rsidP="00044DD5">
      <w:pPr>
        <w:pStyle w:val="1"/>
        <w:numPr>
          <w:ilvl w:val="0"/>
          <w:numId w:val="148"/>
        </w:numPr>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Список рекомендуемой методической литературы</w:t>
      </w:r>
    </w:p>
    <w:p w:rsidR="00BD66FB" w:rsidRPr="00044DD5" w:rsidRDefault="00BD66FB" w:rsidP="00044DD5">
      <w:pPr>
        <w:pStyle w:val="1"/>
        <w:numPr>
          <w:ilvl w:val="3"/>
          <w:numId w:val="14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Дмитриев Л. Основы вокальной методики. – М.: Музыка, 2000</w:t>
      </w:r>
    </w:p>
    <w:p w:rsidR="00BD66FB" w:rsidRPr="00044DD5" w:rsidRDefault="00BD66FB" w:rsidP="00044DD5">
      <w:pPr>
        <w:pStyle w:val="1"/>
        <w:numPr>
          <w:ilvl w:val="3"/>
          <w:numId w:val="14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Добровольская Н. Вокально-хоровые упражнения в детском хоре. М., 1987</w:t>
      </w:r>
    </w:p>
    <w:p w:rsidR="00BD66FB" w:rsidRPr="00044DD5" w:rsidRDefault="00BD66FB" w:rsidP="00044DD5">
      <w:pPr>
        <w:pStyle w:val="1"/>
        <w:numPr>
          <w:ilvl w:val="3"/>
          <w:numId w:val="14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Михайлова М. Развитие музыкальных способностей детей. – Ярославль, «Академия развития», 1997</w:t>
      </w:r>
    </w:p>
    <w:p w:rsidR="00BD66FB" w:rsidRPr="00044DD5" w:rsidRDefault="00BD66FB" w:rsidP="00044DD5">
      <w:pPr>
        <w:pStyle w:val="1"/>
        <w:numPr>
          <w:ilvl w:val="3"/>
          <w:numId w:val="14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Самарин В., Осеннева М., Уколова Л. Методика работы с детским вокально-хоровым коллективом. – М.: </w:t>
      </w:r>
      <w:r w:rsidRPr="00044DD5">
        <w:rPr>
          <w:rFonts w:ascii="Times New Roman" w:hAnsi="Times New Roman" w:cs="Times New Roman"/>
          <w:color w:val="000000"/>
          <w:sz w:val="26"/>
          <w:szCs w:val="26"/>
          <w:lang w:val="en-US"/>
        </w:rPr>
        <w:t>Academia</w:t>
      </w:r>
      <w:r w:rsidRPr="00044DD5">
        <w:rPr>
          <w:rFonts w:ascii="Times New Roman" w:hAnsi="Times New Roman" w:cs="Times New Roman"/>
          <w:color w:val="000000"/>
          <w:sz w:val="26"/>
          <w:szCs w:val="26"/>
        </w:rPr>
        <w:t>, 1999</w:t>
      </w:r>
    </w:p>
    <w:p w:rsidR="00BD66FB" w:rsidRPr="00044DD5" w:rsidRDefault="00BD66FB" w:rsidP="00044DD5">
      <w:pPr>
        <w:pStyle w:val="1"/>
        <w:numPr>
          <w:ilvl w:val="3"/>
          <w:numId w:val="14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Струве Г. Школьный хор. М.,1981</w:t>
      </w:r>
    </w:p>
    <w:p w:rsidR="00BD66FB" w:rsidRPr="00044DD5" w:rsidRDefault="00BD66FB" w:rsidP="00044DD5">
      <w:pPr>
        <w:pStyle w:val="1"/>
        <w:numPr>
          <w:ilvl w:val="3"/>
          <w:numId w:val="14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Теория и методика музыкального образования детей: Научно-методическое пособие/ Л.В.Школяр, М.С.Красильникова, Е.Д.Критская и др. – М., 1998</w:t>
      </w:r>
    </w:p>
    <w:p w:rsidR="00BD66FB" w:rsidRPr="00044DD5" w:rsidRDefault="00BD66FB" w:rsidP="00044DD5">
      <w:pPr>
        <w:pStyle w:val="1"/>
        <w:numPr>
          <w:ilvl w:val="3"/>
          <w:numId w:val="14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Халабузарь П., Попов В. Теория и методика музыкального воспитания. – Санкт-Петербург, 2000</w:t>
      </w:r>
    </w:p>
    <w:p w:rsidR="00BD66FB" w:rsidRPr="00044DD5" w:rsidRDefault="00BD66FB" w:rsidP="00044DD5">
      <w:pPr>
        <w:pStyle w:val="1"/>
        <w:numPr>
          <w:ilvl w:val="3"/>
          <w:numId w:val="14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Халабузарь П., Попов В., Добровольская Н. Методика музыкального воспитания. Учебное пособие. М.,1990</w:t>
      </w:r>
    </w:p>
    <w:p w:rsidR="00BD66FB" w:rsidRPr="00044DD5" w:rsidRDefault="00BD66FB" w:rsidP="00044DD5">
      <w:pPr>
        <w:pStyle w:val="1"/>
        <w:numPr>
          <w:ilvl w:val="3"/>
          <w:numId w:val="14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Соколов В. Работа с хором.2-е издание. - М.,1983</w:t>
      </w:r>
    </w:p>
    <w:p w:rsidR="00BD66FB" w:rsidRPr="00044DD5" w:rsidRDefault="00BD66FB" w:rsidP="00044DD5">
      <w:pPr>
        <w:pStyle w:val="1"/>
        <w:numPr>
          <w:ilvl w:val="3"/>
          <w:numId w:val="14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Стулова Г. Теория и практика работы с хором. - М., 2002</w:t>
      </w:r>
    </w:p>
    <w:p w:rsidR="00BD66FB" w:rsidRPr="00044DD5" w:rsidRDefault="00BD66FB" w:rsidP="00044DD5">
      <w:pPr>
        <w:pStyle w:val="1"/>
        <w:numPr>
          <w:ilvl w:val="3"/>
          <w:numId w:val="14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Стулова Г. Хоровой класс: Теория и практика работы в детском хоре. -М.,1988</w:t>
      </w:r>
    </w:p>
    <w:p w:rsidR="00BD66FB" w:rsidRPr="00044DD5" w:rsidRDefault="00BD66FB" w:rsidP="00044DD5">
      <w:pPr>
        <w:pStyle w:val="1"/>
        <w:numPr>
          <w:ilvl w:val="3"/>
          <w:numId w:val="149"/>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Чесноков П. Хор и управление им. - М.,1961</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МУНИЦИПАЛЬНОЕ БЮДЖЕТНОЕ ОБРАЗОВАТЕЛЬНОЕ УЧРЕЖДЕНИЕ ДОПОЛНИТЕЛЬНОГО ОБРАЗОВАНИЯ ДЕТЕЙ                                                             «ДЕТСКАЯ ШКОЛА ИСКУССТВ» ГОРОДА БОГДАНОВИЧА</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ДОПОЛНИТЕЛЬНАЯ ПРЕДПРОФЕССИОНАЛЬНАЯ ОБЩЕОБРАЗОВАТЕЛЬНАЯ ПРОГРАММА В ОБЛАСТИ МУЗЫКАЛЬНЫХ ИСКУССТВ: «ФОРТЕПИАНО», «ХОРОВОЕ ПЕНИЕ», «СТРУННЫЕ ИНСТРУМЕНТЫ», «ДУХОВЫЕ И УДАРНЫЕ ИНСТРУМЕНТЫ»,                                             «НАРОДНЫЕ ИНСТРУМЕНТЫ»,                                                            «ИНСТРУМЕНТЫ ЭСТРАДНОГО ОРКЕСТРА»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Предметная область </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ПО.02. ТЕОРИЯ И ИСТОРИЯ МУЗЫКИ</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Программа по учебному предмету </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ПО.02.УП.01 СОЛЬФЕДЖИО</w:t>
      </w: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Богданович, 2013 </w:t>
      </w:r>
    </w:p>
    <w:p w:rsidR="00BD66FB" w:rsidRPr="00044DD5" w:rsidRDefault="00BD66FB" w:rsidP="00044DD5">
      <w:pPr>
        <w:pStyle w:val="1"/>
        <w:jc w:val="both"/>
        <w:rPr>
          <w:rFonts w:ascii="Times New Roman" w:hAnsi="Times New Roman" w:cs="Times New Roman"/>
          <w:b/>
          <w:bCs/>
          <w:color w:val="000000"/>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D66FB" w:rsidRPr="00044DD5" w:rsidTr="000979A4">
        <w:tc>
          <w:tcPr>
            <w:tcW w:w="4785"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Утверждено решением педагогического совета МБОУ ДОД «Детская школа искусств» города Богдановича</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Протокол заседания №28                                  от 23.08.2013г.</w:t>
            </w:r>
          </w:p>
        </w:tc>
        <w:tc>
          <w:tcPr>
            <w:tcW w:w="47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Утверждаю:                                              Директор МБОУ ДОД «Детская школа искусств» города Богдановича</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_______________________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(подпись)</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Приказ №51/2-ОД  от 27.08.2013г.</w:t>
            </w:r>
          </w:p>
        </w:tc>
      </w:tr>
    </w:tbl>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учебного предмета «СОЛЬФЕДЖИО»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музыкальных искусств: «ФОРТЕПИАНО», «ХОРОВОЕ ПЕНИЕ», «СТРУННЫЕ ИНСТРУМЕНТЫ», «ДУХОВЫЕ И УДАРНЫЕ ИНСТРУМЕНТЫ», «НАРОДНЫЕ ИНСТРУМЕНТЫ», «ИНСТРУМЕНТЫ ЭСТРАДНОГО ОРКЕСТРА»</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Разработчик: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Сысолятина Л. П.,</w:t>
      </w:r>
      <w:r w:rsidRPr="00044DD5">
        <w:rPr>
          <w:rFonts w:ascii="Times New Roman" w:hAnsi="Times New Roman" w:cs="Times New Roman"/>
          <w:color w:val="000000"/>
          <w:sz w:val="26"/>
          <w:szCs w:val="26"/>
        </w:rPr>
        <w:t xml:space="preserve"> преподаватель теоретических дисциплин первой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Рецензент: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b/>
          <w:bCs/>
          <w:color w:val="000000"/>
          <w:sz w:val="26"/>
          <w:szCs w:val="26"/>
        </w:rPr>
        <w:t>Лопатина И. Л.,</w:t>
      </w:r>
      <w:r w:rsidRPr="00044DD5">
        <w:rPr>
          <w:rFonts w:ascii="Times New Roman" w:hAnsi="Times New Roman" w:cs="Times New Roman"/>
          <w:color w:val="000000"/>
          <w:sz w:val="26"/>
          <w:szCs w:val="26"/>
        </w:rPr>
        <w:t xml:space="preserve"> преподаватель теоретических дисциплин первой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Структура программы учебного предмета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Пояснительная записка</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xml:space="preserve">- Характеристика учебного предмета, его место и роль в образовательном </w:t>
      </w:r>
      <w:r w:rsidRPr="00044DD5">
        <w:rPr>
          <w:rFonts w:ascii="Times New Roman" w:hAnsi="Times New Roman" w:cs="Times New Roman"/>
          <w:i/>
          <w:iCs/>
          <w:color w:val="000000"/>
          <w:sz w:val="26"/>
          <w:szCs w:val="26"/>
        </w:rPr>
        <w:tab/>
        <w:t xml:space="preserve">  </w:t>
      </w:r>
      <w:r w:rsidRPr="00044DD5">
        <w:rPr>
          <w:rFonts w:ascii="Times New Roman" w:hAnsi="Times New Roman" w:cs="Times New Roman"/>
          <w:i/>
          <w:iCs/>
          <w:color w:val="000000"/>
          <w:sz w:val="26"/>
          <w:szCs w:val="26"/>
        </w:rPr>
        <w:tab/>
        <w:t xml:space="preserve">  процессе;</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Срок реализации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Объем учебного времени, предусмотренный учебным планом образовательного</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xml:space="preserve">  учреждения на реализацию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Форма проведения учебных аудиторных занятий;</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Цель и задачи учебного предмета;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xml:space="preserve">- Обоснование структуры программы учебного предмета; </w:t>
      </w:r>
    </w:p>
    <w:p w:rsidR="00BD66FB" w:rsidRPr="00044DD5" w:rsidRDefault="00BD66FB" w:rsidP="00044DD5">
      <w:pPr>
        <w:pStyle w:val="1"/>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Описание материально-технических условий реализации учебного предмета;</w:t>
      </w:r>
    </w:p>
    <w:p w:rsidR="00BD66FB" w:rsidRPr="00044DD5" w:rsidRDefault="00BD66FB" w:rsidP="00044DD5">
      <w:pPr>
        <w:pStyle w:val="1"/>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II</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Содержание учебного предмета</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color w:val="000000"/>
          <w:sz w:val="26"/>
          <w:szCs w:val="26"/>
        </w:rPr>
        <w:tab/>
        <w:t>- У</w:t>
      </w:r>
      <w:r w:rsidRPr="00044DD5">
        <w:rPr>
          <w:rFonts w:ascii="Times New Roman" w:hAnsi="Times New Roman" w:cs="Times New Roman"/>
          <w:i/>
          <w:iCs/>
          <w:color w:val="000000"/>
          <w:sz w:val="26"/>
          <w:szCs w:val="26"/>
        </w:rPr>
        <w:t>чебно-тематический план;</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-Распределение учебного материала по годам обучения;</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Формы работы на уроках сольфеджио;</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III</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color w:val="000000"/>
          <w:sz w:val="26"/>
          <w:szCs w:val="26"/>
        </w:rPr>
        <w:tab/>
        <w:t>Требования к уровню подготовки обучающихся</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p>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IV</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color w:val="000000"/>
          <w:sz w:val="26"/>
          <w:szCs w:val="26"/>
        </w:rPr>
        <w:tab/>
        <w:t xml:space="preserve">Формы и методы контроля, система оценок </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p>
    <w:p w:rsidR="00BD66FB" w:rsidRPr="00044DD5" w:rsidRDefault="00BD66FB" w:rsidP="00044DD5">
      <w:pPr>
        <w:pStyle w:val="1"/>
        <w:spacing w:line="360" w:lineRule="auto"/>
        <w:rPr>
          <w:rFonts w:ascii="Times New Roman" w:hAnsi="Times New Roman" w:cs="Times New Roman"/>
          <w:i/>
          <w:iCs/>
          <w:color w:val="000000"/>
          <w:sz w:val="26"/>
          <w:szCs w:val="26"/>
        </w:rPr>
      </w:pPr>
      <w:r w:rsidRPr="00044DD5">
        <w:rPr>
          <w:rFonts w:ascii="Times New Roman" w:hAnsi="Times New Roman" w:cs="Times New Roman"/>
          <w:b/>
          <w:bCs/>
          <w:color w:val="000000"/>
          <w:sz w:val="26"/>
          <w:szCs w:val="26"/>
        </w:rPr>
        <w:t xml:space="preserve">- </w:t>
      </w:r>
      <w:r w:rsidRPr="00044DD5">
        <w:rPr>
          <w:rFonts w:ascii="Times New Roman" w:hAnsi="Times New Roman" w:cs="Times New Roman"/>
          <w:i/>
          <w:iCs/>
          <w:color w:val="000000"/>
          <w:sz w:val="26"/>
          <w:szCs w:val="26"/>
        </w:rPr>
        <w:t xml:space="preserve">Аттестация: цели, виды, форма, содержание; </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Критерии оценки;</w:t>
      </w:r>
    </w:p>
    <w:p w:rsidR="00BD66FB" w:rsidRPr="00044DD5" w:rsidRDefault="00BD66FB" w:rsidP="00044DD5">
      <w:pPr>
        <w:pStyle w:val="1"/>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Контрольные требования на разных этапах обучения;</w:t>
      </w:r>
    </w:p>
    <w:p w:rsidR="00BD66FB" w:rsidRPr="00044DD5" w:rsidRDefault="00BD66FB" w:rsidP="00044DD5">
      <w:pPr>
        <w:pStyle w:val="1"/>
        <w:spacing w:line="360" w:lineRule="auto"/>
        <w:rPr>
          <w:rFonts w:ascii="Times New Roman" w:hAnsi="Times New Roman" w:cs="Times New Roman"/>
          <w:i/>
          <w:iCs/>
          <w:color w:val="000000"/>
          <w:sz w:val="26"/>
          <w:szCs w:val="26"/>
        </w:rPr>
      </w:pPr>
    </w:p>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V</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Методическое обеспечение учебного процесса</w:t>
      </w:r>
      <w:r w:rsidRPr="00044DD5">
        <w:rPr>
          <w:rFonts w:ascii="Times New Roman" w:hAnsi="Times New Roman" w:cs="Times New Roman"/>
          <w:b/>
          <w:bCs/>
          <w:color w:val="000000"/>
          <w:sz w:val="26"/>
          <w:szCs w:val="26"/>
        </w:rPr>
        <w:tab/>
      </w:r>
      <w:r w:rsidRPr="00044DD5">
        <w:rPr>
          <w:rFonts w:ascii="Times New Roman" w:hAnsi="Times New Roman" w:cs="Times New Roman"/>
          <w:b/>
          <w:bCs/>
          <w:color w:val="000000"/>
          <w:sz w:val="26"/>
          <w:szCs w:val="26"/>
        </w:rPr>
        <w:tab/>
      </w:r>
    </w:p>
    <w:p w:rsidR="00BD66FB" w:rsidRPr="00044DD5" w:rsidRDefault="00BD66FB" w:rsidP="00044DD5">
      <w:pPr>
        <w:pStyle w:val="1"/>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xml:space="preserve">- Методические рекомендации педагогическим работникам по основным формам </w:t>
      </w:r>
      <w:r w:rsidRPr="00044DD5">
        <w:rPr>
          <w:rFonts w:ascii="Times New Roman" w:hAnsi="Times New Roman" w:cs="Times New Roman"/>
          <w:i/>
          <w:iCs/>
          <w:color w:val="000000"/>
          <w:sz w:val="26"/>
          <w:szCs w:val="26"/>
        </w:rPr>
        <w:tab/>
        <w:t xml:space="preserve">   работы;</w:t>
      </w:r>
    </w:p>
    <w:p w:rsidR="00BD66FB" w:rsidRPr="00044DD5" w:rsidRDefault="00BD66FB" w:rsidP="00044DD5">
      <w:pPr>
        <w:pStyle w:val="1"/>
        <w:spacing w:line="360" w:lineRule="auto"/>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ab/>
        <w:t>- Рекомендации по организации самостоятельной работы обучающихся;</w:t>
      </w:r>
    </w:p>
    <w:p w:rsidR="00BD66FB" w:rsidRPr="00044DD5" w:rsidRDefault="00BD66FB" w:rsidP="00044DD5">
      <w:pPr>
        <w:pStyle w:val="1"/>
        <w:rPr>
          <w:rFonts w:ascii="Times New Roman" w:hAnsi="Times New Roman" w:cs="Times New Roman"/>
          <w:b/>
          <w:bCs/>
          <w:color w:val="000000"/>
          <w:sz w:val="26"/>
          <w:szCs w:val="26"/>
        </w:rPr>
      </w:pPr>
    </w:p>
    <w:p w:rsidR="00BD66FB" w:rsidRPr="00044DD5" w:rsidRDefault="00BD66FB" w:rsidP="00044DD5">
      <w:pPr>
        <w:pStyle w:val="1"/>
        <w:spacing w:line="360" w:lineRule="auto"/>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VI</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color w:val="000000"/>
          <w:sz w:val="26"/>
          <w:szCs w:val="26"/>
        </w:rPr>
        <w:tab/>
        <w:t>Список рекомендуемой учебно-методической литературы</w:t>
      </w:r>
      <w:r w:rsidRPr="00044DD5">
        <w:rPr>
          <w:rFonts w:ascii="Times New Roman" w:hAnsi="Times New Roman" w:cs="Times New Roman"/>
          <w:b/>
          <w:bCs/>
          <w:color w:val="000000"/>
          <w:sz w:val="26"/>
          <w:szCs w:val="26"/>
        </w:rPr>
        <w:tab/>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xml:space="preserve">- Учебная литература,  </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Учебно-методическая литература;</w:t>
      </w:r>
    </w:p>
    <w:p w:rsidR="00BD66FB" w:rsidRPr="00044DD5" w:rsidRDefault="00BD66FB" w:rsidP="00044DD5">
      <w:pPr>
        <w:pStyle w:val="1"/>
        <w:spacing w:line="360" w:lineRule="auto"/>
        <w:jc w:val="both"/>
        <w:rPr>
          <w:rFonts w:ascii="Times New Roman" w:hAnsi="Times New Roman" w:cs="Times New Roman"/>
          <w:i/>
          <w:iCs/>
          <w:color w:val="000000"/>
          <w:sz w:val="26"/>
          <w:szCs w:val="26"/>
        </w:rPr>
      </w:pPr>
      <w:r w:rsidRPr="00044DD5">
        <w:rPr>
          <w:rFonts w:ascii="Times New Roman" w:hAnsi="Times New Roman" w:cs="Times New Roman"/>
          <w:i/>
          <w:iCs/>
          <w:color w:val="000000"/>
          <w:sz w:val="26"/>
          <w:szCs w:val="26"/>
        </w:rPr>
        <w:t>- Методическая литература.</w:t>
      </w: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ind w:left="0"/>
        <w:rPr>
          <w:rFonts w:ascii="Times New Roman" w:hAnsi="Times New Roman" w:cs="Times New Roman"/>
          <w:color w:val="000000"/>
          <w:sz w:val="26"/>
          <w:szCs w:val="26"/>
        </w:rPr>
      </w:pPr>
    </w:p>
    <w:p w:rsidR="00BD66FB" w:rsidRPr="00044DD5" w:rsidRDefault="00BD66FB" w:rsidP="00044DD5">
      <w:pPr>
        <w:pStyle w:val="1"/>
        <w:ind w:left="0"/>
        <w:rPr>
          <w:rFonts w:ascii="Times New Roman" w:hAnsi="Times New Roman" w:cs="Times New Roman"/>
          <w:color w:val="000000"/>
          <w:sz w:val="26"/>
          <w:szCs w:val="26"/>
        </w:rPr>
      </w:pPr>
    </w:p>
    <w:p w:rsidR="00BD66FB" w:rsidRPr="00044DD5" w:rsidRDefault="00BD66FB" w:rsidP="00044DD5">
      <w:pPr>
        <w:pStyle w:val="1"/>
        <w:ind w:left="0"/>
        <w:rPr>
          <w:rFonts w:ascii="Times New Roman" w:hAnsi="Times New Roman" w:cs="Times New Roman"/>
          <w:color w:val="000000"/>
          <w:sz w:val="26"/>
          <w:szCs w:val="26"/>
        </w:rPr>
      </w:pPr>
    </w:p>
    <w:p w:rsidR="00BD66FB" w:rsidRPr="00044DD5" w:rsidRDefault="00BD66FB" w:rsidP="00044DD5">
      <w:pPr>
        <w:pStyle w:val="1"/>
        <w:ind w:left="0"/>
        <w:rPr>
          <w:rFonts w:ascii="Times New Roman" w:hAnsi="Times New Roman" w:cs="Times New Roman"/>
          <w:color w:val="000000"/>
          <w:sz w:val="26"/>
          <w:szCs w:val="26"/>
        </w:rPr>
      </w:pPr>
    </w:p>
    <w:p w:rsidR="00BD66FB" w:rsidRPr="00044DD5" w:rsidRDefault="00BD66FB" w:rsidP="00044DD5">
      <w:pPr>
        <w:pStyle w:val="1"/>
        <w:ind w:left="0"/>
        <w:rPr>
          <w:rFonts w:ascii="Times New Roman" w:hAnsi="Times New Roman" w:cs="Times New Roman"/>
          <w:color w:val="000000"/>
          <w:sz w:val="26"/>
          <w:szCs w:val="26"/>
        </w:rPr>
      </w:pPr>
    </w:p>
    <w:p w:rsidR="00BD66FB" w:rsidRPr="00044DD5" w:rsidRDefault="00BD66FB" w:rsidP="00044DD5">
      <w:pPr>
        <w:pStyle w:val="1"/>
        <w:ind w:left="0"/>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b/>
          <w:bCs/>
          <w:color w:val="000000"/>
          <w:sz w:val="26"/>
          <w:szCs w:val="26"/>
        </w:rPr>
        <w:tab/>
        <w:t>Пояснительная записка</w:t>
      </w:r>
    </w:p>
    <w:p w:rsidR="00BD66FB" w:rsidRPr="00044DD5" w:rsidRDefault="00BD66FB" w:rsidP="00044DD5">
      <w:pPr>
        <w:pStyle w:val="1"/>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1. Характеристика учебного предмета, его место и роль в образовательном процессе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искусств: «ФОРТЕПИАНО», «ХОРОВОЕ ПЕНИЕ» «СТРУННЫЕ ИНСТРУМЕНТЫ», «ДУХОВЫЕ И УДАРНЫЕ ИНСТРУМЕНТЫ», «НАРОДНЫЕ ИНСТРУМЕНТЫ», «НАРОДНЫЕ ИНСТРУМЕНТЫ», «ИНСТРУМЕНТЫ ЭСТРАДНОГО ОРКЕСТРА».</w:t>
      </w:r>
    </w:p>
    <w:p w:rsidR="00BD66FB" w:rsidRPr="00044DD5" w:rsidRDefault="00BD66FB" w:rsidP="00044DD5">
      <w:pPr>
        <w:pStyle w:val="1"/>
        <w:rPr>
          <w:rFonts w:ascii="Times New Roman" w:hAnsi="Times New Roman" w:cs="Times New Roman"/>
          <w:b/>
          <w:bCs/>
          <w:i/>
          <w:iCs/>
          <w:color w:val="000000"/>
          <w:sz w:val="26"/>
          <w:szCs w:val="26"/>
        </w:rPr>
      </w:pPr>
      <w:r w:rsidRPr="00044DD5">
        <w:rPr>
          <w:rFonts w:ascii="Times New Roman" w:hAnsi="Times New Roman" w:cs="Times New Roman"/>
          <w:color w:val="000000"/>
          <w:sz w:val="26"/>
          <w:szCs w:val="26"/>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 xml:space="preserve">2. Срок реализации </w:t>
      </w:r>
      <w:r w:rsidRPr="00044DD5">
        <w:rPr>
          <w:rFonts w:ascii="Times New Roman" w:hAnsi="Times New Roman" w:cs="Times New Roman"/>
          <w:color w:val="000000"/>
          <w:sz w:val="26"/>
          <w:szCs w:val="26"/>
        </w:rPr>
        <w:t>учебного предмета «Сольфеджио» для детей, поступивших в образовательное учреждение в первый класс в возрасте с шести лет шести месяцев до девяти лет, составляет 8 лет.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Срок реализации учебного предмета «Сольфеджио» для детей, поступивших в образовательное учреждение в первый класс в возрасте с десяти до двенадцати лет по специальности «Народные инструменты», составляет 5 лет.</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i/>
          <w:iCs/>
          <w:color w:val="000000"/>
          <w:sz w:val="26"/>
          <w:szCs w:val="26"/>
        </w:rPr>
        <w:t>3. Объем учебного времени</w:t>
      </w:r>
      <w:r w:rsidRPr="00044DD5">
        <w:rPr>
          <w:rFonts w:ascii="Times New Roman" w:hAnsi="Times New Roman" w:cs="Times New Roman"/>
          <w:color w:val="000000"/>
          <w:sz w:val="26"/>
          <w:szCs w:val="26"/>
        </w:rPr>
        <w:t>, предусмотренный учебным планом образовательного учреждения на реализацию учебного предмета «Сольфеджио»</w:t>
      </w:r>
      <w:r w:rsidRPr="00044DD5">
        <w:rPr>
          <w:rFonts w:ascii="Times New Roman" w:hAnsi="Times New Roman" w:cs="Times New Roman"/>
          <w:b/>
          <w:bCs/>
          <w:color w:val="000000"/>
          <w:sz w:val="26"/>
          <w:szCs w:val="26"/>
        </w:rPr>
        <w:t>:</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ab/>
      </w:r>
      <w:r w:rsidRPr="00044DD5">
        <w:rPr>
          <w:rFonts w:ascii="Times New Roman" w:hAnsi="Times New Roman" w:cs="Times New Roman"/>
          <w:b/>
          <w:bCs/>
          <w:i/>
          <w:iCs/>
          <w:color w:val="000000"/>
          <w:sz w:val="26"/>
          <w:szCs w:val="26"/>
        </w:rPr>
        <w:tab/>
      </w:r>
      <w:r w:rsidRPr="00044DD5">
        <w:rPr>
          <w:rFonts w:ascii="Times New Roman" w:hAnsi="Times New Roman" w:cs="Times New Roman"/>
          <w:b/>
          <w:bCs/>
          <w:i/>
          <w:iCs/>
          <w:color w:val="000000"/>
          <w:sz w:val="26"/>
          <w:szCs w:val="26"/>
        </w:rPr>
        <w:tab/>
      </w:r>
      <w:r w:rsidRPr="00044DD5">
        <w:rPr>
          <w:rFonts w:ascii="Times New Roman" w:hAnsi="Times New Roman" w:cs="Times New Roman"/>
          <w:b/>
          <w:bCs/>
          <w:i/>
          <w:iCs/>
          <w:color w:val="000000"/>
          <w:sz w:val="26"/>
          <w:szCs w:val="26"/>
        </w:rPr>
        <w:tab/>
      </w:r>
      <w:r w:rsidRPr="00044DD5">
        <w:rPr>
          <w:rFonts w:ascii="Times New Roman" w:hAnsi="Times New Roman" w:cs="Times New Roman"/>
          <w:b/>
          <w:bCs/>
          <w:i/>
          <w:iCs/>
          <w:color w:val="000000"/>
          <w:sz w:val="26"/>
          <w:szCs w:val="26"/>
        </w:rPr>
        <w:tab/>
      </w:r>
      <w:r w:rsidRPr="00044DD5">
        <w:rPr>
          <w:rFonts w:ascii="Times New Roman" w:hAnsi="Times New Roman" w:cs="Times New Roman"/>
          <w:b/>
          <w:bCs/>
          <w:i/>
          <w:iCs/>
          <w:color w:val="000000"/>
          <w:sz w:val="26"/>
          <w:szCs w:val="26"/>
        </w:rPr>
        <w:tab/>
      </w:r>
      <w:r w:rsidRPr="00044DD5">
        <w:rPr>
          <w:rFonts w:ascii="Times New Roman" w:hAnsi="Times New Roman" w:cs="Times New Roman"/>
          <w:b/>
          <w:bCs/>
          <w:i/>
          <w:iCs/>
          <w:color w:val="000000"/>
          <w:sz w:val="26"/>
          <w:szCs w:val="26"/>
        </w:rPr>
        <w:tab/>
      </w:r>
      <w:r w:rsidRPr="00044DD5">
        <w:rPr>
          <w:rFonts w:ascii="Times New Roman" w:hAnsi="Times New Roman" w:cs="Times New Roman"/>
          <w:b/>
          <w:bCs/>
          <w:i/>
          <w:iCs/>
          <w:color w:val="000000"/>
          <w:sz w:val="26"/>
          <w:szCs w:val="26"/>
        </w:rPr>
        <w:tab/>
        <w:t xml:space="preserve">      Таблица 1</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Нормативный срок обучения – 8 лет</w:t>
      </w:r>
    </w:p>
    <w:tbl>
      <w:tblPr>
        <w:tblW w:w="5000" w:type="pct"/>
        <w:tblInd w:w="-106" w:type="dxa"/>
        <w:tblLook w:val="0000"/>
      </w:tblPr>
      <w:tblGrid>
        <w:gridCol w:w="6647"/>
        <w:gridCol w:w="3209"/>
      </w:tblGrid>
      <w:tr w:rsidR="00BD66FB" w:rsidRPr="00044DD5" w:rsidTr="000979A4">
        <w:tc>
          <w:tcPr>
            <w:tcW w:w="3372" w:type="pct"/>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Классы</w:t>
            </w:r>
          </w:p>
        </w:tc>
        <w:tc>
          <w:tcPr>
            <w:tcW w:w="1628" w:type="pct"/>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1– 8 </w:t>
            </w:r>
          </w:p>
        </w:tc>
      </w:tr>
      <w:tr w:rsidR="00BD66FB" w:rsidRPr="00044DD5" w:rsidTr="000979A4">
        <w:tc>
          <w:tcPr>
            <w:tcW w:w="3372" w:type="pct"/>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Максимальная учебная нагрузка (в часах)</w:t>
            </w:r>
          </w:p>
        </w:tc>
        <w:tc>
          <w:tcPr>
            <w:tcW w:w="1628" w:type="pct"/>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641,5</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839,5 (Хоровое пение),</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412,5 (Народные инструменты 5 лет).                                   </w:t>
            </w:r>
          </w:p>
        </w:tc>
      </w:tr>
      <w:tr w:rsidR="00BD66FB" w:rsidRPr="00044DD5" w:rsidTr="000979A4">
        <w:tc>
          <w:tcPr>
            <w:tcW w:w="3372" w:type="pct"/>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Количество часов на аудиторные занятия</w:t>
            </w:r>
          </w:p>
        </w:tc>
        <w:tc>
          <w:tcPr>
            <w:tcW w:w="1628" w:type="pct"/>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378,5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247,5 (Народные инструменты 5 лет).                                  </w:t>
            </w:r>
          </w:p>
        </w:tc>
      </w:tr>
      <w:tr w:rsidR="00BD66FB" w:rsidRPr="00044DD5" w:rsidTr="000979A4">
        <w:tc>
          <w:tcPr>
            <w:tcW w:w="3372" w:type="pct"/>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Количество часов на внеаудиторные занятия</w:t>
            </w:r>
          </w:p>
        </w:tc>
        <w:tc>
          <w:tcPr>
            <w:tcW w:w="1628" w:type="pct"/>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263</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461 (Хоровое пение),</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165 (Народные инструменты 5 лет).                                   </w:t>
            </w:r>
          </w:p>
        </w:tc>
      </w:tr>
      <w:tr w:rsidR="00BD66FB" w:rsidRPr="00044DD5" w:rsidTr="000979A4">
        <w:tc>
          <w:tcPr>
            <w:tcW w:w="3372" w:type="pct"/>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Консультации</w:t>
            </w:r>
          </w:p>
        </w:tc>
        <w:tc>
          <w:tcPr>
            <w:tcW w:w="1628" w:type="pct"/>
            <w:tcBorders>
              <w:top w:val="single" w:sz="4" w:space="0" w:color="000000"/>
              <w:left w:val="single" w:sz="4" w:space="0" w:color="000000"/>
              <w:bottom w:val="single" w:sz="4" w:space="0" w:color="000000"/>
              <w:right w:val="single" w:sz="4" w:space="0" w:color="000000"/>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20</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22 (Инструменты эстрадного оркестра),</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16 (Народные инструменты 5 лет).                                   </w:t>
            </w:r>
          </w:p>
        </w:tc>
      </w:tr>
    </w:tbl>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4. Форма проведения учебных аудиторных занятий</w:t>
      </w:r>
      <w:r w:rsidRPr="00044DD5">
        <w:rPr>
          <w:rFonts w:ascii="Times New Roman" w:hAnsi="Times New Roman" w:cs="Times New Roman"/>
          <w:color w:val="000000"/>
          <w:sz w:val="26"/>
          <w:szCs w:val="26"/>
        </w:rPr>
        <w:t>: мелкогрупповая (от  2 до 6 человек), рекомендуемая продолжительность урока - 40 минут.</w:t>
      </w:r>
    </w:p>
    <w:p w:rsidR="00BD66FB" w:rsidRPr="00044DD5" w:rsidRDefault="00BD66FB" w:rsidP="00044DD5">
      <w:pPr>
        <w:pStyle w:val="1"/>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5. Цель и задачи предмета «Сольфеджио»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 xml:space="preserve">Цель: </w:t>
      </w:r>
      <w:r w:rsidRPr="00044DD5">
        <w:rPr>
          <w:rFonts w:ascii="Times New Roman" w:hAnsi="Times New Roman" w:cs="Times New Roman"/>
          <w:color w:val="000000"/>
          <w:sz w:val="26"/>
          <w:szCs w:val="26"/>
        </w:rPr>
        <w:t>развитие музыкально-творческих способностей учащегося на основе приобретенных им знаний, умений, навыков в области теории музыки, а также выявление одаренных детей в области музыкального искусства, подготовка их к поступлению в профессиональные учебные заведения.</w:t>
      </w:r>
    </w:p>
    <w:p w:rsidR="00BD66FB" w:rsidRPr="00044DD5" w:rsidRDefault="00BD66FB" w:rsidP="00044DD5">
      <w:pPr>
        <w:pStyle w:val="1"/>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 xml:space="preserve">Задачи: </w:t>
      </w:r>
    </w:p>
    <w:p w:rsidR="00BD66FB" w:rsidRPr="00044DD5" w:rsidRDefault="00BD66FB" w:rsidP="00044DD5">
      <w:pPr>
        <w:pStyle w:val="1"/>
        <w:numPr>
          <w:ilvl w:val="0"/>
          <w:numId w:val="15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BD66FB" w:rsidRPr="00044DD5" w:rsidRDefault="00BD66FB" w:rsidP="00044DD5">
      <w:pPr>
        <w:pStyle w:val="1"/>
        <w:numPr>
          <w:ilvl w:val="0"/>
          <w:numId w:val="15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формирование навыков самостоятельной работы с музыкальным материалом;</w:t>
      </w:r>
    </w:p>
    <w:p w:rsidR="00BD66FB" w:rsidRPr="00044DD5" w:rsidRDefault="00BD66FB" w:rsidP="00044DD5">
      <w:pPr>
        <w:pStyle w:val="1"/>
        <w:numPr>
          <w:ilvl w:val="0"/>
          <w:numId w:val="154"/>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color w:val="000000"/>
          <w:sz w:val="26"/>
          <w:szCs w:val="26"/>
        </w:rPr>
        <w:t xml:space="preserve">     </w:t>
      </w:r>
      <w:r w:rsidRPr="00044DD5">
        <w:rPr>
          <w:rFonts w:ascii="Times New Roman" w:hAnsi="Times New Roman" w:cs="Times New Roman"/>
          <w:b/>
          <w:bCs/>
          <w:i/>
          <w:iCs/>
          <w:color w:val="000000"/>
          <w:sz w:val="26"/>
          <w:szCs w:val="26"/>
        </w:rPr>
        <w:t>6.</w:t>
      </w:r>
      <w:r w:rsidRPr="00044DD5">
        <w:rPr>
          <w:rFonts w:ascii="Times New Roman" w:hAnsi="Times New Roman" w:cs="Times New Roman"/>
          <w:i/>
          <w:iCs/>
          <w:color w:val="000000"/>
          <w:sz w:val="26"/>
          <w:szCs w:val="26"/>
        </w:rPr>
        <w:t xml:space="preserve"> </w:t>
      </w:r>
      <w:r w:rsidRPr="00044DD5">
        <w:rPr>
          <w:rFonts w:ascii="Times New Roman" w:hAnsi="Times New Roman" w:cs="Times New Roman"/>
          <w:b/>
          <w:bCs/>
          <w:i/>
          <w:iCs/>
          <w:color w:val="000000"/>
          <w:sz w:val="26"/>
          <w:szCs w:val="26"/>
        </w:rPr>
        <w:t>Обоснование структуры программы учебного предмета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Обоснованием структуры программы являются ФГТ, отражающие все аспекты работы преподавателя с учеником. </w:t>
      </w:r>
    </w:p>
    <w:p w:rsidR="00BD66FB" w:rsidRPr="00044DD5" w:rsidRDefault="00BD66FB" w:rsidP="00044DD5">
      <w:pPr>
        <w:pStyle w:val="1"/>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Программа содержит  следующие разделы:</w:t>
      </w:r>
    </w:p>
    <w:p w:rsidR="00BD66FB" w:rsidRPr="00044DD5" w:rsidRDefault="00BD66FB" w:rsidP="00044DD5">
      <w:pPr>
        <w:pStyle w:val="1"/>
        <w:numPr>
          <w:ilvl w:val="0"/>
          <w:numId w:val="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сведения о затратах учебного времени, предусмотренного на освоение</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учебного предмета;</w:t>
      </w:r>
    </w:p>
    <w:p w:rsidR="00BD66FB" w:rsidRPr="00044DD5" w:rsidRDefault="00BD66FB" w:rsidP="00044DD5">
      <w:pPr>
        <w:pStyle w:val="1"/>
        <w:numPr>
          <w:ilvl w:val="0"/>
          <w:numId w:val="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распределение учебного материала по годам обучения;</w:t>
      </w:r>
    </w:p>
    <w:p w:rsidR="00BD66FB" w:rsidRPr="00044DD5" w:rsidRDefault="00BD66FB" w:rsidP="00044DD5">
      <w:pPr>
        <w:pStyle w:val="1"/>
        <w:numPr>
          <w:ilvl w:val="0"/>
          <w:numId w:val="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описание дидактических единиц учебного предмета;</w:t>
      </w:r>
    </w:p>
    <w:p w:rsidR="00BD66FB" w:rsidRPr="00044DD5" w:rsidRDefault="00BD66FB" w:rsidP="00044DD5">
      <w:pPr>
        <w:pStyle w:val="1"/>
        <w:numPr>
          <w:ilvl w:val="0"/>
          <w:numId w:val="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требования к уровню подготовки обучающихся;</w:t>
      </w:r>
    </w:p>
    <w:p w:rsidR="00BD66FB" w:rsidRPr="00044DD5" w:rsidRDefault="00BD66FB" w:rsidP="00044DD5">
      <w:pPr>
        <w:pStyle w:val="1"/>
        <w:numPr>
          <w:ilvl w:val="0"/>
          <w:numId w:val="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формы и методы контроля, система оценок;</w:t>
      </w:r>
    </w:p>
    <w:p w:rsidR="00BD66FB" w:rsidRPr="00044DD5" w:rsidRDefault="00BD66FB" w:rsidP="00044DD5">
      <w:pPr>
        <w:pStyle w:val="1"/>
        <w:numPr>
          <w:ilvl w:val="0"/>
          <w:numId w:val="50"/>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методическое обеспечение учебного процесса.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 соответствии с данными направлениями строится основной раздел программы "Содержание учебного предмета".</w:t>
      </w:r>
    </w:p>
    <w:p w:rsidR="00BD66FB" w:rsidRPr="00044DD5" w:rsidRDefault="00BD66FB" w:rsidP="00044DD5">
      <w:pPr>
        <w:pStyle w:val="1"/>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7. Описание материально-технических условий реализации учебного предмета</w:t>
      </w:r>
    </w:p>
    <w:tbl>
      <w:tblPr>
        <w:tblW w:w="10440" w:type="dxa"/>
        <w:tblInd w:w="-17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BD66FB" w:rsidRPr="00044DD5"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N п/п</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Документ-основание возникновения права (указываются реквизиты и сроки действия)</w:t>
            </w:r>
          </w:p>
        </w:tc>
      </w:tr>
      <w:tr w:rsidR="00BD66FB" w:rsidRPr="00044DD5"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Дополнительная предпрофессиональная общеобразовательная программа в области музыкального искусства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«Фортепиано»</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r>
      <w:tr w:rsidR="00BD66FB" w:rsidRPr="00044DD5" w:rsidTr="000979A4">
        <w:tblPrEx>
          <w:tblCellMar>
            <w:top w:w="0" w:type="dxa"/>
            <w:bottom w:w="0" w:type="dxa"/>
          </w:tblCellMar>
        </w:tblPrEx>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r>
      <w:tr w:rsidR="00BD66FB" w:rsidRPr="00044DD5" w:rsidTr="000979A4">
        <w:tblPrEx>
          <w:tblCellMar>
            <w:top w:w="0" w:type="dxa"/>
            <w:bottom w:w="0" w:type="dxa"/>
          </w:tblCellMar>
        </w:tblPrEx>
        <w:trPr>
          <w:trHeight w:val="532"/>
        </w:trPr>
        <w:tc>
          <w:tcPr>
            <w:tcW w:w="720" w:type="dxa"/>
            <w:tcBorders>
              <w:top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1.6. </w:t>
            </w: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«Сольфеджио»</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37</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Фортепиано,  звукотехническое оборудование : персональный компьютер- 1 шт., акустические колонки – 2 шт., учебная мебель – доска – 1 шт., столы 7 шт., стулья- 15, шкаф- 1 шт.. 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623530, Российская Федерация, Свердловская область, город Богданович, улица Ленина, дом № 16</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44</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Этаж:2</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r w:rsidR="00BD66FB" w:rsidRPr="00044DD5" w:rsidTr="000979A4">
        <w:tblPrEx>
          <w:tblCellMar>
            <w:top w:w="0" w:type="dxa"/>
            <w:bottom w:w="0" w:type="dxa"/>
          </w:tblCellMar>
        </w:tblPrEx>
        <w:trPr>
          <w:trHeight w:val="532"/>
        </w:trPr>
        <w:tc>
          <w:tcPr>
            <w:tcW w:w="720" w:type="dxa"/>
            <w:tcBorders>
              <w:top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«Сольфеджио»</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24</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Фортепиано- 2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Стол – 6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Стулья – 14 шт.,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623530, Российская Федерация, Свердловская область, город Богданович, улица Ленина, дом № 16</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№51          Этаж:2</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r w:rsidR="00BD66FB" w:rsidRPr="00044DD5" w:rsidTr="000979A4">
        <w:tblPrEx>
          <w:tblCellMar>
            <w:top w:w="0" w:type="dxa"/>
            <w:bottom w:w="0" w:type="dxa"/>
          </w:tblCellMar>
        </w:tblPrEx>
        <w:trPr>
          <w:trHeight w:val="532"/>
        </w:trPr>
        <w:tc>
          <w:tcPr>
            <w:tcW w:w="720" w:type="dxa"/>
            <w:tcBorders>
              <w:top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«Сольфеджио»</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1</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Фортепиано- 1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Стол – 8 шт. Стулья – 16 шт., Шкаф – 1 шт., Синтезаторы – 3 шт.,                          Доска – 1 шт., Стеллаж – 1 шт., 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623532, Российская Федерация, Свердловская область, город Богданович, улица 1 квартал, дом № 5, Этаж:1, помещения № 1-21 (№ 76) по поэтажному плану</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4</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407261, дата выдачи – 06.07.2012г.</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blPrEx>
          <w:tblCellMar>
            <w:top w:w="0" w:type="dxa"/>
            <w:bottom w:w="0" w:type="dxa"/>
          </w:tblCellMar>
        </w:tblPrEx>
        <w:trPr>
          <w:trHeight w:val="532"/>
        </w:trPr>
        <w:tc>
          <w:tcPr>
            <w:tcW w:w="720" w:type="dxa"/>
            <w:tcBorders>
              <w:top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«Сольфеджио»</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3</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Фортепиано- 1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Телевизор – 1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lang w:val="en-US"/>
              </w:rPr>
              <w:t>DVD</w:t>
            </w:r>
            <w:r w:rsidRPr="00044DD5">
              <w:rPr>
                <w:rFonts w:ascii="Times New Roman" w:hAnsi="Times New Roman" w:cs="Times New Roman"/>
                <w:color w:val="000000"/>
                <w:sz w:val="26"/>
                <w:szCs w:val="26"/>
              </w:rPr>
              <w:t>- плеер – 1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Музыкальный центр – 1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Шкаф – 1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Стол – 6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Стулья – 14 шт.,</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Доска – 1 шт.,</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Кабинет оформлен наглядными пособиями</w:t>
            </w: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623532, Российская Федерация, Свердловская область, город Богданович, улица 1 квартал, дом № 5, Этаж:1, помещения № 1-21 (№ 76) по поэтажному плану</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7</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Оперативное управление</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407261, дата выдачи – 06.07.2012г.</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blPrEx>
          <w:tblCellMar>
            <w:top w:w="0" w:type="dxa"/>
            <w:bottom w:w="0" w:type="dxa"/>
          </w:tblCellMar>
        </w:tblPrEx>
        <w:trPr>
          <w:trHeight w:val="532"/>
        </w:trPr>
        <w:tc>
          <w:tcPr>
            <w:tcW w:w="720" w:type="dxa"/>
            <w:tcBorders>
              <w:top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«Сольфеджио»</w:t>
            </w: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Учебная аудитория - № 25</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Фортепиано- 1 шт.,  звукотехническое оборудование : музыкальный центр- 1 шт., телевизор – 1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lang w:val="en-US"/>
              </w:rPr>
              <w:t>DVD</w:t>
            </w:r>
            <w:r w:rsidRPr="00044DD5">
              <w:rPr>
                <w:rFonts w:ascii="Times New Roman" w:hAnsi="Times New Roman" w:cs="Times New Roman"/>
                <w:color w:val="000000"/>
                <w:sz w:val="26"/>
                <w:szCs w:val="26"/>
              </w:rPr>
              <w:t xml:space="preserve">- плеер – 1 шт. акустические колонки – 2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учебная мебель – доска – 1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столы – 6 шт., </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стулья – 13 шт.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Кабинет оформлен наглядными пособиями</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623530, Российская Федерация, Свердловская область, город Богданович, улица Ленина, дом № 16</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Помещение - № 50</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Этаж:2</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Оперативное </w:t>
            </w:r>
          </w:p>
          <w:p w:rsidR="00BD66FB" w:rsidRPr="00044DD5" w:rsidRDefault="00BD66FB" w:rsidP="00044DD5">
            <w:pPr>
              <w:pStyle w:val="1"/>
              <w:spacing w:line="360" w:lineRule="auto"/>
              <w:rPr>
                <w:rFonts w:ascii="Times New Roman" w:hAnsi="Times New Roman" w:cs="Times New Roman"/>
                <w:color w:val="000000"/>
                <w:sz w:val="26"/>
                <w:szCs w:val="26"/>
              </w:rPr>
            </w:pPr>
            <w:r w:rsidRPr="00044DD5">
              <w:rPr>
                <w:rFonts w:ascii="Times New Roman" w:hAnsi="Times New Roman" w:cs="Times New Roman"/>
                <w:color w:val="000000"/>
                <w:sz w:val="26"/>
                <w:szCs w:val="26"/>
              </w:rPr>
              <w:t>управление</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620" w:type="dxa"/>
            <w:tcBorders>
              <w:top w:val="single" w:sz="4" w:space="0" w:color="auto"/>
              <w:left w:val="single" w:sz="4" w:space="0" w:color="auto"/>
              <w:bottom w:val="single" w:sz="4" w:space="0" w:color="auto"/>
            </w:tcBorders>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Свидетельство о государственной регистрации права серия 66 АЕ № 407262, дата выдачи – 06.07.2012г.</w:t>
            </w:r>
          </w:p>
        </w:tc>
      </w:tr>
    </w:tbl>
    <w:p w:rsidR="00BD66FB" w:rsidRPr="00044DD5" w:rsidRDefault="00BD66FB" w:rsidP="00044DD5">
      <w:pPr>
        <w:pStyle w:val="1"/>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Материально-техническая база образовательного учреждения  соответствует санитарным и противопожарным нормам, нормам охраны труда.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Реализация программы учебного предмета «Сольфеджио» обеспечивается доступом каждого обучающегося к библиотечным фондам.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Библиотечный фонд Школы укомплектован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«Сольфеджио» обеспечивается каждый обучающийся.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Учебные аудитории, предназначенные для реализации учебного предмета «Сольфеджио», оснащены пианино, звукотехническим оборудованием, учебной мебелью (досками, столами, стульями, стеллажами, шкафами) и оформлены наглядными пособиями.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Учебные аудитории имеют звукоизоляцию.</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Оснащение занятий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Активно используется звукозаписывающая аппаратура для воспроизведения тембровых диктантов, прослушивания музыкального фрагмента для слухового анализа и т. 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Дидактический материал подобран педагогом на основе существующих методических пособий, учебников, сборников для сольфеджирования, сборников диктантов.</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II.</w:t>
      </w:r>
      <w:r w:rsidRPr="00044DD5">
        <w:rPr>
          <w:rFonts w:ascii="Times New Roman" w:hAnsi="Times New Roman" w:cs="Times New Roman"/>
          <w:b/>
          <w:bCs/>
          <w:color w:val="000000"/>
          <w:sz w:val="26"/>
          <w:szCs w:val="26"/>
        </w:rPr>
        <w:tab/>
        <w:t>Содержание учебного предмета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Учебно-тематический план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Учебно-тематический план содержит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Срок обучения 8 лет</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1 класс</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3</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844"/>
        <w:gridCol w:w="1560"/>
        <w:gridCol w:w="1410"/>
        <w:gridCol w:w="7"/>
        <w:gridCol w:w="1525"/>
      </w:tblGrid>
      <w:tr w:rsidR="00BD66FB" w:rsidRPr="00044DD5" w:rsidTr="000979A4">
        <w:trPr>
          <w:trHeight w:val="278"/>
          <w:jc w:val="center"/>
        </w:trPr>
        <w:tc>
          <w:tcPr>
            <w:tcW w:w="534" w:type="dxa"/>
            <w:vMerge w:val="restart"/>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tc>
        <w:tc>
          <w:tcPr>
            <w:tcW w:w="2693" w:type="dxa"/>
            <w:vMerge w:val="restart"/>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Наименование раздела, темы </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844" w:type="dxa"/>
            <w:vMerge w:val="restart"/>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Вид учебного занятия</w:t>
            </w:r>
          </w:p>
        </w:tc>
        <w:tc>
          <w:tcPr>
            <w:tcW w:w="4502" w:type="dxa"/>
            <w:gridSpan w:val="4"/>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Общий объем времени (в часах)</w:t>
            </w:r>
          </w:p>
        </w:tc>
      </w:tr>
      <w:tr w:rsidR="00BD66FB" w:rsidRPr="00044DD5" w:rsidTr="000979A4">
        <w:trPr>
          <w:trHeight w:val="277"/>
          <w:jc w:val="center"/>
        </w:trPr>
        <w:tc>
          <w:tcPr>
            <w:tcW w:w="534" w:type="dxa"/>
            <w:vMerge/>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693" w:type="dxa"/>
            <w:vMerge/>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844" w:type="dxa"/>
            <w:vMerge/>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Максимальная учебная нагрузка</w:t>
            </w:r>
          </w:p>
        </w:tc>
        <w:tc>
          <w:tcPr>
            <w:tcW w:w="141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Самостоятельная работа</w:t>
            </w:r>
          </w:p>
        </w:tc>
        <w:tc>
          <w:tcPr>
            <w:tcW w:w="1525"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Аудиторные занятия</w:t>
            </w:r>
          </w:p>
        </w:tc>
      </w:tr>
      <w:tr w:rsidR="00BD66FB" w:rsidRPr="00044DD5" w:rsidTr="000979A4">
        <w:trPr>
          <w:trHeight w:val="47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Нотная грамота                                                                      </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Гамма До мажор. Устойчивые и неустойчивые ступени</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Разрешение неустойчивых ступеней, вводные звуки</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Опевание устойчивых ступеней. Тоническое трезвучие</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Длительности, размер, такт</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rPr>
          <w:trHeight w:val="384"/>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2/4</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Изучение элементов гаммы Соль мажор</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rPr>
          <w:trHeight w:val="439"/>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3/4</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rPr>
          <w:trHeight w:val="403"/>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Устные диктанты</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rPr>
          <w:trHeight w:val="625"/>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Текущий контроль </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Изучение элементов гаммы Ре мажор</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Изучение элементов гаммы Фа мажор</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Гамма ля минор (для продвинутых групп)</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Знакомство с интервалами</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Затакт четверть, две восьмые в размере 2/4</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Запись одноголосных диктантов в размере 3/4</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4</w:t>
            </w:r>
            <w:r w:rsidRPr="00044DD5">
              <w:rPr>
                <w:rFonts w:ascii="Times New Roman" w:hAnsi="Times New Roman" w:cs="Times New Roman"/>
                <w:color w:val="000000"/>
                <w:sz w:val="26"/>
                <w:szCs w:val="26"/>
                <w:lang w:val="en-US"/>
              </w:rPr>
              <w:t>/</w:t>
            </w:r>
            <w:r w:rsidRPr="00044DD5">
              <w:rPr>
                <w:rFonts w:ascii="Times New Roman" w:hAnsi="Times New Roman" w:cs="Times New Roman"/>
                <w:color w:val="000000"/>
                <w:sz w:val="26"/>
                <w:szCs w:val="26"/>
              </w:rPr>
              <w:t>4 (для продвинутых групп)</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rPr>
          <w:trHeight w:val="539"/>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Промежуточный контроль</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r>
      <w:tr w:rsidR="00BD66FB" w:rsidRPr="00044DD5" w:rsidTr="000979A4">
        <w:trPr>
          <w:trHeight w:val="529"/>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64</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32</w:t>
            </w:r>
          </w:p>
        </w:tc>
      </w:tr>
    </w:tbl>
    <w:p w:rsidR="00BD66FB" w:rsidRPr="00044DD5" w:rsidRDefault="00BD66FB" w:rsidP="00044DD5">
      <w:pPr>
        <w:pStyle w:val="1"/>
        <w:jc w:val="both"/>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2 класс</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4</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844"/>
        <w:gridCol w:w="1560"/>
        <w:gridCol w:w="1410"/>
        <w:gridCol w:w="1532"/>
      </w:tblGrid>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 материала</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 класса</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Затакт четверть в размере 3/4 </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Си-бемоль мажор</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493"/>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4/4</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5 </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ля минор</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510"/>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Три вида минора </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 четверть с точкой и восьмая</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Параллельные тональности</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 четыре шестнадцатые в пройденных размерах</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ре минор</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ми минор</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си минор</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Интервалы ч.1, м.2, б.2, м.3, б.3</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16 </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соль минор</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Интервалы ч.4, ч.5, ч.8</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Закрепление пройденного</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20 </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Промежуточный контроль</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Резервные уроки</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49,5</w:t>
            </w:r>
          </w:p>
        </w:tc>
      </w:tr>
    </w:tbl>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3 класс</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5</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702"/>
        <w:gridCol w:w="1702"/>
        <w:gridCol w:w="1410"/>
        <w:gridCol w:w="1532"/>
      </w:tblGrid>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 материала 2 класса</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Ля мажор</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 восьмая и две шестнадцатых</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фа-диез минор</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 две шестнадцатых и восьмая</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504"/>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Переменный лад</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Ми-бемоль мажор и до минор</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437"/>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Интервалы м.6 и б.6</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Обращения интервалов</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Главные трезвучия лада</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465"/>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3/8</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Обращения трезвучий</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527"/>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Промежуточный контроль</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503"/>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17 </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Резервный 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49,5</w:t>
            </w:r>
          </w:p>
        </w:tc>
      </w:tr>
    </w:tbl>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4 класс</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6</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702"/>
        <w:gridCol w:w="1702"/>
        <w:gridCol w:w="1410"/>
        <w:gridCol w:w="1532"/>
      </w:tblGrid>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 материала 3 класса</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Ми мажор</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544"/>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Пунктирный ритм</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Главные трезвучия лада</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619"/>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до-диез минор</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355"/>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Синкопа</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Тритоны на </w:t>
            </w:r>
            <w:r w:rsidRPr="00044DD5">
              <w:rPr>
                <w:rFonts w:ascii="Times New Roman" w:hAnsi="Times New Roman" w:cs="Times New Roman"/>
                <w:color w:val="000000"/>
                <w:sz w:val="26"/>
                <w:szCs w:val="26"/>
                <w:lang w:val="en-US"/>
              </w:rPr>
              <w:t>IV</w:t>
            </w:r>
            <w:r w:rsidRPr="00044DD5">
              <w:rPr>
                <w:rFonts w:ascii="Times New Roman" w:hAnsi="Times New Roman" w:cs="Times New Roman"/>
                <w:color w:val="000000"/>
                <w:sz w:val="26"/>
                <w:szCs w:val="26"/>
              </w:rPr>
              <w:t xml:space="preserve"> и на </w:t>
            </w:r>
            <w:r w:rsidRPr="00044DD5">
              <w:rPr>
                <w:rFonts w:ascii="Times New Roman" w:hAnsi="Times New Roman" w:cs="Times New Roman"/>
                <w:color w:val="000000"/>
                <w:sz w:val="26"/>
                <w:szCs w:val="26"/>
                <w:lang w:val="en-US"/>
              </w:rPr>
              <w:t>VII</w:t>
            </w:r>
            <w:r w:rsidRPr="00044DD5">
              <w:rPr>
                <w:rFonts w:ascii="Times New Roman" w:hAnsi="Times New Roman" w:cs="Times New Roman"/>
                <w:color w:val="000000"/>
                <w:sz w:val="26"/>
                <w:szCs w:val="26"/>
              </w:rPr>
              <w:t xml:space="preserve"> (повышенной) ст. в мажоре и гарм.  миноре</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444"/>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Триоль</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Ля-бемоль мажор</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505"/>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6/8</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499"/>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Интервал м.7</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Доминантовый септаккорд в мажоре и гармоническом миноре</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15"/>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фа минор</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 тритонов</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 доминантового септаккорда</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Промежуточный контроль</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20 </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Резервный 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w:t>
            </w: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70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49,5</w:t>
            </w:r>
          </w:p>
        </w:tc>
      </w:tr>
    </w:tbl>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5 класс</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7</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844"/>
        <w:gridCol w:w="1560"/>
        <w:gridCol w:w="1410"/>
        <w:gridCol w:w="1532"/>
      </w:tblGrid>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 материала  4 класса</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Доминантовое трезвучие с обращениями и разрешениями</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Ритмическая группа четверть с точкой и две шестнадцатые</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Субдоминантовое трезвучие с обращениями и разрешениями</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Повторение тритонов на </w:t>
            </w:r>
            <w:r w:rsidRPr="00044DD5">
              <w:rPr>
                <w:rFonts w:ascii="Times New Roman" w:hAnsi="Times New Roman" w:cs="Times New Roman"/>
                <w:color w:val="000000"/>
                <w:sz w:val="26"/>
                <w:szCs w:val="26"/>
                <w:lang w:val="en-US"/>
              </w:rPr>
              <w:t>IV</w:t>
            </w:r>
            <w:r w:rsidRPr="00044DD5">
              <w:rPr>
                <w:rFonts w:ascii="Times New Roman" w:hAnsi="Times New Roman" w:cs="Times New Roman"/>
                <w:color w:val="000000"/>
                <w:sz w:val="26"/>
                <w:szCs w:val="26"/>
              </w:rPr>
              <w:t xml:space="preserve"> и </w:t>
            </w:r>
            <w:r w:rsidRPr="00044DD5">
              <w:rPr>
                <w:rFonts w:ascii="Times New Roman" w:hAnsi="Times New Roman" w:cs="Times New Roman"/>
                <w:color w:val="000000"/>
                <w:sz w:val="26"/>
                <w:szCs w:val="26"/>
                <w:lang w:val="en-US"/>
              </w:rPr>
              <w:t>VII</w:t>
            </w:r>
            <w:r w:rsidRPr="00044DD5">
              <w:rPr>
                <w:rFonts w:ascii="Times New Roman" w:hAnsi="Times New Roman" w:cs="Times New Roman"/>
                <w:color w:val="000000"/>
                <w:sz w:val="26"/>
                <w:szCs w:val="26"/>
              </w:rPr>
              <w:t xml:space="preserve"> ступенях в мажоре и гармоническом миноре</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Уменьшенное трезвучие на </w:t>
            </w:r>
            <w:r w:rsidRPr="00044DD5">
              <w:rPr>
                <w:rFonts w:ascii="Times New Roman" w:hAnsi="Times New Roman" w:cs="Times New Roman"/>
                <w:color w:val="000000"/>
                <w:sz w:val="26"/>
                <w:szCs w:val="26"/>
                <w:lang w:val="en-US"/>
              </w:rPr>
              <w:t>VII</w:t>
            </w:r>
            <w:r w:rsidRPr="00044DD5">
              <w:rPr>
                <w:rFonts w:ascii="Times New Roman" w:hAnsi="Times New Roman" w:cs="Times New Roman"/>
                <w:color w:val="000000"/>
                <w:sz w:val="26"/>
                <w:szCs w:val="26"/>
              </w:rPr>
              <w:t xml:space="preserve"> ступени в мажоре и гармоническом миноре</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Си мажор, соль-диез минор</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Различные виды синкоп</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Построение мажорных и минорных трезвучий, секстаккордов, квартсекстаккордов от звука</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Ре-бемоль мажор, си-бемоль минор</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Буквенные обозначения тональностей</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Период, предложения, фраза</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444"/>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Промежуточный контроль</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505"/>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Резервный урок</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49,5</w:t>
            </w:r>
          </w:p>
        </w:tc>
      </w:tr>
    </w:tbl>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6 класс</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8</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828"/>
        <w:gridCol w:w="1576"/>
        <w:gridCol w:w="1410"/>
        <w:gridCol w:w="1532"/>
      </w:tblGrid>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 материала 5 класса</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Обращения Доминантового септаккорда, разрешения</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Ритмические фигуры с шестнадцатыми в размерах 3/8, 6/8</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Гармонический мажор</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Субдоминанта в гармоническом мажоре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Тритоны в гармоническом мажоре и натуральном миноре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 триоль (шестнадцатые)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Фа-диез мажор, ре-диез минор</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Уменьшенное трезвучие</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в гармоническом мажоре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Уменьшенное трезвучие в натуральном миноре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Ритмические группы с залигованными нотами</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Хроматизм, альтерация.</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lang w:val="en-US"/>
              </w:rPr>
              <w:t>IV</w:t>
            </w:r>
            <w:r w:rsidRPr="00044DD5">
              <w:rPr>
                <w:rFonts w:ascii="Times New Roman" w:hAnsi="Times New Roman" w:cs="Times New Roman"/>
                <w:color w:val="000000"/>
                <w:sz w:val="26"/>
                <w:szCs w:val="26"/>
              </w:rPr>
              <w:t xml:space="preserve"> повышенная ступень в мажоре и в миноре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Отклонение, модуляция в параллельную тональность, в тональность доминанты</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Соль-бемоль мажор, ми-бемоль минор</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Энгармонизм тональностей с 6 знаками</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Квинтовый круг тональностей</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543"/>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Резервный урок</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49,5</w:t>
            </w:r>
          </w:p>
        </w:tc>
      </w:tr>
    </w:tbl>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7 класс</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9</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567"/>
        <w:gridCol w:w="2691"/>
        <w:gridCol w:w="1827"/>
        <w:gridCol w:w="1575"/>
        <w:gridCol w:w="1409"/>
        <w:gridCol w:w="1531"/>
      </w:tblGrid>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 материала  6 класса</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Характерные интервалы ув.2 и ум.7 в гармоническом мажоре и гармоническом миноре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Характерные интервалы ум.4 и ув.5 в гармоническом мажоре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Характерные интервалы ум.4 и ув.5 в гармоническом миноре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Малый вводный септаккорд в натуральном мажоре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Уменьшенный вводный септаккорд в гармоническом мажоре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Уменьшенный вводный септаккорд в гармоническом миноре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Различные виды внутритактовых синкоп</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444"/>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с семью знаками в ключе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Построение и разрешение тритонов от звука</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Построение и разрешение ув.2 и ум.7 от звука</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Диатонические лады</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53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Пентатоника</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525"/>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Переменный размер</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505"/>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Размеры 6/4, 3/2</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1 степени родства</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Период, отклонения, модуляция в родственные тональности</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Альтерации неустойчивых ступеней</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gridBefore w:val="1"/>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Промежуточный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gridBefore w:val="1"/>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Резервный урок</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gridBefore w:val="1"/>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49,5</w:t>
            </w:r>
          </w:p>
        </w:tc>
      </w:tr>
    </w:tbl>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8 класс</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10</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828"/>
        <w:gridCol w:w="1576"/>
        <w:gridCol w:w="1410"/>
        <w:gridCol w:w="1532"/>
      </w:tblGrid>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 материала 7 класса</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Вспомогательные хроматические звуки</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Проходящие хроматические звуки</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47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Размеры 9/8, 12/8</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Правописание хроматической гаммы (основа – мажорный лад)</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Правописание хроматической гаммы (основа – минорный лад)</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Септаккорд </w:t>
            </w:r>
            <w:r w:rsidRPr="00044DD5">
              <w:rPr>
                <w:rFonts w:ascii="Times New Roman" w:hAnsi="Times New Roman" w:cs="Times New Roman"/>
                <w:color w:val="000000"/>
                <w:sz w:val="26"/>
                <w:szCs w:val="26"/>
                <w:lang w:val="en-US"/>
              </w:rPr>
              <w:t>II</w:t>
            </w:r>
            <w:r w:rsidRPr="00044DD5">
              <w:rPr>
                <w:rFonts w:ascii="Times New Roman" w:hAnsi="Times New Roman" w:cs="Times New Roman"/>
                <w:color w:val="000000"/>
                <w:sz w:val="26"/>
                <w:szCs w:val="26"/>
              </w:rPr>
              <w:t xml:space="preserve"> ступени в мажоре и миноре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Междутактовые синкопы</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Прерванный оборот в мажоре и гармоническом миноре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Увеличенное трезвучие в гармоническом мажоре и миноре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Сложные виды синкоп</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525"/>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Виды септаккордов</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Построение септаккордов от звука  и их разрешение в тональности</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Построение от звука обращений малого мажорного септаккорда и разрешение его как доминантового в мажоре и гармоническом миноре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453"/>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Письменные контрольные работы</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Резервный урок</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49,5</w:t>
            </w:r>
          </w:p>
        </w:tc>
      </w:tr>
    </w:tbl>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Срок обучения 5 лет</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1 класс</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12</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844"/>
        <w:gridCol w:w="1560"/>
        <w:gridCol w:w="1410"/>
        <w:gridCol w:w="7"/>
        <w:gridCol w:w="1525"/>
      </w:tblGrid>
      <w:tr w:rsidR="00BD66FB" w:rsidRPr="00044DD5" w:rsidTr="000979A4">
        <w:trPr>
          <w:trHeight w:val="278"/>
          <w:jc w:val="center"/>
        </w:trPr>
        <w:tc>
          <w:tcPr>
            <w:tcW w:w="534" w:type="dxa"/>
            <w:vMerge w:val="restart"/>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w:t>
            </w:r>
          </w:p>
        </w:tc>
        <w:tc>
          <w:tcPr>
            <w:tcW w:w="2693" w:type="dxa"/>
            <w:vMerge w:val="restart"/>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Наименование раздела, темы </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844" w:type="dxa"/>
            <w:vMerge w:val="restart"/>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Вид учебного занятия</w:t>
            </w:r>
          </w:p>
        </w:tc>
        <w:tc>
          <w:tcPr>
            <w:tcW w:w="4502" w:type="dxa"/>
            <w:gridSpan w:val="4"/>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Общий объем времени (в часах)</w:t>
            </w:r>
          </w:p>
        </w:tc>
      </w:tr>
      <w:tr w:rsidR="00BD66FB" w:rsidRPr="00044DD5" w:rsidTr="000979A4">
        <w:trPr>
          <w:trHeight w:val="277"/>
          <w:jc w:val="center"/>
        </w:trPr>
        <w:tc>
          <w:tcPr>
            <w:tcW w:w="534" w:type="dxa"/>
            <w:vMerge/>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693" w:type="dxa"/>
            <w:vMerge/>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844" w:type="dxa"/>
            <w:vMerge/>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Максимальная учебная нагрузка</w:t>
            </w:r>
          </w:p>
        </w:tc>
        <w:tc>
          <w:tcPr>
            <w:tcW w:w="1417"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Самостоятельная работа</w:t>
            </w:r>
          </w:p>
        </w:tc>
        <w:tc>
          <w:tcPr>
            <w:tcW w:w="1525"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Аудиторные занятия</w:t>
            </w:r>
          </w:p>
        </w:tc>
      </w:tr>
      <w:tr w:rsidR="00BD66FB" w:rsidRPr="00044DD5" w:rsidTr="000979A4">
        <w:trPr>
          <w:trHeight w:val="487"/>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Нотная грамота                                                                        </w:t>
            </w:r>
          </w:p>
          <w:p w:rsidR="00BD66FB" w:rsidRPr="00044DD5" w:rsidRDefault="00BD66FB" w:rsidP="00044DD5">
            <w:pPr>
              <w:pStyle w:val="1"/>
              <w:spacing w:line="360" w:lineRule="auto"/>
              <w:rPr>
                <w:rFonts w:ascii="Times New Roman" w:hAnsi="Times New Roman" w:cs="Times New Roman"/>
                <w:color w:val="000000"/>
                <w:sz w:val="26"/>
                <w:szCs w:val="26"/>
              </w:rPr>
            </w:pP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Гамма До мажор. Устойчивые и неустойчивые ступени</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Разрешение неустойчивых ступеней, вводные звуки</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Опевание устойчивых ступеней. Тоническое трезвучие</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Длительности, размер, такт</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51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2/4</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Изучение элементов гаммы Соль мажор</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513"/>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3/4</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507"/>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Устные диктанты</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Текущий контроль </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Изучение элементов гаммы Ре мажор</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Изучение элементов гаммы Фа мажор</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526"/>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Гамма ля минор </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1355"/>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Запись одноголосных диктантов в размере 2/4</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Затакт четверть, две восьмые в размере 2/4</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Изучение элементов гаммы Си-бемоль мажор</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Запись одноголосных диктантов в размере 3/4</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399"/>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4</w:t>
            </w:r>
            <w:r w:rsidRPr="00044DD5">
              <w:rPr>
                <w:rFonts w:ascii="Times New Roman" w:hAnsi="Times New Roman" w:cs="Times New Roman"/>
                <w:color w:val="000000"/>
                <w:sz w:val="26"/>
                <w:szCs w:val="26"/>
                <w:lang w:val="en-US"/>
              </w:rPr>
              <w:t>/</w:t>
            </w:r>
            <w:r w:rsidRPr="00044DD5">
              <w:rPr>
                <w:rFonts w:ascii="Times New Roman" w:hAnsi="Times New Roman" w:cs="Times New Roman"/>
                <w:color w:val="000000"/>
                <w:sz w:val="26"/>
                <w:szCs w:val="26"/>
              </w:rPr>
              <w:t>4</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52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Промежуточный контроль</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3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w:t>
            </w:r>
          </w:p>
        </w:tc>
        <w:tc>
          <w:tcPr>
            <w:tcW w:w="1844"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6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1532" w:type="dxa"/>
            <w:gridSpan w:val="2"/>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49,5</w:t>
            </w:r>
          </w:p>
        </w:tc>
      </w:tr>
    </w:tbl>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2 класс</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13</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828"/>
        <w:gridCol w:w="1576"/>
        <w:gridCol w:w="1410"/>
        <w:gridCol w:w="1532"/>
      </w:tblGrid>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 материала 1 класса</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Три вида минора. Тональность ля минор</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ми минор</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ре минор</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Затакт четверть в  размере 3/ 4</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668"/>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Интервалы ч.1, м.2, б.2</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Интервалы м.3, б.3</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 четверть с точкой и восьмая</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457"/>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Затакт восьмая </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579"/>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Интервалы ч.4,  ч.5</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Тоническое трезвучие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627"/>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Ритмическая группа</w:t>
            </w:r>
          </w:p>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четыре шестнадцатых</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си минор</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Интервалы м.6, б.6</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Обращения интервалов</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Обращения тонического трезвучия</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соль минор</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 восьмая и две шестнадцатых</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 две шестнадцатых и восьмая</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526"/>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Повторение </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Промежуточный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489"/>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Резервный урок</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49,5</w:t>
            </w:r>
          </w:p>
        </w:tc>
      </w:tr>
    </w:tbl>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 xml:space="preserve"> 3 класс</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14</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828"/>
        <w:gridCol w:w="1576"/>
        <w:gridCol w:w="1410"/>
        <w:gridCol w:w="1532"/>
      </w:tblGrid>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 материала 2 класса</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Ля мажор, фа-диез минор</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Ритмы восьмая и две шестнадцатых, две шестнадцатых и восьмая</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657"/>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Главные трезвучия лада</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Ми-бемоль мажор, до минор</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507"/>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Интервалы м.7, б.7</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Доминантовый септаккорд</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Ми мажор, до-диез минор</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537"/>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Пунктирный ритм</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Тритоны в натуральном мажоре и гармоническом миноре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Обращения трезвучий</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Ув.2 в гармоническом миноре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Ля-бемоль мажор и фа минор</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587"/>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3/ 8</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41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615"/>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Резервный урок</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w:t>
            </w:r>
          </w:p>
        </w:tc>
        <w:tc>
          <w:tcPr>
            <w:tcW w:w="182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57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49,5</w:t>
            </w:r>
          </w:p>
        </w:tc>
      </w:tr>
    </w:tbl>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4 класс</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15</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686"/>
        <w:gridCol w:w="1718"/>
        <w:gridCol w:w="1410"/>
        <w:gridCol w:w="1532"/>
      </w:tblGrid>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 материала 3 класса</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Си мажор, соль-диез минор</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Доминантовое трезвучие с обращениями</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 четверть с точкой и две шестнадцатые</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Субдоминантовое трезвучие с обращениями</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472"/>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Синкопа</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Отклонение, модуляция</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Ре-бемоль мажор, си-бемоль минор</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487"/>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Триоль</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Уменьшенное трезвучие на </w:t>
            </w:r>
            <w:r w:rsidRPr="00044DD5">
              <w:rPr>
                <w:rFonts w:ascii="Times New Roman" w:hAnsi="Times New Roman" w:cs="Times New Roman"/>
                <w:color w:val="000000"/>
                <w:sz w:val="26"/>
                <w:szCs w:val="26"/>
                <w:lang w:val="en-US"/>
              </w:rPr>
              <w:t>VII</w:t>
            </w:r>
            <w:r w:rsidRPr="00044DD5">
              <w:rPr>
                <w:rFonts w:ascii="Times New Roman" w:hAnsi="Times New Roman" w:cs="Times New Roman"/>
                <w:color w:val="000000"/>
                <w:sz w:val="26"/>
                <w:szCs w:val="26"/>
              </w:rPr>
              <w:t xml:space="preserve"> ступени мажора и гармонического минора</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Обращения доминантового септаккорда</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50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6/8</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495"/>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Повторение </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Промежуточный контроль</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557"/>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Резервный урок</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49,5</w:t>
            </w:r>
          </w:p>
        </w:tc>
      </w:tr>
    </w:tbl>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5 класс</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Таблица 16</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686"/>
        <w:gridCol w:w="1718"/>
        <w:gridCol w:w="1410"/>
        <w:gridCol w:w="1532"/>
      </w:tblGrid>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 материала 4 класса</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444"/>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Фа-диез мажор, ре-диез минор</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Соль-бемоль мажор, ми-бемоль минор</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Гармонический мажор</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Тритоны на </w:t>
            </w:r>
            <w:r w:rsidRPr="00044DD5">
              <w:rPr>
                <w:rFonts w:ascii="Times New Roman" w:hAnsi="Times New Roman" w:cs="Times New Roman"/>
                <w:color w:val="000000"/>
                <w:sz w:val="26"/>
                <w:szCs w:val="26"/>
                <w:lang w:val="en-US"/>
              </w:rPr>
              <w:t>II</w:t>
            </w:r>
            <w:r w:rsidRPr="00044DD5">
              <w:rPr>
                <w:rFonts w:ascii="Times New Roman" w:hAnsi="Times New Roman" w:cs="Times New Roman"/>
                <w:color w:val="000000"/>
                <w:sz w:val="26"/>
                <w:szCs w:val="26"/>
              </w:rPr>
              <w:t xml:space="preserve">  и </w:t>
            </w:r>
            <w:r w:rsidRPr="00044DD5">
              <w:rPr>
                <w:rFonts w:ascii="Times New Roman" w:hAnsi="Times New Roman" w:cs="Times New Roman"/>
                <w:color w:val="000000"/>
                <w:sz w:val="26"/>
                <w:szCs w:val="26"/>
                <w:lang w:val="en-US"/>
              </w:rPr>
              <w:t>VI</w:t>
            </w:r>
            <w:r w:rsidRPr="00044DD5">
              <w:rPr>
                <w:rFonts w:ascii="Times New Roman" w:hAnsi="Times New Roman" w:cs="Times New Roman"/>
                <w:color w:val="000000"/>
                <w:sz w:val="26"/>
                <w:szCs w:val="26"/>
              </w:rPr>
              <w:t xml:space="preserve"> ступенях натурального минора и гармонического мажора</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Ув.2 и ум.7 в гармоническом мажоре и миноре</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Вводные септаккорды в мажоре и миноре</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Ритмические фигуры с залигованными нотами</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с 7 знаками в ключе. Квинтовый круг тональностей</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12</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Буквенные обозначения звуков и тональностей</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13</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Ум.4 и ув.5 в гармоническом мажоре и миноре</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14</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Хроматизм, альтерация. Хроматические вспомогательные звуки</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Хроматические проходящие звуки. Хроматическая гамма</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16</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Ритмические группы с шестнадцатыми в размерах 3/8,6/8</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17</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18</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Повторение</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7,5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19</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Письменные контрольные работы</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20</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Текущий контроль</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Контрольный 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21</w:t>
            </w: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Резервный урок</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Урок</w:t>
            </w: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1,5</w:t>
            </w:r>
          </w:p>
        </w:tc>
      </w:tr>
      <w:tr w:rsidR="00BD66FB" w:rsidRPr="00044DD5" w:rsidTr="000979A4">
        <w:trPr>
          <w:trHeight w:val="761"/>
          <w:jc w:val="center"/>
        </w:trPr>
        <w:tc>
          <w:tcPr>
            <w:tcW w:w="567"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2693"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ИТОГО:</w:t>
            </w:r>
          </w:p>
        </w:tc>
        <w:tc>
          <w:tcPr>
            <w:tcW w:w="1686"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p>
        </w:tc>
        <w:tc>
          <w:tcPr>
            <w:tcW w:w="1718"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82,5</w:t>
            </w:r>
          </w:p>
        </w:tc>
        <w:tc>
          <w:tcPr>
            <w:tcW w:w="1410"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33</w:t>
            </w:r>
          </w:p>
        </w:tc>
        <w:tc>
          <w:tcPr>
            <w:tcW w:w="1532" w:type="dxa"/>
          </w:tcPr>
          <w:p w:rsidR="00BD66FB" w:rsidRPr="00044DD5" w:rsidRDefault="00BD66FB" w:rsidP="00044DD5">
            <w:pPr>
              <w:pStyle w:val="1"/>
              <w:spacing w:line="360" w:lineRule="auto"/>
              <w:jc w:val="both"/>
              <w:rPr>
                <w:rFonts w:ascii="Times New Roman" w:hAnsi="Times New Roman" w:cs="Times New Roman"/>
                <w:color w:val="000000"/>
                <w:sz w:val="26"/>
                <w:szCs w:val="26"/>
              </w:rPr>
            </w:pPr>
            <w:r w:rsidRPr="00044DD5">
              <w:rPr>
                <w:rFonts w:ascii="Times New Roman" w:hAnsi="Times New Roman" w:cs="Times New Roman"/>
                <w:color w:val="000000"/>
                <w:sz w:val="26"/>
                <w:szCs w:val="26"/>
              </w:rPr>
              <w:t>49,5</w:t>
            </w:r>
          </w:p>
        </w:tc>
      </w:tr>
    </w:tbl>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Распределение учебного материала по годам обучения</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Срок обучения 8 лет</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1 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Высокие и низкие звуки, регистр.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Звукоряд, гамма, ступени, вводные звуки.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Цифровое обозначение ступеней.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Устойчивость и неустойчивость.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Тоника, тоническое трезвучие, аккорд.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Мажор и минор.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 полутон.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Диез, бемоль.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Строение мажорной гаммы.</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До мажор, Соль мажор, Фа мажор, Ре мажор, ля минор (для продвинутых групп).</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Ключевые знаки.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Скрипичный и басовый ключи.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Транспонирование.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Темп.</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(2/4, 3/4, для подвинутых групп - 4/4).</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Длительности – восьмые, четверти, половинная, целая.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Такт, тактовая черт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Сильная доля.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Затакт.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Пауза (восьмая, четвертная, для подвинутых групп – половинная, целая).</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2 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Параллельные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Натуральный, гармонический, мелодический вид минора.</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Си-бемоль мажор, ля минор, ми минор, си минор, ре минор, соль минор.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Тетрахорд.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Бекар.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Интервалы (ч.1, м.2, б.2, м.3, б.3, ч.4, ч.5, ч.8).</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Мотив, фраза.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Секвенция.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Канон.</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Ритмические длительности: целая, четверть с точкой и восьмая, четыре шестнадцатых.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Затакт восьмая и две восьмые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Паузы (половинная, целая).</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3 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Мажорные и минорные тональности до трех знаков в ключе.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Переменный лад.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Обращение интервала.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Интервалы м.6 и б.6.</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Главные трезвучия лада.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Обращения трезвучия – секстаккорд, квартсекстаккорд.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Тоническое трезвучие с обращениями.</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Ритмические группы восьмая и две шестнадцатых, восьмая и четверть в размерах 2/4, 3/4, 4/4.</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3/8.</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4 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до 4 знаков в ключе.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Трезвучия главных ступеней - тоника, субдоминанта, доминанта.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Септима.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Доминантовый септаккорд.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Тритон, увеличенная кварта, уменьшенная квинта.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Пунктирный ритм.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Синкопа.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Триоль.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6/8.</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5 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до 5 знаков в ключе.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Буквенные обозначения тональностей.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Обращения и разрешения главных трезвучий. </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Построение от звука мажорных и минорных трезвучий, секстаккордов, квартсекстаккордов.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Уменьшенное трезвучие в мажоре и гармоническом миноре.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 четверть с точкой и две шестнадцатых.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Различные виды синкоп.</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Период, предложение, фраза, каденция.</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 xml:space="preserve">6 класс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до 6 знаков в ключе.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Гармонический вид мажора.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Энгармонизм.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Квинтовый круг тональностей.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Альтерация.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Хроматизм.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Отклонение.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Модуляция.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Тритоны в гармоническом мажоре и натуральном миноре.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Диатонические интервалы в тональности и от звука.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Обращения доминантового септаккорда в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Уменьшенное трезвучие в гармоническом мажоре и натуральном миноре.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Ритмические группы с шестнадцатыми в размерах 3/8, 6/8.</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Ритмические группы с залигованными нотами.</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7 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до 7 знаков в ключе.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Характерные интервалы гармонического мажора и минора.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Энгармонически равные интервалы.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Малый вводный септаккорд.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Уменьшенный вводный септаккорд.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Диатонические лады.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Пентатоника.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Переменный размер.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1 степени родства.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Модуляции в родственные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Различные виды внутритактовых синкоп.</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8 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Все употребительные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Параллельные, одноименные, энгармонически равные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Вспомогательные и проходящие хроматические звуки.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Правописание хроматической гаммы.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Прерванный оборот в мажоре и гармоническом миноре.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Септаккорд </w:t>
      </w:r>
      <w:r w:rsidRPr="00044DD5">
        <w:rPr>
          <w:rFonts w:ascii="Times New Roman" w:hAnsi="Times New Roman" w:cs="Times New Roman"/>
          <w:color w:val="000000"/>
          <w:sz w:val="26"/>
          <w:szCs w:val="26"/>
          <w:lang w:val="en-US"/>
        </w:rPr>
        <w:t>II</w:t>
      </w:r>
      <w:r w:rsidRPr="00044DD5">
        <w:rPr>
          <w:rFonts w:ascii="Times New Roman" w:hAnsi="Times New Roman" w:cs="Times New Roman"/>
          <w:color w:val="000000"/>
          <w:sz w:val="26"/>
          <w:szCs w:val="26"/>
        </w:rPr>
        <w:t xml:space="preserve"> ступени в мажоре и в миноре.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Увеличенное трезвучие в гармоническом мажоре и гармоническом миноре.</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Виды септаккордов: малый мажорный, малый минорный, малый с уменьшенной квинтой, уменьшенный.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Размеры 9/8, 12/8.</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Междутактовые синкопы.</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Для продвинутых групп:</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Обращения вводного септаккорда.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Обращения септаккорда </w:t>
      </w:r>
      <w:r w:rsidRPr="00044DD5">
        <w:rPr>
          <w:rFonts w:ascii="Times New Roman" w:hAnsi="Times New Roman" w:cs="Times New Roman"/>
          <w:color w:val="000000"/>
          <w:sz w:val="26"/>
          <w:szCs w:val="26"/>
          <w:lang w:val="en-US"/>
        </w:rPr>
        <w:t>II</w:t>
      </w:r>
      <w:r w:rsidRPr="00044DD5">
        <w:rPr>
          <w:rFonts w:ascii="Times New Roman" w:hAnsi="Times New Roman" w:cs="Times New Roman"/>
          <w:color w:val="000000"/>
          <w:sz w:val="26"/>
          <w:szCs w:val="26"/>
        </w:rPr>
        <w:t xml:space="preserve"> ступени.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Обращения увеличенных трезвучий.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Обращения уменьшенных трезвучий.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Мелодический вид мажора.</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Срок обучения 5 лет</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1 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Понятие о высоких и низких звуках. Регистр.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Октавы. Знакомство с клавиатурой фортепиано.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Названия звуков.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Нотный стан.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Формирование навыков нотного письма.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Звукоряд, гамма, ступени, вводные звуки, опевание.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Цифровое обозначение ступеней.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Устойчивость и неустойчивость.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тоника, тоническое трезвучие.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Мажор и минор (сопоставление одноименных ладов).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Аккорд.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 полутон.</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Строение мажорной гаммы.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Скрипичный и басовый ключи.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Диез, бемоль.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Ключевые знаки.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До, Соль, Ре, Фа, Си-бемоль мажор.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Тональность ля минор – для подвинутых групп.</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Транспонирование.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Темп.</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Размеры 2/4, 3/4, 4/4.</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Такт, тактовая черта, сильная доля.</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Длительности: четверть, две восьмые, половинная, половинная с точкой в простых ритмических группах.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Паузы: целая, половинная, четвертная, восьмая.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Затакт четверть, две восьмые.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Фраза.</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2 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до 2-х знаков в ключе.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Параллельные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Натуральный, гармонический, мелодический вид минора.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Тетрахорд.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Бекар.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Переменный лад.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Интервалы ч.1, м.2, б.2, м.3, б.3, ч.4, ч.5, м.6, б.6, ч.8 и их обращения.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Обращение трезвучий.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Тоническое трезвучие с обращениями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Секвенция.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Ритмическая группа четверть с точкой и восьмая.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Ритмическая группа четыре шестнадцатых.</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Ритмические группы  восьмая и две шестнадцатых, две шестнадцатых и восьмая (для подвинутых групп).</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Затакты четверть, две восьмые, одна восьмая.</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3 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до 4 знаков в ключе.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Главные трезвучия лада.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Обращения трезвучий.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Доминантовый септаккорд.</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Ритмические группы восьмая и две шестнадцатых, две шестнадцатых и восьмая.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Пунктирный ритм.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3/8.</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Интервалы м.7, б.7.</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Тритоны: ув.4 на </w:t>
      </w:r>
      <w:r w:rsidRPr="00044DD5">
        <w:rPr>
          <w:rFonts w:ascii="Times New Roman" w:hAnsi="Times New Roman" w:cs="Times New Roman"/>
          <w:color w:val="000000"/>
          <w:sz w:val="26"/>
          <w:szCs w:val="26"/>
          <w:lang w:val="en-US"/>
        </w:rPr>
        <w:t>IV</w:t>
      </w:r>
      <w:r w:rsidRPr="00044DD5">
        <w:rPr>
          <w:rFonts w:ascii="Times New Roman" w:hAnsi="Times New Roman" w:cs="Times New Roman"/>
          <w:color w:val="000000"/>
          <w:sz w:val="26"/>
          <w:szCs w:val="26"/>
        </w:rPr>
        <w:t xml:space="preserve"> ступени, ум.5 на </w:t>
      </w:r>
      <w:r w:rsidRPr="00044DD5">
        <w:rPr>
          <w:rFonts w:ascii="Times New Roman" w:hAnsi="Times New Roman" w:cs="Times New Roman"/>
          <w:color w:val="000000"/>
          <w:sz w:val="26"/>
          <w:szCs w:val="26"/>
          <w:lang w:val="en-US"/>
        </w:rPr>
        <w:t>VII</w:t>
      </w:r>
      <w:r w:rsidRPr="00044DD5">
        <w:rPr>
          <w:rFonts w:ascii="Times New Roman" w:hAnsi="Times New Roman" w:cs="Times New Roman"/>
          <w:color w:val="000000"/>
          <w:sz w:val="26"/>
          <w:szCs w:val="26"/>
        </w:rPr>
        <w:t xml:space="preserve"> (повышенной) ступени в мажоре и гармоническом миноре.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Ув.2 в гармоническом миноре (для подвинутых групп).</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4 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до 5 знаков в ключе.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Трезвучия главных ступеней с обращениями.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Уменьшенное трезвучие на </w:t>
      </w:r>
      <w:r w:rsidRPr="00044DD5">
        <w:rPr>
          <w:rFonts w:ascii="Times New Roman" w:hAnsi="Times New Roman" w:cs="Times New Roman"/>
          <w:color w:val="000000"/>
          <w:sz w:val="26"/>
          <w:szCs w:val="26"/>
          <w:lang w:val="en-US"/>
        </w:rPr>
        <w:t>VII</w:t>
      </w:r>
      <w:r w:rsidRPr="00044DD5">
        <w:rPr>
          <w:rFonts w:ascii="Times New Roman" w:hAnsi="Times New Roman" w:cs="Times New Roman"/>
          <w:color w:val="000000"/>
          <w:sz w:val="26"/>
          <w:szCs w:val="26"/>
        </w:rPr>
        <w:t xml:space="preserve"> ступени в мажоре и гармоническом миноре.</w:t>
      </w:r>
    </w:p>
    <w:p w:rsidR="00BD66FB" w:rsidRPr="00044DD5" w:rsidRDefault="00BD66FB" w:rsidP="00044DD5">
      <w:pPr>
        <w:pStyle w:val="1"/>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Обращения доминантового септаккорда.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Отклонение, модуляция.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Ритмическая группа восьмая с точкой и две шестнадцатые.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Синкопа.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Триоль.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Размер 6/8.</w:t>
      </w:r>
    </w:p>
    <w:p w:rsidR="00BD66FB" w:rsidRPr="00044DD5" w:rsidRDefault="00BD66FB" w:rsidP="00044DD5">
      <w:pPr>
        <w:pStyle w:val="1"/>
        <w:rPr>
          <w:rFonts w:ascii="Times New Roman" w:hAnsi="Times New Roman" w:cs="Times New Roman"/>
          <w:b/>
          <w:bCs/>
          <w:color w:val="000000"/>
          <w:sz w:val="26"/>
          <w:szCs w:val="26"/>
          <w:u w:val="single"/>
        </w:rPr>
      </w:pPr>
      <w:r w:rsidRPr="00044DD5">
        <w:rPr>
          <w:rFonts w:ascii="Times New Roman" w:hAnsi="Times New Roman" w:cs="Times New Roman"/>
          <w:b/>
          <w:bCs/>
          <w:color w:val="000000"/>
          <w:sz w:val="26"/>
          <w:szCs w:val="26"/>
          <w:u w:val="single"/>
        </w:rPr>
        <w:t>5 класс</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Квинтовый круг тональностей.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Тональности до 7 знаков в ключе.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Буквенные обозначения звуков, тональностей.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Гармонический мажор.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Альтерация, хроматизм.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Хроматические проходящие и вспомогательные звуки.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Хроматическая гамма.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Ум.5 на </w:t>
      </w:r>
      <w:r w:rsidRPr="00044DD5">
        <w:rPr>
          <w:rFonts w:ascii="Times New Roman" w:hAnsi="Times New Roman" w:cs="Times New Roman"/>
          <w:color w:val="000000"/>
          <w:sz w:val="26"/>
          <w:szCs w:val="26"/>
          <w:lang w:val="en-US"/>
        </w:rPr>
        <w:t>II</w:t>
      </w:r>
      <w:r w:rsidRPr="00044DD5">
        <w:rPr>
          <w:rFonts w:ascii="Times New Roman" w:hAnsi="Times New Roman" w:cs="Times New Roman"/>
          <w:color w:val="000000"/>
          <w:sz w:val="26"/>
          <w:szCs w:val="26"/>
        </w:rPr>
        <w:t xml:space="preserve"> и ув.4 на </w:t>
      </w:r>
      <w:r w:rsidRPr="00044DD5">
        <w:rPr>
          <w:rFonts w:ascii="Times New Roman" w:hAnsi="Times New Roman" w:cs="Times New Roman"/>
          <w:color w:val="000000"/>
          <w:sz w:val="26"/>
          <w:szCs w:val="26"/>
          <w:lang w:val="en-US"/>
        </w:rPr>
        <w:t>VI</w:t>
      </w:r>
      <w:r w:rsidRPr="00044DD5">
        <w:rPr>
          <w:rFonts w:ascii="Times New Roman" w:hAnsi="Times New Roman" w:cs="Times New Roman"/>
          <w:color w:val="000000"/>
          <w:sz w:val="26"/>
          <w:szCs w:val="26"/>
        </w:rPr>
        <w:t xml:space="preserve"> в гармоническом мажоре и натуральном миноре.</w:t>
      </w:r>
    </w:p>
    <w:p w:rsidR="00BD66FB" w:rsidRPr="00044DD5" w:rsidRDefault="00BD66FB" w:rsidP="00044DD5">
      <w:pPr>
        <w:pStyle w:val="1"/>
        <w:ind w:left="0"/>
        <w:rPr>
          <w:rFonts w:ascii="Times New Roman" w:hAnsi="Times New Roman" w:cs="Times New Roman"/>
          <w:color w:val="000000"/>
          <w:sz w:val="26"/>
          <w:szCs w:val="26"/>
        </w:rPr>
      </w:pPr>
      <w:r w:rsidRPr="00044DD5">
        <w:rPr>
          <w:rFonts w:ascii="Times New Roman" w:hAnsi="Times New Roman" w:cs="Times New Roman"/>
          <w:color w:val="000000"/>
          <w:sz w:val="26"/>
          <w:szCs w:val="26"/>
        </w:rPr>
        <w:t>Характерные интервалы ув.2, ум.7 (для подвинутых групп -  ум. 4, ув.5)  в гармоническом мажоре и миноре.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Вводные септаккорды в натуральном и гармоническом мажоре, гармоническом миноре.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Ритмические группы  с залигованными нотами.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Ритмические группы шестнадцатыми в размерах 3/8, 6/8.</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Переменный размер.</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Формы работы на уроках сольфеджио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учащиеся выполняют задания по развитию интонационных навыков, сольфеджируют, выполняют: задания на освоение теоретических понятий, творческие упражнения, ритмические упражнения, анализируют, пишут различные виды музыкальных диктантов.</w:t>
      </w:r>
    </w:p>
    <w:p w:rsidR="00BD66FB" w:rsidRPr="00044DD5" w:rsidRDefault="00BD66FB" w:rsidP="00044DD5">
      <w:pPr>
        <w:pStyle w:val="1"/>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Интонационные упражнения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Сольфеджирование и чтение с листа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Ритмические упражнения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 Можно рекомендовать самые разнообразные ритмические упражнения:</w:t>
      </w:r>
    </w:p>
    <w:p w:rsidR="00BD66FB" w:rsidRPr="00044DD5" w:rsidRDefault="00BD66FB" w:rsidP="00044DD5">
      <w:pPr>
        <w:pStyle w:val="1"/>
        <w:numPr>
          <w:ilvl w:val="0"/>
          <w:numId w:val="15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простукивание ритмического рисунка знакомой песни, мелодии (карандашом, хлопками, на ударных инструментах);</w:t>
      </w:r>
    </w:p>
    <w:p w:rsidR="00BD66FB" w:rsidRPr="00044DD5" w:rsidRDefault="00BD66FB" w:rsidP="00044DD5">
      <w:pPr>
        <w:pStyle w:val="1"/>
        <w:numPr>
          <w:ilvl w:val="0"/>
          <w:numId w:val="15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повторение ритмического рисунка, исполненного педагогом; </w:t>
      </w:r>
    </w:p>
    <w:p w:rsidR="00BD66FB" w:rsidRPr="00044DD5" w:rsidRDefault="00BD66FB" w:rsidP="00044DD5">
      <w:pPr>
        <w:pStyle w:val="1"/>
        <w:numPr>
          <w:ilvl w:val="0"/>
          <w:numId w:val="15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простукивание ритмического рисунка по нотной записи, на карточках;</w:t>
      </w:r>
    </w:p>
    <w:p w:rsidR="00BD66FB" w:rsidRPr="00044DD5" w:rsidRDefault="00BD66FB" w:rsidP="00044DD5">
      <w:pPr>
        <w:pStyle w:val="1"/>
        <w:numPr>
          <w:ilvl w:val="0"/>
          <w:numId w:val="15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проговаривание ритмического рисунка с помощью закрепленных за длительностями определенных слогов;</w:t>
      </w:r>
    </w:p>
    <w:p w:rsidR="00BD66FB" w:rsidRPr="00044DD5" w:rsidRDefault="00BD66FB" w:rsidP="00044DD5">
      <w:pPr>
        <w:pStyle w:val="1"/>
        <w:numPr>
          <w:ilvl w:val="0"/>
          <w:numId w:val="15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исполнение ритмического остинато к песне, пьесе;</w:t>
      </w:r>
    </w:p>
    <w:p w:rsidR="00BD66FB" w:rsidRPr="00044DD5" w:rsidRDefault="00BD66FB" w:rsidP="00044DD5">
      <w:pPr>
        <w:pStyle w:val="1"/>
        <w:numPr>
          <w:ilvl w:val="0"/>
          <w:numId w:val="15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ритмический аккомпанемент к мелодии, песне, пьесе;</w:t>
      </w:r>
    </w:p>
    <w:p w:rsidR="00BD66FB" w:rsidRPr="00044DD5" w:rsidRDefault="00BD66FB" w:rsidP="00044DD5">
      <w:pPr>
        <w:pStyle w:val="1"/>
        <w:numPr>
          <w:ilvl w:val="0"/>
          <w:numId w:val="15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ритмическая партитура, двух- и трехголосная;</w:t>
      </w:r>
    </w:p>
    <w:p w:rsidR="00BD66FB" w:rsidRPr="00044DD5" w:rsidRDefault="00BD66FB" w:rsidP="00044DD5">
      <w:pPr>
        <w:pStyle w:val="1"/>
        <w:numPr>
          <w:ilvl w:val="0"/>
          <w:numId w:val="15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ритмические каноны (с текстом, на слоги);</w:t>
      </w:r>
    </w:p>
    <w:p w:rsidR="00BD66FB" w:rsidRPr="00044DD5" w:rsidRDefault="00BD66FB" w:rsidP="00044DD5">
      <w:pPr>
        <w:pStyle w:val="1"/>
        <w:numPr>
          <w:ilvl w:val="0"/>
          <w:numId w:val="155"/>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сольфеджирование, чтение с листа, музыкальный диктант.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двухголосия. Начинать работу с дирижерским жестом лучше при пении знакомых выученных мелодий и слушании музыки.</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Слуховой анализ</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анализ звукорядов, гамм, отрезков гамм;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отдельных ступеней лада и мелодических оборотов;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ритмических оборотов;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интервалов в мелодическом звучании вверх и вниз от звука и в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интервалов в гармоническом звучании от звука и в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последовательности из нескольких интервалов в тональности (с определением величины интервала и его положения в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аккордов в мелодическом звучании с различным чередованием звуков в тональности и от звука;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аккордов в гармоническом звучании от звука и в тональности (с определением их функциональной принадлежности);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последовательности из аккордов в тональности (с определением их функциональной принадлежности);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Желательно, чтобы дидактические упражнения были организованы ритмически.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BD66FB" w:rsidRPr="00044DD5" w:rsidRDefault="00BD66FB" w:rsidP="00044DD5">
      <w:pPr>
        <w:pStyle w:val="1"/>
        <w:spacing w:line="360" w:lineRule="auto"/>
        <w:jc w:val="both"/>
        <w:rPr>
          <w:rFonts w:ascii="Times New Roman" w:hAnsi="Times New Roman" w:cs="Times New Roman"/>
          <w:b/>
          <w:bCs/>
          <w:color w:val="000000"/>
          <w:sz w:val="26"/>
          <w:szCs w:val="26"/>
        </w:rPr>
      </w:pP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Музыкальный диктант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rsidR="00BD66FB" w:rsidRPr="00044DD5" w:rsidRDefault="00BD66FB" w:rsidP="00044DD5">
      <w:pPr>
        <w:pStyle w:val="1"/>
        <w:numPr>
          <w:ilvl w:val="0"/>
          <w:numId w:val="156"/>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устные диктанты (запоминание и пропевание на  нейтральный слог и с названием нот 2-4-тактовой мелодии после двух-трех проигрываний);</w:t>
      </w:r>
    </w:p>
    <w:p w:rsidR="00BD66FB" w:rsidRPr="00044DD5" w:rsidRDefault="00BD66FB" w:rsidP="00044DD5">
      <w:pPr>
        <w:pStyle w:val="1"/>
        <w:numPr>
          <w:ilvl w:val="0"/>
          <w:numId w:val="156"/>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диктант по памяти (запись выученной в классе или дома мелодии);</w:t>
      </w:r>
    </w:p>
    <w:p w:rsidR="00BD66FB" w:rsidRPr="00044DD5" w:rsidRDefault="00BD66FB" w:rsidP="00044DD5">
      <w:pPr>
        <w:pStyle w:val="1"/>
        <w:numPr>
          <w:ilvl w:val="0"/>
          <w:numId w:val="156"/>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ритмический диктант (запись данного ритмического рисунка или запись ритмического рисунка мелодии);</w:t>
      </w:r>
    </w:p>
    <w:p w:rsidR="00BD66FB" w:rsidRPr="00044DD5" w:rsidRDefault="00BD66FB" w:rsidP="00044DD5">
      <w:pPr>
        <w:pStyle w:val="1"/>
        <w:numPr>
          <w:ilvl w:val="0"/>
          <w:numId w:val="156"/>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BD66FB" w:rsidRPr="00044DD5" w:rsidRDefault="00BD66FB" w:rsidP="00044DD5">
      <w:pPr>
        <w:pStyle w:val="1"/>
        <w:numPr>
          <w:ilvl w:val="0"/>
          <w:numId w:val="156"/>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Творческие задания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III</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Требования к уровню подготовки обучающихся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Результатом освоения программы учебного предмета «Сольфеджио» является приобретение обучающимися следующих знаний, умений и навыков: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первичные теоретические знания, в том числе, профессиональной музыкальной терминологии;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умение осуществлять анализ элементов музыкального языка;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умение импровизировать на заданные музыкальные темы или ритмические построения;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навыки владения элементами музыкального языка (исполнение на инструменте, запись по слуху и т.п.).</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BD66FB" w:rsidRPr="00044DD5" w:rsidRDefault="00BD66FB" w:rsidP="00044DD5">
      <w:pPr>
        <w:pStyle w:val="1"/>
        <w:rPr>
          <w:rFonts w:ascii="Times New Roman" w:hAnsi="Times New Roman" w:cs="Times New Roman"/>
          <w:i/>
          <w:iCs/>
          <w:color w:val="000000"/>
          <w:sz w:val="26"/>
          <w:szCs w:val="26"/>
        </w:rPr>
      </w:pPr>
      <w:r w:rsidRPr="00044DD5">
        <w:rPr>
          <w:rFonts w:ascii="Times New Roman" w:hAnsi="Times New Roman" w:cs="Times New Roman"/>
          <w:color w:val="000000"/>
          <w:sz w:val="26"/>
          <w:szCs w:val="26"/>
        </w:rPr>
        <w:t>– формирование навыков сочинения и импровизации музыкального текста;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формирование навыков восприятия современной музыки.</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IV</w:t>
      </w:r>
      <w:r w:rsidRPr="00044DD5">
        <w:rPr>
          <w:rFonts w:ascii="Times New Roman" w:hAnsi="Times New Roman" w:cs="Times New Roman"/>
          <w:b/>
          <w:bCs/>
          <w:color w:val="000000"/>
          <w:sz w:val="26"/>
          <w:szCs w:val="26"/>
        </w:rPr>
        <w:t>.</w:t>
      </w:r>
      <w:r w:rsidRPr="00044DD5">
        <w:rPr>
          <w:rFonts w:ascii="Times New Roman" w:hAnsi="Times New Roman" w:cs="Times New Roman"/>
          <w:b/>
          <w:bCs/>
          <w:color w:val="000000"/>
          <w:sz w:val="26"/>
          <w:szCs w:val="26"/>
        </w:rPr>
        <w:tab/>
        <w:t>Формы и методы контроля, система оценок</w:t>
      </w:r>
    </w:p>
    <w:p w:rsidR="00BD66FB" w:rsidRPr="00044DD5" w:rsidRDefault="00BD66FB" w:rsidP="00044DD5">
      <w:pPr>
        <w:pStyle w:val="1"/>
        <w:numPr>
          <w:ilvl w:val="0"/>
          <w:numId w:val="159"/>
        </w:numPr>
        <w:jc w:val="both"/>
        <w:rPr>
          <w:rFonts w:ascii="Times New Roman" w:hAnsi="Times New Roman" w:cs="Times New Roman"/>
          <w:i/>
          <w:iCs/>
          <w:color w:val="000000"/>
          <w:sz w:val="26"/>
          <w:szCs w:val="26"/>
          <w:u w:val="single"/>
        </w:rPr>
      </w:pPr>
      <w:r w:rsidRPr="00044DD5">
        <w:rPr>
          <w:rFonts w:ascii="Times New Roman" w:hAnsi="Times New Roman" w:cs="Times New Roman"/>
          <w:i/>
          <w:iCs/>
          <w:color w:val="000000"/>
          <w:sz w:val="26"/>
          <w:szCs w:val="26"/>
          <w:u w:val="single"/>
        </w:rPr>
        <w:t>Аттестация: цели, виды, форма, содержание аттестации учащихся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Формы контроля: текущий, промежуточный, итоговый.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Текущий контроль</w:t>
      </w:r>
      <w:r w:rsidRPr="00044DD5">
        <w:rPr>
          <w:rFonts w:ascii="Times New Roman" w:hAnsi="Times New Roman" w:cs="Times New Roman"/>
          <w:color w:val="000000"/>
          <w:sz w:val="26"/>
          <w:szCs w:val="26"/>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Промежуточный контроль</w:t>
      </w:r>
      <w:r w:rsidRPr="00044DD5">
        <w:rPr>
          <w:rFonts w:ascii="Times New Roman" w:hAnsi="Times New Roman" w:cs="Times New Roman"/>
          <w:color w:val="000000"/>
          <w:sz w:val="26"/>
          <w:szCs w:val="26"/>
        </w:rPr>
        <w:t xml:space="preserve"> – контрольный урок в конце каждого учебного года. Учебным планом предусмотрен промежуточный контроль в форме экзамена в 6 классе (при 8-летнем плане обучения) и в 3 классе (при 5-летнем сроке обучения).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Итоговый контроль</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 осуществляется по окончании курса обучения. При 8-летнем сроке обучения - в 8 классе, при 5-летнем сроке обучения – в 5 классе.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b/>
          <w:bCs/>
          <w:i/>
          <w:iCs/>
          <w:color w:val="000000"/>
          <w:sz w:val="26"/>
          <w:szCs w:val="26"/>
        </w:rPr>
        <w:t>Виды  и содержание контроля</w:t>
      </w:r>
      <w:r w:rsidRPr="00044DD5">
        <w:rPr>
          <w:rFonts w:ascii="Times New Roman" w:hAnsi="Times New Roman" w:cs="Times New Roman"/>
          <w:color w:val="000000"/>
          <w:sz w:val="26"/>
          <w:szCs w:val="26"/>
        </w:rPr>
        <w:t>:</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BD66FB" w:rsidRPr="00044DD5" w:rsidRDefault="00BD66FB" w:rsidP="00044DD5">
      <w:pPr>
        <w:pStyle w:val="1"/>
        <w:numPr>
          <w:ilvl w:val="0"/>
          <w:numId w:val="15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самостоятельные письменные задания  - запись музыкального диктанта, слуховой анализ, выполнение теоретического задания;</w:t>
      </w:r>
    </w:p>
    <w:p w:rsidR="00BD66FB" w:rsidRPr="00044DD5" w:rsidRDefault="00BD66FB" w:rsidP="00044DD5">
      <w:pPr>
        <w:pStyle w:val="1"/>
        <w:numPr>
          <w:ilvl w:val="0"/>
          <w:numId w:val="15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 «конкурсные» творческие задания (на лучший подбор аккомпанемента, сочинение на заданный ритм, лучшее исполнение и т. д.).</w:t>
      </w:r>
    </w:p>
    <w:p w:rsidR="00BD66FB" w:rsidRPr="00044DD5" w:rsidRDefault="00BD66FB" w:rsidP="00044DD5">
      <w:pPr>
        <w:pStyle w:val="1"/>
        <w:numPr>
          <w:ilvl w:val="0"/>
          <w:numId w:val="159"/>
        </w:numPr>
        <w:jc w:val="both"/>
        <w:rPr>
          <w:rFonts w:ascii="Times New Roman" w:hAnsi="Times New Roman" w:cs="Times New Roman"/>
          <w:i/>
          <w:iCs/>
          <w:color w:val="000000"/>
          <w:sz w:val="26"/>
          <w:szCs w:val="26"/>
          <w:u w:val="single"/>
        </w:rPr>
      </w:pPr>
      <w:r w:rsidRPr="00044DD5">
        <w:rPr>
          <w:rFonts w:ascii="Times New Roman" w:hAnsi="Times New Roman" w:cs="Times New Roman"/>
          <w:i/>
          <w:iCs/>
          <w:color w:val="000000"/>
          <w:sz w:val="26"/>
          <w:szCs w:val="26"/>
          <w:u w:val="single"/>
        </w:rPr>
        <w:t>Критерии оценки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Уровень приобретенных знаний, умений и навыков должен соответствовать программным требованиям.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Для аттестации учащихся используется дифференцированная 5-балльная система оценок.</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ind w:left="0"/>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Музыкальный диктант</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Оценка 5 (отлично)–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Оценка 4 (хорошо) -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Оценка 3 (удовлетворительно) -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Оценка 2 (неудовлетворительно) –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BD66FB" w:rsidRPr="00044DD5" w:rsidRDefault="00BD66FB" w:rsidP="00044DD5">
      <w:pPr>
        <w:pStyle w:val="1"/>
        <w:ind w:left="0"/>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Сольфеджирование, интонационные упражнения, слуховой анализ</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Оценка 5 (отлично) – чистое интонирование, хороший темп ответа, правильное дирижирование, демонстрация основных теоретических знаний.</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Оценка 4 (хорошо) –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Оценка 3 (удовлетворительно) – ошибки, плохое владение интонацией, замедленный темп ответа, грубые ошибки в теоретических знаниях.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Оценка 2 (неудовлетворительно) - грубые ошибки, невладение интонацией, медленный темп ответа, отсутствие теоретических знаний.</w:t>
      </w:r>
    </w:p>
    <w:p w:rsidR="00BD66FB" w:rsidRPr="00044DD5" w:rsidRDefault="00BD66FB" w:rsidP="00044DD5">
      <w:pPr>
        <w:pStyle w:val="1"/>
        <w:numPr>
          <w:ilvl w:val="0"/>
          <w:numId w:val="159"/>
        </w:numPr>
        <w:jc w:val="both"/>
        <w:rPr>
          <w:rFonts w:ascii="Times New Roman" w:hAnsi="Times New Roman" w:cs="Times New Roman"/>
          <w:i/>
          <w:iCs/>
          <w:color w:val="000000"/>
          <w:sz w:val="26"/>
          <w:szCs w:val="26"/>
          <w:u w:val="single"/>
        </w:rPr>
      </w:pPr>
      <w:r w:rsidRPr="00044DD5">
        <w:rPr>
          <w:rFonts w:ascii="Times New Roman" w:hAnsi="Times New Roman" w:cs="Times New Roman"/>
          <w:i/>
          <w:iCs/>
          <w:color w:val="000000"/>
          <w:sz w:val="26"/>
          <w:szCs w:val="26"/>
          <w:u w:val="single"/>
        </w:rPr>
        <w:t>Контрольные требования на разных этапах обучения</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На каждом этапе обучения ученики, в соответствии с требованиями программы, должны уметь:</w:t>
      </w:r>
    </w:p>
    <w:p w:rsidR="00BD66FB" w:rsidRPr="00044DD5" w:rsidRDefault="00BD66FB" w:rsidP="00044DD5">
      <w:pPr>
        <w:pStyle w:val="1"/>
        <w:numPr>
          <w:ilvl w:val="0"/>
          <w:numId w:val="15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записывать музыкальный диктант соответствующей трудности, </w:t>
      </w:r>
    </w:p>
    <w:p w:rsidR="00BD66FB" w:rsidRPr="00044DD5" w:rsidRDefault="00BD66FB" w:rsidP="00044DD5">
      <w:pPr>
        <w:pStyle w:val="1"/>
        <w:numPr>
          <w:ilvl w:val="0"/>
          <w:numId w:val="15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сольфеджировать разученные мелодии, </w:t>
      </w:r>
    </w:p>
    <w:p w:rsidR="00BD66FB" w:rsidRPr="00044DD5" w:rsidRDefault="00BD66FB" w:rsidP="00044DD5">
      <w:pPr>
        <w:pStyle w:val="1"/>
        <w:numPr>
          <w:ilvl w:val="0"/>
          <w:numId w:val="15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пропеть незнакомую мелодию с листа,</w:t>
      </w:r>
    </w:p>
    <w:p w:rsidR="00BD66FB" w:rsidRPr="00044DD5" w:rsidRDefault="00BD66FB" w:rsidP="00044DD5">
      <w:pPr>
        <w:pStyle w:val="1"/>
        <w:numPr>
          <w:ilvl w:val="0"/>
          <w:numId w:val="15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исполнить двухголосный пример (в ансамбле, с собственной игрой второго голоса, для продвинутых учеников – и с дирижированием);</w:t>
      </w:r>
    </w:p>
    <w:p w:rsidR="00BD66FB" w:rsidRPr="00044DD5" w:rsidRDefault="00BD66FB" w:rsidP="00044DD5">
      <w:pPr>
        <w:pStyle w:val="1"/>
        <w:numPr>
          <w:ilvl w:val="0"/>
          <w:numId w:val="15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определять на слух пройденные интервалы и аккорды;</w:t>
      </w:r>
    </w:p>
    <w:p w:rsidR="00BD66FB" w:rsidRPr="00044DD5" w:rsidRDefault="00BD66FB" w:rsidP="00044DD5">
      <w:pPr>
        <w:pStyle w:val="1"/>
        <w:numPr>
          <w:ilvl w:val="0"/>
          <w:numId w:val="15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строить пройденные интервалы и аккорды в пройденных тональностях письменно, устно и на фортепиано;</w:t>
      </w:r>
    </w:p>
    <w:p w:rsidR="00BD66FB" w:rsidRPr="00044DD5" w:rsidRDefault="00BD66FB" w:rsidP="00044DD5">
      <w:pPr>
        <w:pStyle w:val="1"/>
        <w:numPr>
          <w:ilvl w:val="0"/>
          <w:numId w:val="15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анализировать музыкальный текст, используя  полученные теоретические знания;</w:t>
      </w:r>
    </w:p>
    <w:p w:rsidR="00BD66FB" w:rsidRPr="00044DD5" w:rsidRDefault="00BD66FB" w:rsidP="00044DD5">
      <w:pPr>
        <w:pStyle w:val="1"/>
        <w:numPr>
          <w:ilvl w:val="0"/>
          <w:numId w:val="15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исполнять вокальное произведение с собственным аккомпанементом на фортепиано (в старших классах);</w:t>
      </w:r>
    </w:p>
    <w:p w:rsidR="00BD66FB" w:rsidRPr="00044DD5" w:rsidRDefault="00BD66FB" w:rsidP="00044DD5">
      <w:pPr>
        <w:pStyle w:val="1"/>
        <w:numPr>
          <w:ilvl w:val="0"/>
          <w:numId w:val="151"/>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знать необходимую профессиональную терминологию.</w:t>
      </w:r>
    </w:p>
    <w:p w:rsidR="00BD66FB" w:rsidRPr="00044DD5" w:rsidRDefault="00BD66FB" w:rsidP="00044DD5">
      <w:pPr>
        <w:pStyle w:val="1"/>
        <w:spacing w:line="360" w:lineRule="auto"/>
        <w:rPr>
          <w:rFonts w:ascii="Times New Roman" w:hAnsi="Times New Roman" w:cs="Times New Roman"/>
          <w:b/>
          <w:bCs/>
          <w:color w:val="000000"/>
          <w:sz w:val="26"/>
          <w:szCs w:val="26"/>
        </w:rPr>
      </w:pP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Экзаменационные требования</w:t>
      </w:r>
    </w:p>
    <w:p w:rsidR="00BD66FB" w:rsidRPr="00044DD5" w:rsidRDefault="00BD66FB" w:rsidP="00044DD5">
      <w:pPr>
        <w:pStyle w:val="1"/>
        <w:ind w:left="0"/>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rPr>
        <w:t>Нормативный срок обучения – 8 лет</w:t>
      </w:r>
    </w:p>
    <w:p w:rsidR="00BD66FB" w:rsidRPr="00044DD5" w:rsidRDefault="00BD66FB" w:rsidP="00044DD5">
      <w:pPr>
        <w:pStyle w:val="1"/>
        <w:ind w:left="0"/>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Примерные требования на экзамене в 6 классе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Письменно – записать самостоятельно музыкальный диктант, соответствующий требованиям настоящей программы.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Устно:</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пение пройденных гамм, отдельных ступеней, в том числе альтерированных,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пение пройденных интервалов от звука вверх и вниз,</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пение пройденных интервалов в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пение пройденных аккордов от звука вверх и вниз,</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пение пройденных аккордов в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определение на слух отдельно взятых интервалов и аккордов,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определение на слух последовательности интервалов или аккордов в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чтение одноголосного примера с листа,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пение одноголосного примера, заранее выученного наизусть.</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Образец устного опроса: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1. Спеть три вида гаммы соль-диез минор.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2. Спеть натуральный и гармонический вид гаммы Ре-бемоль мажор.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3. Спеть с разрешением в тональности Си мажор </w:t>
      </w:r>
      <w:r w:rsidRPr="00044DD5">
        <w:rPr>
          <w:rFonts w:ascii="Times New Roman" w:hAnsi="Times New Roman" w:cs="Times New Roman"/>
          <w:color w:val="000000"/>
          <w:sz w:val="26"/>
          <w:szCs w:val="26"/>
          <w:lang w:val="en-US"/>
        </w:rPr>
        <w:t>IV</w:t>
      </w:r>
      <w:r w:rsidRPr="00044DD5">
        <w:rPr>
          <w:rFonts w:ascii="Times New Roman" w:hAnsi="Times New Roman" w:cs="Times New Roman"/>
          <w:color w:val="000000"/>
          <w:sz w:val="26"/>
          <w:szCs w:val="26"/>
        </w:rPr>
        <w:t xml:space="preserve"> повышенную,  </w:t>
      </w:r>
      <w:r w:rsidRPr="00044DD5">
        <w:rPr>
          <w:rFonts w:ascii="Times New Roman" w:hAnsi="Times New Roman" w:cs="Times New Roman"/>
          <w:color w:val="000000"/>
          <w:sz w:val="26"/>
          <w:szCs w:val="26"/>
          <w:lang w:val="en-US"/>
        </w:rPr>
        <w:t>VI</w:t>
      </w:r>
      <w:r w:rsidRPr="00044DD5">
        <w:rPr>
          <w:rFonts w:ascii="Times New Roman" w:hAnsi="Times New Roman" w:cs="Times New Roman"/>
          <w:color w:val="000000"/>
          <w:sz w:val="26"/>
          <w:szCs w:val="26"/>
        </w:rPr>
        <w:t xml:space="preserve"> пониженную ступени.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4. Спеть с разрешением в тональности си-бемоль минор </w:t>
      </w:r>
      <w:r w:rsidRPr="00044DD5">
        <w:rPr>
          <w:rFonts w:ascii="Times New Roman" w:hAnsi="Times New Roman" w:cs="Times New Roman"/>
          <w:color w:val="000000"/>
          <w:sz w:val="26"/>
          <w:szCs w:val="26"/>
          <w:lang w:val="en-US"/>
        </w:rPr>
        <w:t>IV</w:t>
      </w:r>
      <w:r w:rsidRPr="00044DD5">
        <w:rPr>
          <w:rFonts w:ascii="Times New Roman" w:hAnsi="Times New Roman" w:cs="Times New Roman"/>
          <w:color w:val="000000"/>
          <w:sz w:val="26"/>
          <w:szCs w:val="26"/>
        </w:rPr>
        <w:t xml:space="preserve"> повышенную, </w:t>
      </w:r>
      <w:r w:rsidRPr="00044DD5">
        <w:rPr>
          <w:rFonts w:ascii="Times New Roman" w:hAnsi="Times New Roman" w:cs="Times New Roman"/>
          <w:color w:val="000000"/>
          <w:sz w:val="26"/>
          <w:szCs w:val="26"/>
          <w:lang w:val="en-US"/>
        </w:rPr>
        <w:t>VII</w:t>
      </w:r>
      <w:r w:rsidRPr="00044DD5">
        <w:rPr>
          <w:rFonts w:ascii="Times New Roman" w:hAnsi="Times New Roman" w:cs="Times New Roman"/>
          <w:color w:val="000000"/>
          <w:sz w:val="26"/>
          <w:szCs w:val="26"/>
        </w:rPr>
        <w:t xml:space="preserve"> повышенную ступени.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5. Спеть от звука ре вверх м.2, м.6, от звука си вниз ч.4, м.7, от звука ми вверх б.3, б.6.</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6. Спеть в тональностях Ля-бемоль мажор и до-диез минор тритоны в натуральном и гармоническом виде с разрешением.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7. Спеть в  тональностях Ми мажор и фа минор уменьшенные трезвучия с разрешением.</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8. Данный от звука ре малый мажорный септаккорд разрешить как доминантовый в две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9.  Определить на слух сыгранные вне тональности аккорды и интервалы.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10. Определить на слух последовательность из интервалов или аккордов в тональности (см. нотные примеры 25, 26 в разделе «Методические рекомендации»).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11. Спеть один из заранее выученных наизусть одноголосных примеров (например, Б.Калмыков, Г.Фридкин. Одноголосие: №№571, 576).</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12. Прочитать с листа мелодию соответствующей трудности (например, Г.Фридкин. Чтение с листа: №№352, 353).</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jc w:val="both"/>
        <w:rPr>
          <w:rFonts w:ascii="Times New Roman" w:hAnsi="Times New Roman" w:cs="Times New Roman"/>
          <w:i/>
          <w:iCs/>
          <w:color w:val="000000"/>
          <w:sz w:val="26"/>
          <w:szCs w:val="26"/>
        </w:rPr>
      </w:pPr>
      <w:r w:rsidRPr="00044DD5">
        <w:rPr>
          <w:rFonts w:ascii="Times New Roman" w:hAnsi="Times New Roman" w:cs="Times New Roman"/>
          <w:b/>
          <w:bCs/>
          <w:i/>
          <w:iCs/>
          <w:color w:val="000000"/>
          <w:sz w:val="26"/>
          <w:szCs w:val="26"/>
        </w:rPr>
        <w:t>Примерные требования на итоговом экзамене в 8 классе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Устно: индивидуальный опрос должен охватывать ряд обязательных тем и форм работы, но уровень трудности музыкального материала может быть также различным.</w:t>
      </w:r>
    </w:p>
    <w:p w:rsidR="00BD66FB" w:rsidRPr="00044DD5" w:rsidRDefault="00BD66FB" w:rsidP="00044DD5">
      <w:pPr>
        <w:pStyle w:val="1"/>
        <w:numPr>
          <w:ilvl w:val="0"/>
          <w:numId w:val="15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Спеть с листа мелодию соответствующей программным требованиям трудности и дирижированием.</w:t>
      </w:r>
    </w:p>
    <w:p w:rsidR="00BD66FB" w:rsidRPr="00044DD5" w:rsidRDefault="00BD66FB" w:rsidP="00044DD5">
      <w:pPr>
        <w:pStyle w:val="1"/>
        <w:numPr>
          <w:ilvl w:val="0"/>
          <w:numId w:val="15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Спеть один из голосов выученного двухголосного примера (в дуэте или с фортепиано).</w:t>
      </w:r>
    </w:p>
    <w:p w:rsidR="00BD66FB" w:rsidRPr="00044DD5" w:rsidRDefault="00BD66FB" w:rsidP="00044DD5">
      <w:pPr>
        <w:pStyle w:val="1"/>
        <w:numPr>
          <w:ilvl w:val="0"/>
          <w:numId w:val="15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Спеть по нотам романс или песню с собственным аккомпанементом на фортепиано.     </w:t>
      </w:r>
    </w:p>
    <w:p w:rsidR="00BD66FB" w:rsidRPr="00044DD5" w:rsidRDefault="00BD66FB" w:rsidP="00044DD5">
      <w:pPr>
        <w:pStyle w:val="1"/>
        <w:numPr>
          <w:ilvl w:val="0"/>
          <w:numId w:val="15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Спеть  различные виды пройденных мажорных и минорных гамм.</w:t>
      </w:r>
    </w:p>
    <w:p w:rsidR="00BD66FB" w:rsidRPr="00044DD5" w:rsidRDefault="00BD66FB" w:rsidP="00044DD5">
      <w:pPr>
        <w:pStyle w:val="1"/>
        <w:numPr>
          <w:ilvl w:val="0"/>
          <w:numId w:val="15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Спеть или прочитать хроматическую гамму.</w:t>
      </w:r>
    </w:p>
    <w:p w:rsidR="00BD66FB" w:rsidRPr="00044DD5" w:rsidRDefault="00BD66FB" w:rsidP="00044DD5">
      <w:pPr>
        <w:pStyle w:val="1"/>
        <w:numPr>
          <w:ilvl w:val="0"/>
          <w:numId w:val="15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Спеть от звука вверх или вниз пройденные интервалы.                                </w:t>
      </w:r>
    </w:p>
    <w:p w:rsidR="00BD66FB" w:rsidRPr="00044DD5" w:rsidRDefault="00BD66FB" w:rsidP="00044DD5">
      <w:pPr>
        <w:pStyle w:val="1"/>
        <w:numPr>
          <w:ilvl w:val="0"/>
          <w:numId w:val="15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Спеть в тональности тритоны и хроматические интервалы с разрешением.</w:t>
      </w:r>
    </w:p>
    <w:p w:rsidR="00BD66FB" w:rsidRPr="00044DD5" w:rsidRDefault="00BD66FB" w:rsidP="00044DD5">
      <w:pPr>
        <w:pStyle w:val="1"/>
        <w:numPr>
          <w:ilvl w:val="0"/>
          <w:numId w:val="15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Определить на слух несколько интервалов вне тональности.</w:t>
      </w:r>
    </w:p>
    <w:p w:rsidR="00BD66FB" w:rsidRPr="00044DD5" w:rsidRDefault="00BD66FB" w:rsidP="00044DD5">
      <w:pPr>
        <w:pStyle w:val="1"/>
        <w:numPr>
          <w:ilvl w:val="0"/>
          <w:numId w:val="15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Спеть от звука вверх или вниз пройденные аккорды.</w:t>
      </w:r>
    </w:p>
    <w:p w:rsidR="00BD66FB" w:rsidRPr="00044DD5" w:rsidRDefault="00BD66FB" w:rsidP="00044DD5">
      <w:pPr>
        <w:pStyle w:val="1"/>
        <w:numPr>
          <w:ilvl w:val="0"/>
          <w:numId w:val="15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Спеть в тональности пройденные аккорды.</w:t>
      </w:r>
    </w:p>
    <w:p w:rsidR="00BD66FB" w:rsidRPr="00044DD5" w:rsidRDefault="00BD66FB" w:rsidP="00044DD5">
      <w:pPr>
        <w:pStyle w:val="1"/>
        <w:numPr>
          <w:ilvl w:val="0"/>
          <w:numId w:val="15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Определить на слух аккорды вне тональности. </w:t>
      </w:r>
    </w:p>
    <w:p w:rsidR="00BD66FB" w:rsidRPr="00044DD5" w:rsidRDefault="00BD66FB" w:rsidP="00044DD5">
      <w:pPr>
        <w:pStyle w:val="1"/>
        <w:numPr>
          <w:ilvl w:val="0"/>
          <w:numId w:val="153"/>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Определить на слух последовательность из 8-10 интервалов или аккордов.</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Пример устного опроса:</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спеть с листа одноголосный пример (А.Рубец. Одноголосное сольфеджио: №66),</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спеть один из голосов двухголосного примера в дуэте или с фортепиано (Б.Калмыков, Г.Фридкин. Двухголосие: №226),</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спеть с собственным аккомпанементом по нотам романс М.Глинки «Признание»,</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спеть гармонический вид гаммы Ре-бемоль мажор вниз, мелодический вид гаммы соль-диез минор вверх,</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спеть или прочитать хроматическую гамму Си мажор вверх, до-диез минор вниз,</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спеть от звука ми вверх все большие интервалы, от звука си вниз все малые интервалы,</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спеть тритоны с разрешением в тональностях фа минор, Ми-бемоль мажор, характерные интервалы в тональностях фа-диез минор, Си-бемоль мажор,</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определить на слух несколько интервалов вне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спеть от звука ре мажорный и минорный секстаккорды, разрешить их как главные в возможные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спеть в тональности си минор вводный септаккорд с разрешениями,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разрешить малый септаккорд с уменьшенной квинтой, данный от звука ми, во все возможные тональности,</w:t>
      </w:r>
    </w:p>
    <w:p w:rsidR="00BD66FB" w:rsidRPr="00044DD5" w:rsidRDefault="00BD66FB" w:rsidP="00044DD5">
      <w:pPr>
        <w:pStyle w:val="1"/>
        <w:rPr>
          <w:rFonts w:ascii="Times New Roman" w:hAnsi="Times New Roman" w:cs="Times New Roman"/>
          <w:color w:val="000000"/>
          <w:sz w:val="26"/>
          <w:szCs w:val="26"/>
        </w:rPr>
      </w:pPr>
      <w:r w:rsidRPr="00044DD5">
        <w:rPr>
          <w:rFonts w:ascii="Times New Roman" w:hAnsi="Times New Roman" w:cs="Times New Roman"/>
          <w:color w:val="000000"/>
          <w:sz w:val="26"/>
          <w:szCs w:val="26"/>
        </w:rPr>
        <w:t>- определить на слух последовательность из интервалов или аккордов (см. нотные примеры №№39-42  в разделе «Методические указания»).</w:t>
      </w:r>
    </w:p>
    <w:p w:rsidR="00BD66FB" w:rsidRPr="00044DD5" w:rsidRDefault="00BD66FB" w:rsidP="00044DD5">
      <w:pPr>
        <w:pStyle w:val="1"/>
        <w:spacing w:line="360" w:lineRule="auto"/>
        <w:rPr>
          <w:rFonts w:ascii="Times New Roman" w:hAnsi="Times New Roman" w:cs="Times New Roman"/>
          <w:color w:val="000000"/>
          <w:sz w:val="26"/>
          <w:szCs w:val="26"/>
        </w:rPr>
      </w:pPr>
    </w:p>
    <w:p w:rsidR="00BD66FB" w:rsidRPr="00044DD5" w:rsidRDefault="00BD66FB" w:rsidP="00044DD5">
      <w:pPr>
        <w:pStyle w:val="1"/>
        <w:spacing w:line="360" w:lineRule="auto"/>
        <w:jc w:val="both"/>
        <w:rPr>
          <w:rFonts w:ascii="Times New Roman" w:hAnsi="Times New Roman" w:cs="Times New Roman"/>
          <w:b/>
          <w:bCs/>
          <w:color w:val="000000"/>
          <w:sz w:val="26"/>
          <w:szCs w:val="26"/>
        </w:rPr>
      </w:pPr>
      <w:r w:rsidRPr="00044DD5">
        <w:rPr>
          <w:rFonts w:ascii="Times New Roman" w:hAnsi="Times New Roman" w:cs="Times New Roman"/>
          <w:b/>
          <w:bCs/>
          <w:color w:val="000000"/>
          <w:sz w:val="26"/>
          <w:szCs w:val="26"/>
          <w:lang w:val="en-US"/>
        </w:rPr>
        <w:t>V</w:t>
      </w:r>
      <w:r w:rsidRPr="00044DD5">
        <w:rPr>
          <w:rFonts w:ascii="Times New Roman" w:hAnsi="Times New Roman" w:cs="Times New Roman"/>
          <w:b/>
          <w:bCs/>
          <w:color w:val="000000"/>
          <w:sz w:val="26"/>
          <w:szCs w:val="26"/>
        </w:rPr>
        <w:t>. Список рекомендуемой учебно-методической литературы</w:t>
      </w:r>
    </w:p>
    <w:p w:rsidR="00BD66FB" w:rsidRPr="00044DD5" w:rsidRDefault="00BD66FB" w:rsidP="00044DD5">
      <w:pPr>
        <w:pStyle w:val="1"/>
        <w:spacing w:line="360" w:lineRule="auto"/>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Учебная литература</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Баева Н., Зебряк Т. Сольфеджио 1 -2 класс. «Кифара», 2006</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Давыдова Е., Запорожец С. Сольфеджио. 3 класс. М. «Музыка» 1993</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Давыдова Е. Сольфеджио 4 класс. М. «Музыка», 2007</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Давыдова Е. Сольфеджио 5 класс. М. «Музыка», 1991</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Драгомиров П. Учебник сольфеджио. М. «Музыка» 2010</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Золина Е. Домашние задания по сольфеджио 1-7 классы. М. ООО «Престо», 2007</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Золина Е., Синяева Л., Чустова Л. Сольфеджио. Интервалы. Аккорды. 6-8 классы. М. «Классика </w:t>
      </w:r>
      <w:r w:rsidRPr="00044DD5">
        <w:rPr>
          <w:rFonts w:ascii="Times New Roman" w:hAnsi="Times New Roman" w:cs="Times New Roman"/>
          <w:color w:val="000000"/>
          <w:sz w:val="26"/>
          <w:szCs w:val="26"/>
          <w:lang w:val="en-US"/>
        </w:rPr>
        <w:t>XXI</w:t>
      </w:r>
      <w:r w:rsidRPr="00044DD5">
        <w:rPr>
          <w:rFonts w:ascii="Times New Roman" w:hAnsi="Times New Roman" w:cs="Times New Roman"/>
          <w:color w:val="000000"/>
          <w:sz w:val="26"/>
          <w:szCs w:val="26"/>
        </w:rPr>
        <w:t>», 2004</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Золина Е., Синяева Л., Чустова Л. Сольфеджио. Музыкальный синтаксис. Метроритм. 6-8 классы. М. «Классика </w:t>
      </w:r>
      <w:r w:rsidRPr="00044DD5">
        <w:rPr>
          <w:rFonts w:ascii="Times New Roman" w:hAnsi="Times New Roman" w:cs="Times New Roman"/>
          <w:color w:val="000000"/>
          <w:sz w:val="26"/>
          <w:szCs w:val="26"/>
          <w:lang w:val="en-US"/>
        </w:rPr>
        <w:t>XXI</w:t>
      </w:r>
      <w:r w:rsidRPr="00044DD5">
        <w:rPr>
          <w:rFonts w:ascii="Times New Roman" w:hAnsi="Times New Roman" w:cs="Times New Roman"/>
          <w:color w:val="000000"/>
          <w:sz w:val="26"/>
          <w:szCs w:val="26"/>
        </w:rPr>
        <w:t>», 2004</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Золина Е., Синяева Л., Чустова Л. Сольфеджио. Диатоника. Лад. Хроматика. Модуляция. 6-8 классы. М. «Классика </w:t>
      </w:r>
      <w:r w:rsidRPr="00044DD5">
        <w:rPr>
          <w:rFonts w:ascii="Times New Roman" w:hAnsi="Times New Roman" w:cs="Times New Roman"/>
          <w:color w:val="000000"/>
          <w:sz w:val="26"/>
          <w:szCs w:val="26"/>
          <w:lang w:val="en-US"/>
        </w:rPr>
        <w:t>XXI</w:t>
      </w:r>
      <w:r w:rsidRPr="00044DD5">
        <w:rPr>
          <w:rFonts w:ascii="Times New Roman" w:hAnsi="Times New Roman" w:cs="Times New Roman"/>
          <w:color w:val="000000"/>
          <w:sz w:val="26"/>
          <w:szCs w:val="26"/>
        </w:rPr>
        <w:t>», 2004</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Калинина Г. Рабочие тетради по сольфеджио 1-7 классы. М. 2000-2005</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Калмыков Б., Фридкин Г. Сольфеджио. Часть 1. Одноголосие. М. Музыка, 1971</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Калмыков Б., Фридкин Г. Сольфеджио. Часть 2.  Двухголосие. М. Музыка, 1970</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Калужская Т. Сольфеджио 6 класс. М. «Музыка», 2005</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Ладухин Н. Одноголосное сольфеджио.</w:t>
      </w:r>
    </w:p>
    <w:p w:rsidR="00BD66FB" w:rsidRPr="00044DD5" w:rsidRDefault="00BD66FB" w:rsidP="00044DD5">
      <w:pPr>
        <w:pStyle w:val="1"/>
        <w:numPr>
          <w:ilvl w:val="0"/>
          <w:numId w:val="152"/>
        </w:numPr>
        <w:rPr>
          <w:rFonts w:ascii="Times New Roman" w:hAnsi="Times New Roman" w:cs="Times New Roman"/>
          <w:b/>
          <w:bCs/>
          <w:color w:val="000000"/>
          <w:sz w:val="26"/>
          <w:szCs w:val="26"/>
        </w:rPr>
      </w:pPr>
      <w:r w:rsidRPr="00044DD5">
        <w:rPr>
          <w:rFonts w:ascii="Times New Roman" w:hAnsi="Times New Roman" w:cs="Times New Roman"/>
          <w:color w:val="000000"/>
          <w:sz w:val="26"/>
          <w:szCs w:val="26"/>
        </w:rPr>
        <w:t>Металлиди Ж. Сольфеджио.</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Мы играем, сочиняем и поем.</w:t>
      </w:r>
      <w:r w:rsidRPr="00044DD5">
        <w:rPr>
          <w:rFonts w:ascii="Times New Roman" w:hAnsi="Times New Roman" w:cs="Times New Roman"/>
          <w:b/>
          <w:bCs/>
          <w:color w:val="000000"/>
          <w:sz w:val="26"/>
          <w:szCs w:val="26"/>
        </w:rPr>
        <w:t xml:space="preserve"> </w:t>
      </w:r>
      <w:r w:rsidRPr="00044DD5">
        <w:rPr>
          <w:rFonts w:ascii="Times New Roman" w:hAnsi="Times New Roman" w:cs="Times New Roman"/>
          <w:color w:val="000000"/>
          <w:sz w:val="26"/>
          <w:szCs w:val="26"/>
        </w:rPr>
        <w:t>Для 1-7  классов детской музыкальной школы. СПб: "Композитор», 2008</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Никитина Н. Сольфеджио (1-7 классы). М., 2009</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Островский А., Соловьев С., Шокин В. Сольфеджио. М. «Классика-</w:t>
      </w:r>
      <w:r w:rsidRPr="00044DD5">
        <w:rPr>
          <w:rFonts w:ascii="Times New Roman" w:hAnsi="Times New Roman" w:cs="Times New Roman"/>
          <w:color w:val="000000"/>
          <w:sz w:val="26"/>
          <w:szCs w:val="26"/>
          <w:lang w:val="en-US"/>
        </w:rPr>
        <w:t>XXI</w:t>
      </w:r>
      <w:r w:rsidRPr="00044DD5">
        <w:rPr>
          <w:rFonts w:ascii="Times New Roman" w:hAnsi="Times New Roman" w:cs="Times New Roman"/>
          <w:color w:val="000000"/>
          <w:sz w:val="26"/>
          <w:szCs w:val="26"/>
        </w:rPr>
        <w:t>» 2003</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Панова Н. Конспекты по элементарной теории музыки. М. «Престо» 2003</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Панова Н. Прописи по сольфеджио для дошкольников. М. «Престо», 2001</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Рубец А. Одноголосное сольфеджио</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Стоклицкая Т. 100 уроков сольфеджио для маленьких. Приложение для детей, ч.1 и 2.  М.: «Музыка», 1999</w:t>
      </w:r>
    </w:p>
    <w:p w:rsidR="00BD66FB" w:rsidRPr="00044DD5" w:rsidRDefault="00BD66FB" w:rsidP="00044DD5">
      <w:pPr>
        <w:pStyle w:val="1"/>
        <w:numPr>
          <w:ilvl w:val="0"/>
          <w:numId w:val="152"/>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Фридкин Г. Чтение с листа на уроках сольфеджио. М., 1982</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Учебно-методическая литература</w:t>
      </w:r>
    </w:p>
    <w:p w:rsidR="00BD66FB" w:rsidRPr="00044DD5" w:rsidRDefault="00BD66FB" w:rsidP="00044DD5">
      <w:pPr>
        <w:pStyle w:val="1"/>
        <w:numPr>
          <w:ilvl w:val="0"/>
          <w:numId w:val="15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Алексеев Б., Блюм Д. Систематический курс музыкального диктанта. М. «Музыка», 1991</w:t>
      </w:r>
    </w:p>
    <w:p w:rsidR="00BD66FB" w:rsidRPr="00044DD5" w:rsidRDefault="00BD66FB" w:rsidP="00044DD5">
      <w:pPr>
        <w:pStyle w:val="1"/>
        <w:numPr>
          <w:ilvl w:val="0"/>
          <w:numId w:val="15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Базарнова В. 100 диктантов по сольфеджио. М., 1993.</w:t>
      </w:r>
    </w:p>
    <w:p w:rsidR="00BD66FB" w:rsidRPr="00044DD5" w:rsidRDefault="00BD66FB" w:rsidP="00044DD5">
      <w:pPr>
        <w:pStyle w:val="1"/>
        <w:numPr>
          <w:ilvl w:val="0"/>
          <w:numId w:val="15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 xml:space="preserve">Быканова Е. Стоклицкая Т. Музыкальные диктанты 1-4 классы. ДМШ.  М., 1979 </w:t>
      </w:r>
    </w:p>
    <w:p w:rsidR="00BD66FB" w:rsidRPr="00044DD5" w:rsidRDefault="00BD66FB" w:rsidP="00044DD5">
      <w:pPr>
        <w:pStyle w:val="1"/>
        <w:numPr>
          <w:ilvl w:val="0"/>
          <w:numId w:val="15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Музыкальные диктанты для детской музыкальной школы (сост. Ж.Металлиди, А.Перцовская). М. СПб. «Музыка», 1995</w:t>
      </w:r>
    </w:p>
    <w:p w:rsidR="00BD66FB" w:rsidRPr="00044DD5" w:rsidRDefault="00BD66FB" w:rsidP="00044DD5">
      <w:pPr>
        <w:pStyle w:val="1"/>
        <w:numPr>
          <w:ilvl w:val="0"/>
          <w:numId w:val="15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Ладухин Н. 1000 примеров музыкального диктанта. М.: «Композитор», 1993</w:t>
      </w:r>
    </w:p>
    <w:p w:rsidR="00BD66FB" w:rsidRPr="00044DD5" w:rsidRDefault="00BD66FB" w:rsidP="00044DD5">
      <w:pPr>
        <w:pStyle w:val="1"/>
        <w:numPr>
          <w:ilvl w:val="0"/>
          <w:numId w:val="15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Лопатина И. Сборник диктантов. Одноголосие и двухголосие. М.: «Музыка», 1985</w:t>
      </w:r>
    </w:p>
    <w:p w:rsidR="00BD66FB" w:rsidRPr="00044DD5" w:rsidRDefault="00BD66FB" w:rsidP="00044DD5">
      <w:pPr>
        <w:pStyle w:val="1"/>
        <w:numPr>
          <w:ilvl w:val="0"/>
          <w:numId w:val="15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Русяева И. Одноголосные диктанты. М., 1999</w:t>
      </w:r>
    </w:p>
    <w:p w:rsidR="00BD66FB" w:rsidRPr="00044DD5" w:rsidRDefault="00BD66FB" w:rsidP="00044DD5">
      <w:pPr>
        <w:pStyle w:val="1"/>
        <w:numPr>
          <w:ilvl w:val="0"/>
          <w:numId w:val="15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Русяева И. Развитие гармонического слуха на уроках сольфеджио. М., 1993</w:t>
      </w:r>
    </w:p>
    <w:p w:rsidR="00BD66FB" w:rsidRPr="00044DD5" w:rsidRDefault="00BD66FB" w:rsidP="00044DD5">
      <w:pPr>
        <w:pStyle w:val="1"/>
        <w:numPr>
          <w:ilvl w:val="0"/>
          <w:numId w:val="157"/>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Жуковская Г., Казакова Т., Петрова А. Сборник диктантов по сольфеджио. М., 2007</w:t>
      </w:r>
    </w:p>
    <w:p w:rsidR="00BD66FB" w:rsidRPr="00044DD5" w:rsidRDefault="00BD66FB" w:rsidP="00044DD5">
      <w:pPr>
        <w:pStyle w:val="1"/>
        <w:jc w:val="both"/>
        <w:rPr>
          <w:rFonts w:ascii="Times New Roman" w:hAnsi="Times New Roman" w:cs="Times New Roman"/>
          <w:b/>
          <w:bCs/>
          <w:i/>
          <w:iCs/>
          <w:color w:val="000000"/>
          <w:sz w:val="26"/>
          <w:szCs w:val="26"/>
        </w:rPr>
      </w:pPr>
      <w:r w:rsidRPr="00044DD5">
        <w:rPr>
          <w:rFonts w:ascii="Times New Roman" w:hAnsi="Times New Roman" w:cs="Times New Roman"/>
          <w:b/>
          <w:bCs/>
          <w:i/>
          <w:iCs/>
          <w:color w:val="000000"/>
          <w:sz w:val="26"/>
          <w:szCs w:val="26"/>
        </w:rPr>
        <w:t xml:space="preserve">Методическая литература </w:t>
      </w:r>
    </w:p>
    <w:p w:rsidR="00BD66FB" w:rsidRPr="00044DD5" w:rsidRDefault="00BD66FB" w:rsidP="00044DD5">
      <w:pPr>
        <w:pStyle w:val="1"/>
        <w:numPr>
          <w:ilvl w:val="0"/>
          <w:numId w:val="15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Давыдова Е. Сольфеджио. 3 класс. ДМШ Методическое пособие. М., «Музыка», 1976</w:t>
      </w:r>
    </w:p>
    <w:p w:rsidR="00BD66FB" w:rsidRPr="00044DD5" w:rsidRDefault="00BD66FB" w:rsidP="00044DD5">
      <w:pPr>
        <w:pStyle w:val="1"/>
        <w:numPr>
          <w:ilvl w:val="0"/>
          <w:numId w:val="15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Давыдова Е. Сольфеджио. 4 класс. ДМШ Методическое пособие. М., «Музыка», 2005</w:t>
      </w:r>
    </w:p>
    <w:p w:rsidR="00BD66FB" w:rsidRPr="00044DD5" w:rsidRDefault="00BD66FB" w:rsidP="00044DD5">
      <w:pPr>
        <w:pStyle w:val="1"/>
        <w:numPr>
          <w:ilvl w:val="0"/>
          <w:numId w:val="15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Давыдова Е. Сольфеджио. 5 класс. ДМШ Методическое пособие. М., «Музыка», 1981</w:t>
      </w:r>
    </w:p>
    <w:p w:rsidR="00BD66FB" w:rsidRPr="00044DD5" w:rsidRDefault="00BD66FB" w:rsidP="00044DD5">
      <w:pPr>
        <w:pStyle w:val="1"/>
        <w:numPr>
          <w:ilvl w:val="0"/>
          <w:numId w:val="15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Калужская Т. Сольфеджио 6 класс ДМШ. Учебно-методическое пособие. М., «Музыка», 1988</w:t>
      </w:r>
    </w:p>
    <w:p w:rsidR="00BD66FB" w:rsidRPr="00044DD5" w:rsidRDefault="00BD66FB" w:rsidP="00044DD5">
      <w:pPr>
        <w:pStyle w:val="1"/>
        <w:numPr>
          <w:ilvl w:val="0"/>
          <w:numId w:val="158"/>
        </w:numPr>
        <w:rPr>
          <w:rFonts w:ascii="Times New Roman" w:hAnsi="Times New Roman" w:cs="Times New Roman"/>
          <w:color w:val="000000"/>
          <w:sz w:val="26"/>
          <w:szCs w:val="26"/>
        </w:rPr>
      </w:pPr>
      <w:r w:rsidRPr="00044DD5">
        <w:rPr>
          <w:rFonts w:ascii="Times New Roman" w:hAnsi="Times New Roman" w:cs="Times New Roman"/>
          <w:color w:val="000000"/>
          <w:sz w:val="26"/>
          <w:szCs w:val="26"/>
        </w:rPr>
        <w:t>Стоклицкая Т. 100 уроков сольфеджио для самых маленьких. Ч.1 и 2. М. «Музыка» 1999</w:t>
      </w:r>
    </w:p>
    <w:p w:rsidR="00BD66FB" w:rsidRPr="00044DD5" w:rsidRDefault="00BD66FB" w:rsidP="00044DD5">
      <w:pPr>
        <w:pStyle w:val="1"/>
        <w:spacing w:line="360" w:lineRule="auto"/>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044DD5">
      <w:pPr>
        <w:pStyle w:val="1"/>
        <w:spacing w:line="360" w:lineRule="auto"/>
        <w:ind w:left="0"/>
        <w:jc w:val="both"/>
        <w:rPr>
          <w:rFonts w:ascii="Times New Roman" w:hAnsi="Times New Roman" w:cs="Times New Roman"/>
          <w:color w:val="000000"/>
          <w:sz w:val="26"/>
          <w:szCs w:val="26"/>
        </w:rPr>
      </w:pPr>
    </w:p>
    <w:p w:rsidR="00BD66FB" w:rsidRPr="00D368EB" w:rsidRDefault="00BD66FB" w:rsidP="00044DD5">
      <w:pPr>
        <w:pStyle w:val="1"/>
        <w:spacing w:line="360" w:lineRule="auto"/>
        <w:ind w:left="0"/>
        <w:jc w:val="both"/>
        <w:rPr>
          <w:rFonts w:ascii="Times New Roman" w:hAnsi="Times New Roman" w:cs="Times New Roman"/>
          <w:color w:val="000000"/>
          <w:sz w:val="26"/>
          <w:szCs w:val="26"/>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p w:rsidR="00BD66FB" w:rsidRPr="00CA556D" w:rsidRDefault="00BD66FB" w:rsidP="003E5C3B">
      <w:pPr>
        <w:widowControl w:val="0"/>
        <w:autoSpaceDE w:val="0"/>
        <w:autoSpaceDN w:val="0"/>
        <w:adjustRightInd w:val="0"/>
        <w:spacing w:after="0"/>
        <w:rPr>
          <w:rFonts w:ascii="Times New Roman" w:hAnsi="Times New Roman" w:cs="Times New Roman"/>
          <w:sz w:val="26"/>
          <w:szCs w:val="26"/>
          <w:lang w:val="ru-RU"/>
        </w:rPr>
      </w:pPr>
    </w:p>
    <w:sectPr w:rsidR="00BD66FB" w:rsidRPr="00CA556D" w:rsidSect="00E1199F">
      <w:pgSz w:w="11906" w:h="16838"/>
      <w:pgMar w:top="1207" w:right="1120" w:bottom="1134" w:left="1140" w:header="720" w:footer="720" w:gutter="0"/>
      <w:cols w:space="720" w:equalWidth="0">
        <w:col w:w="964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Symbol">
    <w:panose1 w:val="00000000000000000000"/>
    <w:charset w:val="00"/>
    <w:family w:val="swiss"/>
    <w:notTrueType/>
    <w:pitch w:val="variable"/>
    <w:sig w:usb0="00000003" w:usb1="00000000" w:usb2="00000000" w:usb3="00000000" w:csb0="00000001" w:csb1="00000000"/>
  </w:font>
  <w:font w:name="OpenSymbo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YaHei">
    <w:panose1 w:val="00000000000000000000"/>
    <w:charset w:val="86"/>
    <w:family w:val="swiss"/>
    <w:notTrueType/>
    <w:pitch w:val="variable"/>
    <w:sig w:usb0="00000001" w:usb1="080E0000" w:usb2="00000010" w:usb3="00000000" w:csb0="00040000" w:csb1="00000000"/>
  </w:font>
  <w:font w:name="SimSun">
    <w:altName w:val="§­§°§®§Ц"/>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927" w:hanging="360"/>
      </w:pPr>
      <w:rPr>
        <w:rFonts w:eastAsia="Times New Roman"/>
        <w:b/>
        <w:bCs/>
        <w:i/>
        <w:iCs/>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decimal"/>
      <w:lvlText w:val="%1."/>
      <w:lvlJc w:val="left"/>
      <w:pPr>
        <w:tabs>
          <w:tab w:val="num" w:pos="0"/>
        </w:tabs>
        <w:ind w:left="1143" w:hanging="360"/>
      </w:pPr>
      <w:rPr>
        <w:rFonts w:eastAsia="Times New Roman"/>
        <w:b/>
        <w:bCs/>
        <w:i/>
        <w:iCs/>
      </w:rPr>
    </w:lvl>
    <w:lvl w:ilvl="1">
      <w:start w:val="1"/>
      <w:numFmt w:val="lowerLetter"/>
      <w:lvlText w:val="%2."/>
      <w:lvlJc w:val="left"/>
      <w:pPr>
        <w:tabs>
          <w:tab w:val="num" w:pos="0"/>
        </w:tabs>
        <w:ind w:left="1863" w:hanging="360"/>
      </w:pPr>
    </w:lvl>
    <w:lvl w:ilvl="2">
      <w:start w:val="1"/>
      <w:numFmt w:val="lowerRoman"/>
      <w:lvlText w:val="%2.%3."/>
      <w:lvlJc w:val="left"/>
      <w:pPr>
        <w:tabs>
          <w:tab w:val="num" w:pos="0"/>
        </w:tabs>
        <w:ind w:left="2583" w:hanging="180"/>
      </w:pPr>
    </w:lvl>
    <w:lvl w:ilvl="3">
      <w:start w:val="1"/>
      <w:numFmt w:val="decimal"/>
      <w:lvlText w:val="%2.%3.%4."/>
      <w:lvlJc w:val="left"/>
      <w:pPr>
        <w:tabs>
          <w:tab w:val="num" w:pos="0"/>
        </w:tabs>
        <w:ind w:left="3303" w:hanging="360"/>
      </w:pPr>
    </w:lvl>
    <w:lvl w:ilvl="4">
      <w:start w:val="1"/>
      <w:numFmt w:val="lowerLetter"/>
      <w:lvlText w:val="%2.%3.%4.%5."/>
      <w:lvlJc w:val="left"/>
      <w:pPr>
        <w:tabs>
          <w:tab w:val="num" w:pos="0"/>
        </w:tabs>
        <w:ind w:left="4023" w:hanging="360"/>
      </w:pPr>
    </w:lvl>
    <w:lvl w:ilvl="5">
      <w:start w:val="1"/>
      <w:numFmt w:val="lowerRoman"/>
      <w:lvlText w:val="%2.%3.%4.%5.%6."/>
      <w:lvlJc w:val="left"/>
      <w:pPr>
        <w:tabs>
          <w:tab w:val="num" w:pos="0"/>
        </w:tabs>
        <w:ind w:left="4743" w:hanging="180"/>
      </w:pPr>
    </w:lvl>
    <w:lvl w:ilvl="6">
      <w:start w:val="1"/>
      <w:numFmt w:val="decimal"/>
      <w:lvlText w:val="%2.%3.%4.%5.%6.%7."/>
      <w:lvlJc w:val="left"/>
      <w:pPr>
        <w:tabs>
          <w:tab w:val="num" w:pos="0"/>
        </w:tabs>
        <w:ind w:left="5463" w:hanging="360"/>
      </w:pPr>
    </w:lvl>
    <w:lvl w:ilvl="7">
      <w:start w:val="1"/>
      <w:numFmt w:val="lowerLetter"/>
      <w:lvlText w:val="%2.%3.%4.%5.%6.%7.%8."/>
      <w:lvlJc w:val="left"/>
      <w:pPr>
        <w:tabs>
          <w:tab w:val="num" w:pos="0"/>
        </w:tabs>
        <w:ind w:left="6183" w:hanging="360"/>
      </w:pPr>
    </w:lvl>
    <w:lvl w:ilvl="8">
      <w:start w:val="1"/>
      <w:numFmt w:val="lowerRoman"/>
      <w:lvlText w:val="%2.%3.%4.%5.%6.%7.%8.%9."/>
      <w:lvlJc w:val="left"/>
      <w:pPr>
        <w:tabs>
          <w:tab w:val="num" w:pos="0"/>
        </w:tabs>
        <w:ind w:left="6903" w:hanging="18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Times New Roman"/>
      </w:rPr>
    </w:lvl>
    <w:lvl w:ilvl="2">
      <w:start w:val="1"/>
      <w:numFmt w:val="decimal"/>
      <w:lvlText w:val="%1.%2.%3."/>
      <w:lvlJc w:val="left"/>
      <w:pPr>
        <w:tabs>
          <w:tab w:val="num" w:pos="0"/>
        </w:tabs>
        <w:ind w:left="1996" w:hanging="720"/>
      </w:pPr>
      <w:rPr>
        <w:rFonts w:eastAsia="Times New Roman"/>
      </w:rPr>
    </w:lvl>
    <w:lvl w:ilvl="3">
      <w:start w:val="1"/>
      <w:numFmt w:val="decimal"/>
      <w:lvlText w:val="%1.%2.%3.%4."/>
      <w:lvlJc w:val="left"/>
      <w:pPr>
        <w:tabs>
          <w:tab w:val="num" w:pos="0"/>
        </w:tabs>
        <w:ind w:left="2356" w:hanging="1080"/>
      </w:pPr>
      <w:rPr>
        <w:rFonts w:eastAsia="Times New Roman"/>
      </w:rPr>
    </w:lvl>
    <w:lvl w:ilvl="4">
      <w:start w:val="1"/>
      <w:numFmt w:val="decimal"/>
      <w:lvlText w:val="%1.%2.%3.%4.%5."/>
      <w:lvlJc w:val="left"/>
      <w:pPr>
        <w:tabs>
          <w:tab w:val="num" w:pos="0"/>
        </w:tabs>
        <w:ind w:left="2356" w:hanging="1080"/>
      </w:pPr>
      <w:rPr>
        <w:rFonts w:eastAsia="Times New Roman"/>
      </w:rPr>
    </w:lvl>
    <w:lvl w:ilvl="5">
      <w:start w:val="1"/>
      <w:numFmt w:val="decimal"/>
      <w:lvlText w:val="%1.%2.%3.%4.%5.%6."/>
      <w:lvlJc w:val="left"/>
      <w:pPr>
        <w:tabs>
          <w:tab w:val="num" w:pos="0"/>
        </w:tabs>
        <w:ind w:left="2716" w:hanging="1440"/>
      </w:pPr>
      <w:rPr>
        <w:rFonts w:eastAsia="Times New Roman"/>
      </w:rPr>
    </w:lvl>
    <w:lvl w:ilvl="6">
      <w:start w:val="1"/>
      <w:numFmt w:val="decimal"/>
      <w:lvlText w:val="%1.%2.%3.%4.%5.%6.%7."/>
      <w:lvlJc w:val="left"/>
      <w:pPr>
        <w:tabs>
          <w:tab w:val="num" w:pos="0"/>
        </w:tabs>
        <w:ind w:left="3076" w:hanging="1800"/>
      </w:pPr>
      <w:rPr>
        <w:rFonts w:eastAsia="Times New Roman"/>
      </w:rPr>
    </w:lvl>
    <w:lvl w:ilvl="7">
      <w:start w:val="1"/>
      <w:numFmt w:val="decimal"/>
      <w:lvlText w:val="%1.%2.%3.%4.%5.%6.%7.%8."/>
      <w:lvlJc w:val="left"/>
      <w:pPr>
        <w:tabs>
          <w:tab w:val="num" w:pos="0"/>
        </w:tabs>
        <w:ind w:left="3076" w:hanging="1800"/>
      </w:pPr>
      <w:rPr>
        <w:rFonts w:eastAsia="Times New Roman"/>
      </w:rPr>
    </w:lvl>
    <w:lvl w:ilvl="8">
      <w:start w:val="1"/>
      <w:numFmt w:val="decimal"/>
      <w:lvlText w:val="%1.%2.%3.%4.%5.%6.%7.%8.%9."/>
      <w:lvlJc w:val="left"/>
      <w:pPr>
        <w:tabs>
          <w:tab w:val="num" w:pos="0"/>
        </w:tabs>
        <w:ind w:left="3436" w:hanging="2160"/>
      </w:pPr>
      <w:rPr>
        <w:rFonts w:eastAsia="Times New Roman"/>
      </w:rPr>
    </w:lvl>
  </w:abstractNum>
  <w:abstractNum w:abstractNumId="16">
    <w:nsid w:val="00000012"/>
    <w:multiLevelType w:val="multilevel"/>
    <w:tmpl w:val="00000012"/>
    <w:name w:val="WW8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3"/>
    <w:multiLevelType w:val="multilevel"/>
    <w:tmpl w:val="00000013"/>
    <w:name w:val="WW8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4"/>
    <w:multiLevelType w:val="multilevel"/>
    <w:tmpl w:val="00000014"/>
    <w:name w:val="WW8Num20"/>
    <w:lvl w:ilvl="0">
      <w:start w:val="1"/>
      <w:numFmt w:val="decimal"/>
      <w:lvlText w:val="%1."/>
      <w:lvlJc w:val="left"/>
      <w:pPr>
        <w:tabs>
          <w:tab w:val="num" w:pos="0"/>
        </w:tabs>
        <w:ind w:left="502" w:hanging="360"/>
      </w:pPr>
      <w:rPr>
        <w:rFonts w:eastAsia="Times New Roman"/>
      </w:rPr>
    </w:lvl>
    <w:lvl w:ilvl="1">
      <w:start w:val="1"/>
      <w:numFmt w:val="lowerLetter"/>
      <w:lvlText w:val="%2."/>
      <w:lvlJc w:val="left"/>
      <w:pPr>
        <w:tabs>
          <w:tab w:val="num" w:pos="0"/>
        </w:tabs>
        <w:ind w:left="1222" w:hanging="360"/>
      </w:pPr>
    </w:lvl>
    <w:lvl w:ilvl="2">
      <w:start w:val="1"/>
      <w:numFmt w:val="lowerRoman"/>
      <w:lvlText w:val="%2.%3."/>
      <w:lvlJc w:val="lef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lef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left"/>
      <w:pPr>
        <w:tabs>
          <w:tab w:val="num" w:pos="0"/>
        </w:tabs>
        <w:ind w:left="6262" w:hanging="180"/>
      </w:pPr>
    </w:lvl>
  </w:abstractNum>
  <w:abstractNum w:abstractNumId="19">
    <w:nsid w:val="00000018"/>
    <w:multiLevelType w:val="multilevel"/>
    <w:tmpl w:val="00000018"/>
    <w:name w:val="WWNum24"/>
    <w:lvl w:ilvl="0">
      <w:start w:val="1"/>
      <w:numFmt w:val="decimal"/>
      <w:lvlText w:val="%1."/>
      <w:lvlJc w:val="left"/>
      <w:pPr>
        <w:tabs>
          <w:tab w:val="num" w:pos="575"/>
        </w:tabs>
        <w:ind w:left="1070" w:hanging="360"/>
      </w:pPr>
      <w:rPr>
        <w:rFonts w:eastAsia="Times New Roman"/>
        <w:i/>
        <w:iCs/>
      </w:rPr>
    </w:lvl>
    <w:lvl w:ilvl="1">
      <w:start w:val="1"/>
      <w:numFmt w:val="lowerLetter"/>
      <w:lvlText w:val="%2."/>
      <w:lvlJc w:val="left"/>
      <w:pPr>
        <w:tabs>
          <w:tab w:val="num" w:pos="575"/>
        </w:tabs>
        <w:ind w:left="1790" w:hanging="360"/>
      </w:pPr>
    </w:lvl>
    <w:lvl w:ilvl="2">
      <w:start w:val="1"/>
      <w:numFmt w:val="lowerRoman"/>
      <w:lvlText w:val="%2.%3."/>
      <w:lvlJc w:val="left"/>
      <w:pPr>
        <w:tabs>
          <w:tab w:val="num" w:pos="575"/>
        </w:tabs>
        <w:ind w:left="2510" w:hanging="180"/>
      </w:pPr>
    </w:lvl>
    <w:lvl w:ilvl="3">
      <w:start w:val="1"/>
      <w:numFmt w:val="decimal"/>
      <w:lvlText w:val="%2.%3.%4."/>
      <w:lvlJc w:val="left"/>
      <w:pPr>
        <w:tabs>
          <w:tab w:val="num" w:pos="575"/>
        </w:tabs>
        <w:ind w:left="3230" w:hanging="360"/>
      </w:pPr>
    </w:lvl>
    <w:lvl w:ilvl="4">
      <w:start w:val="1"/>
      <w:numFmt w:val="lowerLetter"/>
      <w:lvlText w:val="%2.%3.%4.%5."/>
      <w:lvlJc w:val="left"/>
      <w:pPr>
        <w:tabs>
          <w:tab w:val="num" w:pos="575"/>
        </w:tabs>
        <w:ind w:left="3950" w:hanging="360"/>
      </w:pPr>
    </w:lvl>
    <w:lvl w:ilvl="5">
      <w:start w:val="1"/>
      <w:numFmt w:val="lowerRoman"/>
      <w:lvlText w:val="%2.%3.%4.%5.%6."/>
      <w:lvlJc w:val="left"/>
      <w:pPr>
        <w:tabs>
          <w:tab w:val="num" w:pos="575"/>
        </w:tabs>
        <w:ind w:left="4670" w:hanging="180"/>
      </w:pPr>
    </w:lvl>
    <w:lvl w:ilvl="6">
      <w:start w:val="1"/>
      <w:numFmt w:val="decimal"/>
      <w:lvlText w:val="%2.%3.%4.%5.%6.%7."/>
      <w:lvlJc w:val="left"/>
      <w:pPr>
        <w:tabs>
          <w:tab w:val="num" w:pos="575"/>
        </w:tabs>
        <w:ind w:left="5390" w:hanging="360"/>
      </w:pPr>
    </w:lvl>
    <w:lvl w:ilvl="7">
      <w:start w:val="1"/>
      <w:numFmt w:val="lowerLetter"/>
      <w:lvlText w:val="%2.%3.%4.%5.%6.%7.%8."/>
      <w:lvlJc w:val="left"/>
      <w:pPr>
        <w:tabs>
          <w:tab w:val="num" w:pos="575"/>
        </w:tabs>
        <w:ind w:left="6110" w:hanging="360"/>
      </w:pPr>
    </w:lvl>
    <w:lvl w:ilvl="8">
      <w:start w:val="1"/>
      <w:numFmt w:val="lowerRoman"/>
      <w:lvlText w:val="%2.%3.%4.%5.%6.%7.%8.%9."/>
      <w:lvlJc w:val="left"/>
      <w:pPr>
        <w:tabs>
          <w:tab w:val="num" w:pos="575"/>
        </w:tabs>
        <w:ind w:left="6830" w:hanging="180"/>
      </w:pPr>
    </w:lvl>
  </w:abstractNum>
  <w:abstractNum w:abstractNumId="2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1EB"/>
    <w:multiLevelType w:val="hybridMultilevel"/>
    <w:tmpl w:val="00000BB3"/>
    <w:lvl w:ilvl="0" w:tplc="00002EA6">
      <w:start w:val="1"/>
      <w:numFmt w:val="bullet"/>
      <w:lvlText w:val="в"/>
      <w:lvlJc w:val="left"/>
      <w:pPr>
        <w:tabs>
          <w:tab w:val="num" w:pos="720"/>
        </w:tabs>
        <w:ind w:left="720" w:hanging="360"/>
      </w:pPr>
    </w:lvl>
    <w:lvl w:ilvl="1" w:tplc="000012D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30A"/>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902"/>
    <w:multiLevelType w:val="hybridMultilevel"/>
    <w:tmpl w:val="00007BB9"/>
    <w:lvl w:ilvl="0" w:tplc="00005772">
      <w:start w:val="1"/>
      <w:numFmt w:val="bullet"/>
      <w:lvlText w:val="Г."/>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BB3"/>
    <w:multiLevelType w:val="hybridMultilevel"/>
    <w:tmpl w:val="00002EA6"/>
    <w:lvl w:ilvl="0" w:tplc="000012DB">
      <w:start w:val="1"/>
      <w:numFmt w:val="bullet"/>
      <w:lvlText w:val="А."/>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BDB"/>
    <w:multiLevelType w:val="hybridMultilevel"/>
    <w:tmpl w:val="000056AE"/>
    <w:lvl w:ilvl="0" w:tplc="00000732">
      <w:start w:val="22"/>
      <w:numFmt w:val="upperLetter"/>
      <w:lvlText w:val="%1."/>
      <w:lvlJc w:val="left"/>
      <w:pPr>
        <w:tabs>
          <w:tab w:val="num" w:pos="720"/>
        </w:tabs>
        <w:ind w:left="720" w:hanging="360"/>
      </w:pPr>
    </w:lvl>
    <w:lvl w:ilvl="1" w:tplc="0000012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F3E"/>
    <w:multiLevelType w:val="hybridMultilevel"/>
    <w:tmpl w:val="00000099"/>
    <w:lvl w:ilvl="0" w:tplc="00000124">
      <w:start w:val="1"/>
      <w:numFmt w:val="bullet"/>
      <w:lvlText w:val="-"/>
      <w:lvlJc w:val="left"/>
      <w:pPr>
        <w:tabs>
          <w:tab w:val="num" w:pos="928"/>
        </w:tabs>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139D"/>
    <w:multiLevelType w:val="hybridMultilevel"/>
    <w:tmpl w:val="00007049"/>
    <w:lvl w:ilvl="0" w:tplc="0000692C">
      <w:start w:val="1"/>
      <w:numFmt w:val="bullet"/>
      <w:lvlText w:val="Г."/>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19D9"/>
    <w:multiLevelType w:val="hybridMultilevel"/>
    <w:tmpl w:val="0000591D"/>
    <w:lvl w:ilvl="0" w:tplc="0000252A">
      <w:start w:val="1"/>
      <w:numFmt w:val="bullet"/>
      <w:lvlText w:val="Г."/>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1AD4"/>
    <w:multiLevelType w:val="hybridMultilevel"/>
    <w:tmpl w:val="000063CB"/>
    <w:lvl w:ilvl="0" w:tplc="00006BFC">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22CD"/>
    <w:multiLevelType w:val="hybridMultilevel"/>
    <w:tmpl w:val="00007DD1"/>
    <w:lvl w:ilvl="0" w:tplc="0000261E">
      <w:start w:val="1"/>
      <w:numFmt w:val="bullet"/>
      <w:lvlText w:val="М."/>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2C49"/>
    <w:multiLevelType w:val="hybridMultilevel"/>
    <w:tmpl w:val="00003C61"/>
    <w:lvl w:ilvl="0" w:tplc="00002FFF">
      <w:start w:val="1"/>
      <w:numFmt w:val="bullet"/>
      <w:lvlText w:val="С."/>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39B3"/>
    <w:multiLevelType w:val="hybridMultilevel"/>
    <w:tmpl w:val="00002D12"/>
    <w:lvl w:ilvl="0" w:tplc="0000074D">
      <w:start w:val="1"/>
      <w:numFmt w:val="bullet"/>
      <w:lvlText w:val="-"/>
      <w:lvlJc w:val="left"/>
      <w:pPr>
        <w:tabs>
          <w:tab w:val="num" w:pos="720"/>
        </w:tabs>
        <w:ind w:left="720" w:hanging="360"/>
      </w:pPr>
    </w:lvl>
    <w:lvl w:ilvl="1" w:tplc="00004DC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3A2D"/>
    <w:multiLevelType w:val="hybridMultilevel"/>
    <w:tmpl w:val="00006048"/>
    <w:lvl w:ilvl="0" w:tplc="000057D3">
      <w:start w:val="1"/>
      <w:numFmt w:val="bullet"/>
      <w:lvlText w:val="А."/>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3CD6"/>
    <w:multiLevelType w:val="hybridMultilevel"/>
    <w:tmpl w:val="00000FBF"/>
    <w:lvl w:ilvl="0" w:tplc="00002F14">
      <w:start w:val="1"/>
      <w:numFmt w:val="bullet"/>
      <w:lvlText w:val="А."/>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4402"/>
    <w:multiLevelType w:val="hybridMultilevel"/>
    <w:tmpl w:val="000018D7"/>
    <w:lvl w:ilvl="0" w:tplc="00006BE8">
      <w:start w:val="1"/>
      <w:numFmt w:val="bullet"/>
      <w:lvlText w:val="А."/>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4509"/>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458F"/>
    <w:multiLevelType w:val="hybridMultilevel"/>
    <w:tmpl w:val="00000975"/>
    <w:lvl w:ilvl="0" w:tplc="000037E6">
      <w:start w:val="1"/>
      <w:numFmt w:val="bullet"/>
      <w:lvlText w:val="С."/>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46CF"/>
    <w:multiLevelType w:val="hybridMultilevel"/>
    <w:tmpl w:val="000001D3"/>
    <w:lvl w:ilvl="0" w:tplc="00000E90">
      <w:start w:val="1"/>
      <w:numFmt w:val="bullet"/>
      <w:lvlText w:val="Г."/>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4D06"/>
    <w:multiLevelType w:val="hybridMultilevel"/>
    <w:tmpl w:val="00004DB7"/>
    <w:lvl w:ilvl="0" w:tplc="00001547">
      <w:start w:val="1"/>
      <w:numFmt w:val="bullet"/>
      <w:lvlText w:val="-"/>
      <w:lvlJc w:val="left"/>
      <w:pPr>
        <w:tabs>
          <w:tab w:val="num" w:pos="720"/>
        </w:tabs>
        <w:ind w:left="720" w:hanging="360"/>
      </w:pPr>
    </w:lvl>
    <w:lvl w:ilvl="1" w:tplc="000054D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5039"/>
    <w:multiLevelType w:val="hybridMultilevel"/>
    <w:tmpl w:val="0000542C"/>
    <w:lvl w:ilvl="0" w:tplc="00001953">
      <w:start w:val="1"/>
      <w:numFmt w:val="bullet"/>
      <w:lvlText w:val="Г."/>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54DC"/>
    <w:multiLevelType w:val="hybridMultilevel"/>
    <w:tmpl w:val="0000368E"/>
    <w:lvl w:ilvl="0" w:tplc="00000D66">
      <w:start w:val="1"/>
      <w:numFmt w:val="bullet"/>
      <w:lvlText w:val="А."/>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54DE"/>
    <w:multiLevelType w:val="hybridMultilevel"/>
    <w:tmpl w:val="000039B3"/>
    <w:lvl w:ilvl="0" w:tplc="00002D12">
      <w:start w:val="1"/>
      <w:numFmt w:val="bullet"/>
      <w:lvlText w:val="-"/>
      <w:lvlJc w:val="left"/>
      <w:pPr>
        <w:tabs>
          <w:tab w:val="num" w:pos="720"/>
        </w:tabs>
        <w:ind w:left="720" w:hanging="360"/>
      </w:pPr>
    </w:lvl>
    <w:lvl w:ilvl="1" w:tplc="0000074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56AE"/>
    <w:multiLevelType w:val="hybridMultilevel"/>
    <w:tmpl w:val="00000732"/>
    <w:lvl w:ilvl="0" w:tplc="0000012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58B0"/>
    <w:multiLevelType w:val="hybridMultilevel"/>
    <w:tmpl w:val="000026CA"/>
    <w:lvl w:ilvl="0" w:tplc="000036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5AF1"/>
    <w:multiLevelType w:val="hybridMultilevel"/>
    <w:tmpl w:val="000041BB"/>
    <w:lvl w:ilvl="0" w:tplc="000026E9">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5F49"/>
    <w:multiLevelType w:val="hybridMultilevel"/>
    <w:tmpl w:val="00000DDC"/>
    <w:lvl w:ilvl="0" w:tplc="00004CAD">
      <w:start w:val="1"/>
      <w:numFmt w:val="bullet"/>
      <w:lvlText w:val="в"/>
      <w:lvlJc w:val="left"/>
      <w:pPr>
        <w:tabs>
          <w:tab w:val="num" w:pos="720"/>
        </w:tabs>
        <w:ind w:left="720" w:hanging="360"/>
      </w:pPr>
    </w:lvl>
    <w:lvl w:ilvl="1" w:tplc="0000314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63CB"/>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6443"/>
    <w:multiLevelType w:val="hybridMultilevel"/>
    <w:tmpl w:val="000066BB"/>
    <w:lvl w:ilvl="0" w:tplc="0000428B">
      <w:start w:val="1"/>
      <w:numFmt w:val="bullet"/>
      <w:lvlText w:val="-"/>
      <w:lvlJc w:val="left"/>
      <w:pPr>
        <w:tabs>
          <w:tab w:val="num" w:pos="720"/>
        </w:tabs>
        <w:ind w:left="720" w:hanging="360"/>
      </w:pPr>
    </w:lvl>
    <w:lvl w:ilvl="1" w:tplc="000026A6">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6AD6"/>
    <w:multiLevelType w:val="hybridMultilevel"/>
    <w:tmpl w:val="0000047E"/>
    <w:lvl w:ilvl="0" w:tplc="0000422D">
      <w:start w:val="1"/>
      <w:numFmt w:val="bullet"/>
      <w:lvlText w:val="М."/>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6C69"/>
    <w:multiLevelType w:val="hybridMultilevel"/>
    <w:tmpl w:val="0000288F"/>
    <w:lvl w:ilvl="0" w:tplc="00003A61">
      <w:start w:val="1"/>
      <w:numFmt w:val="bullet"/>
      <w:lvlText w:val="П."/>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6D22"/>
    <w:multiLevelType w:val="hybridMultilevel"/>
    <w:tmpl w:val="00001AF4"/>
    <w:lvl w:ilvl="0" w:tplc="00000ECC">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701F"/>
    <w:multiLevelType w:val="hybridMultilevel"/>
    <w:tmpl w:val="00005D03"/>
    <w:lvl w:ilvl="0" w:tplc="00007A5A">
      <w:start w:val="1"/>
      <w:numFmt w:val="bullet"/>
      <w:lvlText w:val="-"/>
      <w:lvlJc w:val="left"/>
      <w:pPr>
        <w:tabs>
          <w:tab w:val="num" w:pos="720"/>
        </w:tabs>
        <w:ind w:left="720" w:hanging="360"/>
      </w:pPr>
    </w:lvl>
    <w:lvl w:ilvl="1" w:tplc="0000767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759A"/>
    <w:multiLevelType w:val="hybridMultilevel"/>
    <w:tmpl w:val="00002350"/>
    <w:lvl w:ilvl="0" w:tplc="000022E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797D"/>
    <w:multiLevelType w:val="hybridMultilevel"/>
    <w:tmpl w:val="00005F49"/>
    <w:lvl w:ilvl="0" w:tplc="00000DDC">
      <w:start w:val="1"/>
      <w:numFmt w:val="bullet"/>
      <w:lvlText w:val="А."/>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7983"/>
    <w:multiLevelType w:val="hybridMultilevel"/>
    <w:tmpl w:val="000075EF"/>
    <w:lvl w:ilvl="0" w:tplc="00004657">
      <w:start w:val="1"/>
      <w:numFmt w:val="bullet"/>
      <w:lvlText w:val="Ф."/>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798B"/>
    <w:multiLevelType w:val="hybridMultilevel"/>
    <w:tmpl w:val="0000121F"/>
    <w:lvl w:ilvl="0" w:tplc="000073D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7A5A"/>
    <w:multiLevelType w:val="hybridMultilevel"/>
    <w:tmpl w:val="0000767D"/>
    <w:lvl w:ilvl="0" w:tplc="00004509">
      <w:start w:val="1"/>
      <w:numFmt w:val="decimal"/>
      <w:lvlText w:val="%1."/>
      <w:lvlJc w:val="left"/>
      <w:pPr>
        <w:tabs>
          <w:tab w:val="num" w:pos="720"/>
        </w:tabs>
        <w:ind w:left="720" w:hanging="360"/>
      </w:pPr>
    </w:lvl>
    <w:lvl w:ilvl="1" w:tplc="00001238">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7E87"/>
    <w:multiLevelType w:val="hybridMultilevel"/>
    <w:tmpl w:val="0000390C"/>
    <w:lvl w:ilvl="0" w:tplc="00000F3E">
      <w:start w:val="1"/>
      <w:numFmt w:val="bullet"/>
      <w:lvlText w:val="В"/>
      <w:lvlJc w:val="left"/>
      <w:pPr>
        <w:tabs>
          <w:tab w:val="num" w:pos="720"/>
        </w:tabs>
        <w:ind w:left="720" w:hanging="360"/>
      </w:pPr>
    </w:lvl>
    <w:lvl w:ilvl="1" w:tplc="00000099">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7F4F"/>
    <w:multiLevelType w:val="hybridMultilevel"/>
    <w:tmpl w:val="0000494A"/>
    <w:lvl w:ilvl="0" w:tplc="00000677">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7F96"/>
    <w:multiLevelType w:val="hybridMultilevel"/>
    <w:tmpl w:val="00007FF5"/>
    <w:lvl w:ilvl="0" w:tplc="00004E4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12221BC"/>
    <w:multiLevelType w:val="multilevel"/>
    <w:tmpl w:val="B39A96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018B6F3C"/>
    <w:multiLevelType w:val="hybridMultilevel"/>
    <w:tmpl w:val="D00E54E4"/>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01A71E71"/>
    <w:multiLevelType w:val="hybridMultilevel"/>
    <w:tmpl w:val="0E88E802"/>
    <w:lvl w:ilvl="0" w:tplc="5606BD54">
      <w:start w:val="1"/>
      <w:numFmt w:val="bullet"/>
      <w:lvlText w:val="-"/>
      <w:lvlJc w:val="left"/>
      <w:pPr>
        <w:ind w:left="120"/>
      </w:pPr>
      <w:rPr>
        <w:rFonts w:ascii="Times New Roman" w:eastAsia="Times New Roman" w:hAnsi="Times New Roman"/>
        <w:b w:val="0"/>
        <w:bCs w:val="0"/>
        <w:i w:val="0"/>
        <w:iCs w:val="0"/>
        <w:strike w:val="0"/>
        <w:dstrike w:val="0"/>
        <w:color w:val="000000"/>
        <w:sz w:val="24"/>
        <w:szCs w:val="24"/>
        <w:u w:val="none"/>
        <w:vertAlign w:val="baseline"/>
      </w:rPr>
    </w:lvl>
    <w:lvl w:ilvl="1" w:tplc="B03680EE">
      <w:start w:val="1"/>
      <w:numFmt w:val="bullet"/>
      <w:lvlText w:val="o"/>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87C2C624">
      <w:start w:val="1"/>
      <w:numFmt w:val="bullet"/>
      <w:lvlText w:val="▪"/>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C9C8A040">
      <w:start w:val="1"/>
      <w:numFmt w:val="bullet"/>
      <w:lvlText w:val="•"/>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2A1CC50C">
      <w:start w:val="1"/>
      <w:numFmt w:val="bullet"/>
      <w:lvlText w:val="o"/>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0BE6DFDE">
      <w:start w:val="1"/>
      <w:numFmt w:val="bullet"/>
      <w:lvlText w:val="▪"/>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C22CC886">
      <w:start w:val="1"/>
      <w:numFmt w:val="bullet"/>
      <w:lvlText w:val="•"/>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6C28987A">
      <w:start w:val="1"/>
      <w:numFmt w:val="bullet"/>
      <w:lvlText w:val="o"/>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187CAFB2">
      <w:start w:val="1"/>
      <w:numFmt w:val="bullet"/>
      <w:lvlText w:val="▪"/>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76">
    <w:nsid w:val="01D91E21"/>
    <w:multiLevelType w:val="singleLevel"/>
    <w:tmpl w:val="0C09000F"/>
    <w:lvl w:ilvl="0">
      <w:start w:val="1"/>
      <w:numFmt w:val="decimal"/>
      <w:lvlText w:val="%1."/>
      <w:lvlJc w:val="left"/>
      <w:pPr>
        <w:tabs>
          <w:tab w:val="num" w:pos="360"/>
        </w:tabs>
        <w:ind w:left="360" w:hanging="360"/>
      </w:pPr>
      <w:rPr>
        <w:rFonts w:hint="default"/>
      </w:rPr>
    </w:lvl>
  </w:abstractNum>
  <w:abstractNum w:abstractNumId="77">
    <w:nsid w:val="023C5D42"/>
    <w:multiLevelType w:val="hybridMultilevel"/>
    <w:tmpl w:val="D5EC728A"/>
    <w:lvl w:ilvl="0" w:tplc="8B84B448">
      <w:start w:val="1"/>
      <w:numFmt w:val="bullet"/>
      <w:lvlText w:val="•"/>
      <w:lvlJc w:val="left"/>
      <w:pPr>
        <w:ind w:left="721"/>
      </w:pPr>
      <w:rPr>
        <w:rFonts w:ascii="Arial" w:eastAsia="Times New Roman" w:hAnsi="Arial"/>
        <w:b w:val="0"/>
        <w:bCs w:val="0"/>
        <w:i w:val="0"/>
        <w:iCs w:val="0"/>
        <w:strike w:val="0"/>
        <w:dstrike w:val="0"/>
        <w:color w:val="000000"/>
        <w:sz w:val="28"/>
        <w:szCs w:val="28"/>
        <w:u w:val="none"/>
        <w:vertAlign w:val="baseline"/>
      </w:rPr>
    </w:lvl>
    <w:lvl w:ilvl="1" w:tplc="AA503672">
      <w:start w:val="1"/>
      <w:numFmt w:val="bullet"/>
      <w:lvlText w:val="o"/>
      <w:lvlJc w:val="left"/>
      <w:pPr>
        <w:ind w:left="1441"/>
      </w:pPr>
      <w:rPr>
        <w:rFonts w:ascii="Segoe UI Symbol" w:eastAsia="Times New Roman" w:hAnsi="Segoe UI Symbol"/>
        <w:b w:val="0"/>
        <w:bCs w:val="0"/>
        <w:i w:val="0"/>
        <w:iCs w:val="0"/>
        <w:strike w:val="0"/>
        <w:dstrike w:val="0"/>
        <w:color w:val="000000"/>
        <w:sz w:val="28"/>
        <w:szCs w:val="28"/>
        <w:u w:val="none"/>
        <w:vertAlign w:val="baseline"/>
      </w:rPr>
    </w:lvl>
    <w:lvl w:ilvl="2" w:tplc="414C77A2">
      <w:start w:val="1"/>
      <w:numFmt w:val="bullet"/>
      <w:lvlText w:val="▪"/>
      <w:lvlJc w:val="left"/>
      <w:pPr>
        <w:ind w:left="2161"/>
      </w:pPr>
      <w:rPr>
        <w:rFonts w:ascii="Segoe UI Symbol" w:eastAsia="Times New Roman" w:hAnsi="Segoe UI Symbol"/>
        <w:b w:val="0"/>
        <w:bCs w:val="0"/>
        <w:i w:val="0"/>
        <w:iCs w:val="0"/>
        <w:strike w:val="0"/>
        <w:dstrike w:val="0"/>
        <w:color w:val="000000"/>
        <w:sz w:val="28"/>
        <w:szCs w:val="28"/>
        <w:u w:val="none"/>
        <w:vertAlign w:val="baseline"/>
      </w:rPr>
    </w:lvl>
    <w:lvl w:ilvl="3" w:tplc="E76E2EB8">
      <w:start w:val="1"/>
      <w:numFmt w:val="bullet"/>
      <w:lvlText w:val="•"/>
      <w:lvlJc w:val="left"/>
      <w:pPr>
        <w:ind w:left="2881"/>
      </w:pPr>
      <w:rPr>
        <w:rFonts w:ascii="Arial" w:eastAsia="Times New Roman" w:hAnsi="Arial"/>
        <w:b w:val="0"/>
        <w:bCs w:val="0"/>
        <w:i w:val="0"/>
        <w:iCs w:val="0"/>
        <w:strike w:val="0"/>
        <w:dstrike w:val="0"/>
        <w:color w:val="000000"/>
        <w:sz w:val="28"/>
        <w:szCs w:val="28"/>
        <w:u w:val="none"/>
        <w:vertAlign w:val="baseline"/>
      </w:rPr>
    </w:lvl>
    <w:lvl w:ilvl="4" w:tplc="C8CA9FCE">
      <w:start w:val="1"/>
      <w:numFmt w:val="bullet"/>
      <w:lvlText w:val="o"/>
      <w:lvlJc w:val="left"/>
      <w:pPr>
        <w:ind w:left="3601"/>
      </w:pPr>
      <w:rPr>
        <w:rFonts w:ascii="Segoe UI Symbol" w:eastAsia="Times New Roman" w:hAnsi="Segoe UI Symbol"/>
        <w:b w:val="0"/>
        <w:bCs w:val="0"/>
        <w:i w:val="0"/>
        <w:iCs w:val="0"/>
        <w:strike w:val="0"/>
        <w:dstrike w:val="0"/>
        <w:color w:val="000000"/>
        <w:sz w:val="28"/>
        <w:szCs w:val="28"/>
        <w:u w:val="none"/>
        <w:vertAlign w:val="baseline"/>
      </w:rPr>
    </w:lvl>
    <w:lvl w:ilvl="5" w:tplc="0E4A764A">
      <w:start w:val="1"/>
      <w:numFmt w:val="bullet"/>
      <w:lvlText w:val="▪"/>
      <w:lvlJc w:val="left"/>
      <w:pPr>
        <w:ind w:left="4321"/>
      </w:pPr>
      <w:rPr>
        <w:rFonts w:ascii="Segoe UI Symbol" w:eastAsia="Times New Roman" w:hAnsi="Segoe UI Symbol"/>
        <w:b w:val="0"/>
        <w:bCs w:val="0"/>
        <w:i w:val="0"/>
        <w:iCs w:val="0"/>
        <w:strike w:val="0"/>
        <w:dstrike w:val="0"/>
        <w:color w:val="000000"/>
        <w:sz w:val="28"/>
        <w:szCs w:val="28"/>
        <w:u w:val="none"/>
        <w:vertAlign w:val="baseline"/>
      </w:rPr>
    </w:lvl>
    <w:lvl w:ilvl="6" w:tplc="85709DEE">
      <w:start w:val="1"/>
      <w:numFmt w:val="bullet"/>
      <w:lvlText w:val="•"/>
      <w:lvlJc w:val="left"/>
      <w:pPr>
        <w:ind w:left="5041"/>
      </w:pPr>
      <w:rPr>
        <w:rFonts w:ascii="Arial" w:eastAsia="Times New Roman" w:hAnsi="Arial"/>
        <w:b w:val="0"/>
        <w:bCs w:val="0"/>
        <w:i w:val="0"/>
        <w:iCs w:val="0"/>
        <w:strike w:val="0"/>
        <w:dstrike w:val="0"/>
        <w:color w:val="000000"/>
        <w:sz w:val="28"/>
        <w:szCs w:val="28"/>
        <w:u w:val="none"/>
        <w:vertAlign w:val="baseline"/>
      </w:rPr>
    </w:lvl>
    <w:lvl w:ilvl="7" w:tplc="257ED466">
      <w:start w:val="1"/>
      <w:numFmt w:val="bullet"/>
      <w:lvlText w:val="o"/>
      <w:lvlJc w:val="left"/>
      <w:pPr>
        <w:ind w:left="5761"/>
      </w:pPr>
      <w:rPr>
        <w:rFonts w:ascii="Segoe UI Symbol" w:eastAsia="Times New Roman" w:hAnsi="Segoe UI Symbol"/>
        <w:b w:val="0"/>
        <w:bCs w:val="0"/>
        <w:i w:val="0"/>
        <w:iCs w:val="0"/>
        <w:strike w:val="0"/>
        <w:dstrike w:val="0"/>
        <w:color w:val="000000"/>
        <w:sz w:val="28"/>
        <w:szCs w:val="28"/>
        <w:u w:val="none"/>
        <w:vertAlign w:val="baseline"/>
      </w:rPr>
    </w:lvl>
    <w:lvl w:ilvl="8" w:tplc="D3FE5E58">
      <w:start w:val="1"/>
      <w:numFmt w:val="bullet"/>
      <w:lvlText w:val="▪"/>
      <w:lvlJc w:val="left"/>
      <w:pPr>
        <w:ind w:left="6481"/>
      </w:pPr>
      <w:rPr>
        <w:rFonts w:ascii="Segoe UI Symbol" w:eastAsia="Times New Roman" w:hAnsi="Segoe UI Symbol"/>
        <w:b w:val="0"/>
        <w:bCs w:val="0"/>
        <w:i w:val="0"/>
        <w:iCs w:val="0"/>
        <w:strike w:val="0"/>
        <w:dstrike w:val="0"/>
        <w:color w:val="000000"/>
        <w:sz w:val="28"/>
        <w:szCs w:val="28"/>
        <w:u w:val="none"/>
        <w:vertAlign w:val="baseline"/>
      </w:rPr>
    </w:lvl>
  </w:abstractNum>
  <w:abstractNum w:abstractNumId="78">
    <w:nsid w:val="0A133ED2"/>
    <w:multiLevelType w:val="hybridMultilevel"/>
    <w:tmpl w:val="6208411E"/>
    <w:lvl w:ilvl="0" w:tplc="8850EFCC">
      <w:start w:val="1"/>
      <w:numFmt w:val="bullet"/>
      <w:lvlText w:val="•"/>
      <w:lvlJc w:val="left"/>
      <w:pPr>
        <w:ind w:left="4"/>
      </w:pPr>
      <w:rPr>
        <w:rFonts w:ascii="Times New Roman" w:eastAsia="Times New Roman" w:hAnsi="Times New Roman"/>
        <w:b w:val="0"/>
        <w:bCs w:val="0"/>
        <w:i w:val="0"/>
        <w:iCs w:val="0"/>
        <w:strike w:val="0"/>
        <w:dstrike w:val="0"/>
        <w:color w:val="000000"/>
        <w:sz w:val="28"/>
        <w:szCs w:val="28"/>
        <w:u w:val="none"/>
        <w:vertAlign w:val="baseline"/>
      </w:rPr>
    </w:lvl>
    <w:lvl w:ilvl="1" w:tplc="EECA49BC">
      <w:start w:val="1"/>
      <w:numFmt w:val="bullet"/>
      <w:lvlText w:val="o"/>
      <w:lvlJc w:val="left"/>
      <w:pPr>
        <w:ind w:left="1805"/>
      </w:pPr>
      <w:rPr>
        <w:rFonts w:ascii="Times New Roman" w:eastAsia="Times New Roman" w:hAnsi="Times New Roman"/>
        <w:b w:val="0"/>
        <w:bCs w:val="0"/>
        <w:i w:val="0"/>
        <w:iCs w:val="0"/>
        <w:strike w:val="0"/>
        <w:dstrike w:val="0"/>
        <w:color w:val="000000"/>
        <w:sz w:val="28"/>
        <w:szCs w:val="28"/>
        <w:u w:val="none"/>
        <w:vertAlign w:val="baseline"/>
      </w:rPr>
    </w:lvl>
    <w:lvl w:ilvl="2" w:tplc="41EC55F0">
      <w:start w:val="1"/>
      <w:numFmt w:val="bullet"/>
      <w:lvlText w:val="▪"/>
      <w:lvlJc w:val="left"/>
      <w:pPr>
        <w:ind w:left="2525"/>
      </w:pPr>
      <w:rPr>
        <w:rFonts w:ascii="Times New Roman" w:eastAsia="Times New Roman" w:hAnsi="Times New Roman"/>
        <w:b w:val="0"/>
        <w:bCs w:val="0"/>
        <w:i w:val="0"/>
        <w:iCs w:val="0"/>
        <w:strike w:val="0"/>
        <w:dstrike w:val="0"/>
        <w:color w:val="000000"/>
        <w:sz w:val="28"/>
        <w:szCs w:val="28"/>
        <w:u w:val="none"/>
        <w:vertAlign w:val="baseline"/>
      </w:rPr>
    </w:lvl>
    <w:lvl w:ilvl="3" w:tplc="54E689B2">
      <w:start w:val="1"/>
      <w:numFmt w:val="bullet"/>
      <w:lvlText w:val="•"/>
      <w:lvlJc w:val="left"/>
      <w:pPr>
        <w:ind w:left="3245"/>
      </w:pPr>
      <w:rPr>
        <w:rFonts w:ascii="Times New Roman" w:eastAsia="Times New Roman" w:hAnsi="Times New Roman"/>
        <w:b w:val="0"/>
        <w:bCs w:val="0"/>
        <w:i w:val="0"/>
        <w:iCs w:val="0"/>
        <w:strike w:val="0"/>
        <w:dstrike w:val="0"/>
        <w:color w:val="000000"/>
        <w:sz w:val="28"/>
        <w:szCs w:val="28"/>
        <w:u w:val="none"/>
        <w:vertAlign w:val="baseline"/>
      </w:rPr>
    </w:lvl>
    <w:lvl w:ilvl="4" w:tplc="FB2086C0">
      <w:start w:val="1"/>
      <w:numFmt w:val="bullet"/>
      <w:lvlText w:val="o"/>
      <w:lvlJc w:val="left"/>
      <w:pPr>
        <w:ind w:left="3965"/>
      </w:pPr>
      <w:rPr>
        <w:rFonts w:ascii="Times New Roman" w:eastAsia="Times New Roman" w:hAnsi="Times New Roman"/>
        <w:b w:val="0"/>
        <w:bCs w:val="0"/>
        <w:i w:val="0"/>
        <w:iCs w:val="0"/>
        <w:strike w:val="0"/>
        <w:dstrike w:val="0"/>
        <w:color w:val="000000"/>
        <w:sz w:val="28"/>
        <w:szCs w:val="28"/>
        <w:u w:val="none"/>
        <w:vertAlign w:val="baseline"/>
      </w:rPr>
    </w:lvl>
    <w:lvl w:ilvl="5" w:tplc="FAFC29E0">
      <w:start w:val="1"/>
      <w:numFmt w:val="bullet"/>
      <w:lvlText w:val="▪"/>
      <w:lvlJc w:val="left"/>
      <w:pPr>
        <w:ind w:left="4685"/>
      </w:pPr>
      <w:rPr>
        <w:rFonts w:ascii="Times New Roman" w:eastAsia="Times New Roman" w:hAnsi="Times New Roman"/>
        <w:b w:val="0"/>
        <w:bCs w:val="0"/>
        <w:i w:val="0"/>
        <w:iCs w:val="0"/>
        <w:strike w:val="0"/>
        <w:dstrike w:val="0"/>
        <w:color w:val="000000"/>
        <w:sz w:val="28"/>
        <w:szCs w:val="28"/>
        <w:u w:val="none"/>
        <w:vertAlign w:val="baseline"/>
      </w:rPr>
    </w:lvl>
    <w:lvl w:ilvl="6" w:tplc="D54441E2">
      <w:start w:val="1"/>
      <w:numFmt w:val="bullet"/>
      <w:lvlText w:val="•"/>
      <w:lvlJc w:val="left"/>
      <w:pPr>
        <w:ind w:left="5405"/>
      </w:pPr>
      <w:rPr>
        <w:rFonts w:ascii="Times New Roman" w:eastAsia="Times New Roman" w:hAnsi="Times New Roman"/>
        <w:b w:val="0"/>
        <w:bCs w:val="0"/>
        <w:i w:val="0"/>
        <w:iCs w:val="0"/>
        <w:strike w:val="0"/>
        <w:dstrike w:val="0"/>
        <w:color w:val="000000"/>
        <w:sz w:val="28"/>
        <w:szCs w:val="28"/>
        <w:u w:val="none"/>
        <w:vertAlign w:val="baseline"/>
      </w:rPr>
    </w:lvl>
    <w:lvl w:ilvl="7" w:tplc="D3585EEC">
      <w:start w:val="1"/>
      <w:numFmt w:val="bullet"/>
      <w:lvlText w:val="o"/>
      <w:lvlJc w:val="left"/>
      <w:pPr>
        <w:ind w:left="6125"/>
      </w:pPr>
      <w:rPr>
        <w:rFonts w:ascii="Times New Roman" w:eastAsia="Times New Roman" w:hAnsi="Times New Roman"/>
        <w:b w:val="0"/>
        <w:bCs w:val="0"/>
        <w:i w:val="0"/>
        <w:iCs w:val="0"/>
        <w:strike w:val="0"/>
        <w:dstrike w:val="0"/>
        <w:color w:val="000000"/>
        <w:sz w:val="28"/>
        <w:szCs w:val="28"/>
        <w:u w:val="none"/>
        <w:vertAlign w:val="baseline"/>
      </w:rPr>
    </w:lvl>
    <w:lvl w:ilvl="8" w:tplc="0092222A">
      <w:start w:val="1"/>
      <w:numFmt w:val="bullet"/>
      <w:lvlText w:val="▪"/>
      <w:lvlJc w:val="left"/>
      <w:pPr>
        <w:ind w:left="6845"/>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79">
    <w:nsid w:val="0A547451"/>
    <w:multiLevelType w:val="hybridMultilevel"/>
    <w:tmpl w:val="034268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0">
    <w:nsid w:val="0B933D7D"/>
    <w:multiLevelType w:val="hybridMultilevel"/>
    <w:tmpl w:val="254C29DE"/>
    <w:lvl w:ilvl="0" w:tplc="B20E620E">
      <w:start w:val="1"/>
      <w:numFmt w:val="bullet"/>
      <w:lvlText w:val="-"/>
      <w:lvlJc w:val="left"/>
      <w:pPr>
        <w:ind w:left="442"/>
      </w:pPr>
      <w:rPr>
        <w:rFonts w:ascii="Times New Roman" w:eastAsia="Times New Roman" w:hAnsi="Times New Roman"/>
        <w:b w:val="0"/>
        <w:bCs w:val="0"/>
        <w:i w:val="0"/>
        <w:iCs w:val="0"/>
        <w:strike w:val="0"/>
        <w:dstrike w:val="0"/>
        <w:color w:val="000000"/>
        <w:sz w:val="28"/>
        <w:szCs w:val="28"/>
        <w:u w:val="none"/>
        <w:vertAlign w:val="baseline"/>
      </w:rPr>
    </w:lvl>
    <w:lvl w:ilvl="1" w:tplc="2DB4BB3A">
      <w:start w:val="1"/>
      <w:numFmt w:val="bullet"/>
      <w:lvlText w:val="o"/>
      <w:lvlJc w:val="left"/>
      <w:pPr>
        <w:ind w:left="1865"/>
      </w:pPr>
      <w:rPr>
        <w:rFonts w:ascii="Times New Roman" w:eastAsia="Times New Roman" w:hAnsi="Times New Roman"/>
        <w:b w:val="0"/>
        <w:bCs w:val="0"/>
        <w:i w:val="0"/>
        <w:iCs w:val="0"/>
        <w:strike w:val="0"/>
        <w:dstrike w:val="0"/>
        <w:color w:val="000000"/>
        <w:sz w:val="28"/>
        <w:szCs w:val="28"/>
        <w:u w:val="none"/>
        <w:vertAlign w:val="baseline"/>
      </w:rPr>
    </w:lvl>
    <w:lvl w:ilvl="2" w:tplc="3580B73A">
      <w:start w:val="1"/>
      <w:numFmt w:val="bullet"/>
      <w:lvlText w:val="▪"/>
      <w:lvlJc w:val="left"/>
      <w:pPr>
        <w:ind w:left="2585"/>
      </w:pPr>
      <w:rPr>
        <w:rFonts w:ascii="Times New Roman" w:eastAsia="Times New Roman" w:hAnsi="Times New Roman"/>
        <w:b w:val="0"/>
        <w:bCs w:val="0"/>
        <w:i w:val="0"/>
        <w:iCs w:val="0"/>
        <w:strike w:val="0"/>
        <w:dstrike w:val="0"/>
        <w:color w:val="000000"/>
        <w:sz w:val="28"/>
        <w:szCs w:val="28"/>
        <w:u w:val="none"/>
        <w:vertAlign w:val="baseline"/>
      </w:rPr>
    </w:lvl>
    <w:lvl w:ilvl="3" w:tplc="B834226A">
      <w:start w:val="1"/>
      <w:numFmt w:val="bullet"/>
      <w:lvlText w:val="•"/>
      <w:lvlJc w:val="left"/>
      <w:pPr>
        <w:ind w:left="3305"/>
      </w:pPr>
      <w:rPr>
        <w:rFonts w:ascii="Times New Roman" w:eastAsia="Times New Roman" w:hAnsi="Times New Roman"/>
        <w:b w:val="0"/>
        <w:bCs w:val="0"/>
        <w:i w:val="0"/>
        <w:iCs w:val="0"/>
        <w:strike w:val="0"/>
        <w:dstrike w:val="0"/>
        <w:color w:val="000000"/>
        <w:sz w:val="28"/>
        <w:szCs w:val="28"/>
        <w:u w:val="none"/>
        <w:vertAlign w:val="baseline"/>
      </w:rPr>
    </w:lvl>
    <w:lvl w:ilvl="4" w:tplc="9CDC0A9E">
      <w:start w:val="1"/>
      <w:numFmt w:val="bullet"/>
      <w:lvlText w:val="o"/>
      <w:lvlJc w:val="left"/>
      <w:pPr>
        <w:ind w:left="4025"/>
      </w:pPr>
      <w:rPr>
        <w:rFonts w:ascii="Times New Roman" w:eastAsia="Times New Roman" w:hAnsi="Times New Roman"/>
        <w:b w:val="0"/>
        <w:bCs w:val="0"/>
        <w:i w:val="0"/>
        <w:iCs w:val="0"/>
        <w:strike w:val="0"/>
        <w:dstrike w:val="0"/>
        <w:color w:val="000000"/>
        <w:sz w:val="28"/>
        <w:szCs w:val="28"/>
        <w:u w:val="none"/>
        <w:vertAlign w:val="baseline"/>
      </w:rPr>
    </w:lvl>
    <w:lvl w:ilvl="5" w:tplc="9F5ABFDA">
      <w:start w:val="1"/>
      <w:numFmt w:val="bullet"/>
      <w:lvlText w:val="▪"/>
      <w:lvlJc w:val="left"/>
      <w:pPr>
        <w:ind w:left="4745"/>
      </w:pPr>
      <w:rPr>
        <w:rFonts w:ascii="Times New Roman" w:eastAsia="Times New Roman" w:hAnsi="Times New Roman"/>
        <w:b w:val="0"/>
        <w:bCs w:val="0"/>
        <w:i w:val="0"/>
        <w:iCs w:val="0"/>
        <w:strike w:val="0"/>
        <w:dstrike w:val="0"/>
        <w:color w:val="000000"/>
        <w:sz w:val="28"/>
        <w:szCs w:val="28"/>
        <w:u w:val="none"/>
        <w:vertAlign w:val="baseline"/>
      </w:rPr>
    </w:lvl>
    <w:lvl w:ilvl="6" w:tplc="AE0A30BE">
      <w:start w:val="1"/>
      <w:numFmt w:val="bullet"/>
      <w:lvlText w:val="•"/>
      <w:lvlJc w:val="left"/>
      <w:pPr>
        <w:ind w:left="5465"/>
      </w:pPr>
      <w:rPr>
        <w:rFonts w:ascii="Times New Roman" w:eastAsia="Times New Roman" w:hAnsi="Times New Roman"/>
        <w:b w:val="0"/>
        <w:bCs w:val="0"/>
        <w:i w:val="0"/>
        <w:iCs w:val="0"/>
        <w:strike w:val="0"/>
        <w:dstrike w:val="0"/>
        <w:color w:val="000000"/>
        <w:sz w:val="28"/>
        <w:szCs w:val="28"/>
        <w:u w:val="none"/>
        <w:vertAlign w:val="baseline"/>
      </w:rPr>
    </w:lvl>
    <w:lvl w:ilvl="7" w:tplc="2F88DC88">
      <w:start w:val="1"/>
      <w:numFmt w:val="bullet"/>
      <w:lvlText w:val="o"/>
      <w:lvlJc w:val="left"/>
      <w:pPr>
        <w:ind w:left="6185"/>
      </w:pPr>
      <w:rPr>
        <w:rFonts w:ascii="Times New Roman" w:eastAsia="Times New Roman" w:hAnsi="Times New Roman"/>
        <w:b w:val="0"/>
        <w:bCs w:val="0"/>
        <w:i w:val="0"/>
        <w:iCs w:val="0"/>
        <w:strike w:val="0"/>
        <w:dstrike w:val="0"/>
        <w:color w:val="000000"/>
        <w:sz w:val="28"/>
        <w:szCs w:val="28"/>
        <w:u w:val="none"/>
        <w:vertAlign w:val="baseline"/>
      </w:rPr>
    </w:lvl>
    <w:lvl w:ilvl="8" w:tplc="DB86236A">
      <w:start w:val="1"/>
      <w:numFmt w:val="bullet"/>
      <w:lvlText w:val="▪"/>
      <w:lvlJc w:val="left"/>
      <w:pPr>
        <w:ind w:left="6905"/>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81">
    <w:nsid w:val="0C9444AD"/>
    <w:multiLevelType w:val="hybridMultilevel"/>
    <w:tmpl w:val="B3AA0748"/>
    <w:lvl w:ilvl="0" w:tplc="94F85D9E">
      <w:start w:val="1"/>
      <w:numFmt w:val="bullet"/>
      <w:lvlText w:val="-"/>
      <w:lvlJc w:val="left"/>
      <w:pPr>
        <w:ind w:left="120"/>
      </w:pPr>
      <w:rPr>
        <w:rFonts w:ascii="Times New Roman" w:eastAsia="Times New Roman" w:hAnsi="Times New Roman"/>
        <w:b w:val="0"/>
        <w:bCs w:val="0"/>
        <w:i w:val="0"/>
        <w:iCs w:val="0"/>
        <w:strike w:val="0"/>
        <w:dstrike w:val="0"/>
        <w:color w:val="000000"/>
        <w:sz w:val="24"/>
        <w:szCs w:val="24"/>
        <w:u w:val="none"/>
        <w:vertAlign w:val="baseline"/>
      </w:rPr>
    </w:lvl>
    <w:lvl w:ilvl="1" w:tplc="0EFE9C2C">
      <w:start w:val="1"/>
      <w:numFmt w:val="bullet"/>
      <w:lvlText w:val="o"/>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AE3A7A28">
      <w:start w:val="1"/>
      <w:numFmt w:val="bullet"/>
      <w:lvlText w:val="▪"/>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DB468888">
      <w:start w:val="1"/>
      <w:numFmt w:val="bullet"/>
      <w:lvlText w:val="•"/>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5DDA0FC6">
      <w:start w:val="1"/>
      <w:numFmt w:val="bullet"/>
      <w:lvlText w:val="o"/>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785E1D00">
      <w:start w:val="1"/>
      <w:numFmt w:val="bullet"/>
      <w:lvlText w:val="▪"/>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F1AE4716">
      <w:start w:val="1"/>
      <w:numFmt w:val="bullet"/>
      <w:lvlText w:val="•"/>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85440320">
      <w:start w:val="1"/>
      <w:numFmt w:val="bullet"/>
      <w:lvlText w:val="o"/>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40043874">
      <w:start w:val="1"/>
      <w:numFmt w:val="bullet"/>
      <w:lvlText w:val="▪"/>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82">
    <w:nsid w:val="0CFD079A"/>
    <w:multiLevelType w:val="multilevel"/>
    <w:tmpl w:val="80EC4F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nsid w:val="0D262C65"/>
    <w:multiLevelType w:val="multilevel"/>
    <w:tmpl w:val="A7C0E1B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nsid w:val="0F183E29"/>
    <w:multiLevelType w:val="hybridMultilevel"/>
    <w:tmpl w:val="BB66AA4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5">
    <w:nsid w:val="102226F9"/>
    <w:multiLevelType w:val="hybridMultilevel"/>
    <w:tmpl w:val="F30A5914"/>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86">
    <w:nsid w:val="11191A83"/>
    <w:multiLevelType w:val="hybridMultilevel"/>
    <w:tmpl w:val="27A404D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7">
    <w:nsid w:val="117E4154"/>
    <w:multiLevelType w:val="hybridMultilevel"/>
    <w:tmpl w:val="05C47EDE"/>
    <w:lvl w:ilvl="0" w:tplc="04190001">
      <w:start w:val="1"/>
      <w:numFmt w:val="bullet"/>
      <w:lvlText w:val=""/>
      <w:lvlJc w:val="left"/>
      <w:pPr>
        <w:tabs>
          <w:tab w:val="num" w:pos="153"/>
        </w:tabs>
        <w:ind w:left="153" w:hanging="360"/>
      </w:pPr>
      <w:rPr>
        <w:rFonts w:ascii="Symbol" w:hAnsi="Symbol" w:cs="Symbo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88">
    <w:nsid w:val="12614491"/>
    <w:multiLevelType w:val="hybridMultilevel"/>
    <w:tmpl w:val="54C0B310"/>
    <w:lvl w:ilvl="0" w:tplc="000026E9">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136B2341"/>
    <w:multiLevelType w:val="hybridMultilevel"/>
    <w:tmpl w:val="33D4A358"/>
    <w:lvl w:ilvl="0" w:tplc="18DCFCA6">
      <w:start w:val="1"/>
      <w:numFmt w:val="decimal"/>
      <w:lvlText w:val="%1."/>
      <w:lvlJc w:val="left"/>
      <w:pPr>
        <w:ind w:left="927" w:hanging="360"/>
      </w:pPr>
      <w:rPr>
        <w:rFonts w:eastAsia="Times New Roman" w:hint="default"/>
        <w:b/>
        <w:bCs/>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0">
    <w:nsid w:val="14400AC4"/>
    <w:multiLevelType w:val="hybridMultilevel"/>
    <w:tmpl w:val="3FBED2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1">
    <w:nsid w:val="149D0BB3"/>
    <w:multiLevelType w:val="hybridMultilevel"/>
    <w:tmpl w:val="07CC5BDC"/>
    <w:lvl w:ilvl="0" w:tplc="C3E24AC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16893D50"/>
    <w:multiLevelType w:val="hybridMultilevel"/>
    <w:tmpl w:val="BF84C758"/>
    <w:lvl w:ilvl="0" w:tplc="0532BFDA">
      <w:start w:val="1"/>
      <w:numFmt w:val="decimal"/>
      <w:lvlText w:val="%1."/>
      <w:lvlJc w:val="left"/>
      <w:pPr>
        <w:ind w:left="720" w:hanging="360"/>
      </w:pPr>
      <w:rPr>
        <w:rFonts w:hint="default"/>
        <w:b/>
        <w:bCs/>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16B55506"/>
    <w:multiLevelType w:val="hybridMultilevel"/>
    <w:tmpl w:val="89DEA66E"/>
    <w:lvl w:ilvl="0" w:tplc="18167FCE">
      <w:start w:val="1"/>
      <w:numFmt w:val="decimal"/>
      <w:lvlText w:val="%1."/>
      <w:lvlJc w:val="left"/>
      <w:pPr>
        <w:ind w:left="712" w:hanging="360"/>
      </w:pPr>
      <w:rPr>
        <w:rFonts w:hint="default"/>
      </w:rPr>
    </w:lvl>
    <w:lvl w:ilvl="1" w:tplc="04190019">
      <w:start w:val="1"/>
      <w:numFmt w:val="lowerLetter"/>
      <w:lvlText w:val="%2."/>
      <w:lvlJc w:val="left"/>
      <w:pPr>
        <w:ind w:left="1432" w:hanging="360"/>
      </w:pPr>
    </w:lvl>
    <w:lvl w:ilvl="2" w:tplc="0419001B">
      <w:start w:val="1"/>
      <w:numFmt w:val="lowerRoman"/>
      <w:lvlText w:val="%3."/>
      <w:lvlJc w:val="right"/>
      <w:pPr>
        <w:ind w:left="2152" w:hanging="180"/>
      </w:pPr>
    </w:lvl>
    <w:lvl w:ilvl="3" w:tplc="0419000F">
      <w:start w:val="1"/>
      <w:numFmt w:val="decimal"/>
      <w:lvlText w:val="%4."/>
      <w:lvlJc w:val="left"/>
      <w:pPr>
        <w:ind w:left="2872" w:hanging="360"/>
      </w:pPr>
    </w:lvl>
    <w:lvl w:ilvl="4" w:tplc="04190019">
      <w:start w:val="1"/>
      <w:numFmt w:val="lowerLetter"/>
      <w:lvlText w:val="%5."/>
      <w:lvlJc w:val="left"/>
      <w:pPr>
        <w:ind w:left="3592" w:hanging="360"/>
      </w:pPr>
    </w:lvl>
    <w:lvl w:ilvl="5" w:tplc="0419001B">
      <w:start w:val="1"/>
      <w:numFmt w:val="lowerRoman"/>
      <w:lvlText w:val="%6."/>
      <w:lvlJc w:val="right"/>
      <w:pPr>
        <w:ind w:left="4312" w:hanging="180"/>
      </w:pPr>
    </w:lvl>
    <w:lvl w:ilvl="6" w:tplc="0419000F">
      <w:start w:val="1"/>
      <w:numFmt w:val="decimal"/>
      <w:lvlText w:val="%7."/>
      <w:lvlJc w:val="left"/>
      <w:pPr>
        <w:ind w:left="5032" w:hanging="360"/>
      </w:pPr>
    </w:lvl>
    <w:lvl w:ilvl="7" w:tplc="04190019">
      <w:start w:val="1"/>
      <w:numFmt w:val="lowerLetter"/>
      <w:lvlText w:val="%8."/>
      <w:lvlJc w:val="left"/>
      <w:pPr>
        <w:ind w:left="5752" w:hanging="360"/>
      </w:pPr>
    </w:lvl>
    <w:lvl w:ilvl="8" w:tplc="0419001B">
      <w:start w:val="1"/>
      <w:numFmt w:val="lowerRoman"/>
      <w:lvlText w:val="%9."/>
      <w:lvlJc w:val="right"/>
      <w:pPr>
        <w:ind w:left="6472" w:hanging="180"/>
      </w:pPr>
    </w:lvl>
  </w:abstractNum>
  <w:abstractNum w:abstractNumId="94">
    <w:nsid w:val="182202C3"/>
    <w:multiLevelType w:val="hybridMultilevel"/>
    <w:tmpl w:val="C69E268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5">
    <w:nsid w:val="190215C9"/>
    <w:multiLevelType w:val="hybridMultilevel"/>
    <w:tmpl w:val="951020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6">
    <w:nsid w:val="194C3A10"/>
    <w:multiLevelType w:val="multilevel"/>
    <w:tmpl w:val="4FF4BF02"/>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nsid w:val="1B1E773F"/>
    <w:multiLevelType w:val="hybridMultilevel"/>
    <w:tmpl w:val="E17E36CC"/>
    <w:lvl w:ilvl="0" w:tplc="97B2140A">
      <w:start w:val="1"/>
      <w:numFmt w:val="bullet"/>
      <w:lvlText w:val="-"/>
      <w:lvlJc w:val="left"/>
      <w:pPr>
        <w:ind w:left="120"/>
      </w:pPr>
      <w:rPr>
        <w:rFonts w:ascii="Times New Roman" w:eastAsia="Times New Roman" w:hAnsi="Times New Roman"/>
        <w:b w:val="0"/>
        <w:bCs w:val="0"/>
        <w:i w:val="0"/>
        <w:iCs w:val="0"/>
        <w:strike w:val="0"/>
        <w:dstrike w:val="0"/>
        <w:color w:val="000000"/>
        <w:sz w:val="24"/>
        <w:szCs w:val="24"/>
        <w:u w:val="none"/>
        <w:vertAlign w:val="baseline"/>
      </w:rPr>
    </w:lvl>
    <w:lvl w:ilvl="1" w:tplc="43F80F8A">
      <w:start w:val="1"/>
      <w:numFmt w:val="bullet"/>
      <w:lvlText w:val="o"/>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8E501190">
      <w:start w:val="1"/>
      <w:numFmt w:val="bullet"/>
      <w:lvlText w:val="▪"/>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419C8208">
      <w:start w:val="1"/>
      <w:numFmt w:val="bullet"/>
      <w:lvlText w:val="•"/>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F576396E">
      <w:start w:val="1"/>
      <w:numFmt w:val="bullet"/>
      <w:lvlText w:val="o"/>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8070AD82">
      <w:start w:val="1"/>
      <w:numFmt w:val="bullet"/>
      <w:lvlText w:val="▪"/>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D944AFA6">
      <w:start w:val="1"/>
      <w:numFmt w:val="bullet"/>
      <w:lvlText w:val="•"/>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E6CA59EA">
      <w:start w:val="1"/>
      <w:numFmt w:val="bullet"/>
      <w:lvlText w:val="o"/>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CE9CB7FE">
      <w:start w:val="1"/>
      <w:numFmt w:val="bullet"/>
      <w:lvlText w:val="▪"/>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98">
    <w:nsid w:val="1B912E07"/>
    <w:multiLevelType w:val="hybridMultilevel"/>
    <w:tmpl w:val="DA42A234"/>
    <w:lvl w:ilvl="0" w:tplc="0A687180">
      <w:start w:val="4"/>
      <w:numFmt w:val="decimal"/>
      <w:lvlText w:val="%1"/>
      <w:lvlJc w:val="left"/>
      <w:pPr>
        <w:ind w:left="1296" w:hanging="360"/>
      </w:pPr>
      <w:rPr>
        <w:rFonts w:hint="default"/>
        <w:b/>
        <w:bCs/>
      </w:rPr>
    </w:lvl>
    <w:lvl w:ilvl="1" w:tplc="04190019">
      <w:start w:val="1"/>
      <w:numFmt w:val="lowerLetter"/>
      <w:lvlText w:val="%2."/>
      <w:lvlJc w:val="left"/>
      <w:pPr>
        <w:ind w:left="2016" w:hanging="360"/>
      </w:pPr>
    </w:lvl>
    <w:lvl w:ilvl="2" w:tplc="0419001B">
      <w:start w:val="1"/>
      <w:numFmt w:val="lowerRoman"/>
      <w:lvlText w:val="%3."/>
      <w:lvlJc w:val="right"/>
      <w:pPr>
        <w:ind w:left="2736" w:hanging="180"/>
      </w:pPr>
    </w:lvl>
    <w:lvl w:ilvl="3" w:tplc="0419000F">
      <w:start w:val="1"/>
      <w:numFmt w:val="decimal"/>
      <w:lvlText w:val="%4."/>
      <w:lvlJc w:val="left"/>
      <w:pPr>
        <w:ind w:left="3456" w:hanging="360"/>
      </w:pPr>
    </w:lvl>
    <w:lvl w:ilvl="4" w:tplc="04190019">
      <w:start w:val="1"/>
      <w:numFmt w:val="lowerLetter"/>
      <w:lvlText w:val="%5."/>
      <w:lvlJc w:val="left"/>
      <w:pPr>
        <w:ind w:left="4176" w:hanging="360"/>
      </w:pPr>
    </w:lvl>
    <w:lvl w:ilvl="5" w:tplc="0419001B">
      <w:start w:val="1"/>
      <w:numFmt w:val="lowerRoman"/>
      <w:lvlText w:val="%6."/>
      <w:lvlJc w:val="right"/>
      <w:pPr>
        <w:ind w:left="4896" w:hanging="180"/>
      </w:pPr>
    </w:lvl>
    <w:lvl w:ilvl="6" w:tplc="0419000F">
      <w:start w:val="1"/>
      <w:numFmt w:val="decimal"/>
      <w:lvlText w:val="%7."/>
      <w:lvlJc w:val="left"/>
      <w:pPr>
        <w:ind w:left="5616" w:hanging="360"/>
      </w:pPr>
    </w:lvl>
    <w:lvl w:ilvl="7" w:tplc="04190019">
      <w:start w:val="1"/>
      <w:numFmt w:val="lowerLetter"/>
      <w:lvlText w:val="%8."/>
      <w:lvlJc w:val="left"/>
      <w:pPr>
        <w:ind w:left="6336" w:hanging="360"/>
      </w:pPr>
    </w:lvl>
    <w:lvl w:ilvl="8" w:tplc="0419001B">
      <w:start w:val="1"/>
      <w:numFmt w:val="lowerRoman"/>
      <w:lvlText w:val="%9."/>
      <w:lvlJc w:val="right"/>
      <w:pPr>
        <w:ind w:left="7056" w:hanging="180"/>
      </w:pPr>
    </w:lvl>
  </w:abstractNum>
  <w:abstractNum w:abstractNumId="99">
    <w:nsid w:val="1CEE0D50"/>
    <w:multiLevelType w:val="multilevel"/>
    <w:tmpl w:val="E5E083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nsid w:val="1D1276EB"/>
    <w:multiLevelType w:val="multilevel"/>
    <w:tmpl w:val="B508773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01">
    <w:nsid w:val="1D7008E0"/>
    <w:multiLevelType w:val="hybridMultilevel"/>
    <w:tmpl w:val="57F4BF48"/>
    <w:lvl w:ilvl="0" w:tplc="040A3658">
      <w:start w:val="9"/>
      <w:numFmt w:val="upperLetter"/>
      <w:lvlText w:val="%1."/>
      <w:lvlJc w:val="left"/>
      <w:pPr>
        <w:ind w:left="3479" w:hanging="360"/>
      </w:pPr>
      <w:rPr>
        <w:rFonts w:hint="default"/>
      </w:rPr>
    </w:lvl>
    <w:lvl w:ilvl="1" w:tplc="04190019">
      <w:start w:val="1"/>
      <w:numFmt w:val="lowerLetter"/>
      <w:lvlText w:val="%2."/>
      <w:lvlJc w:val="left"/>
      <w:pPr>
        <w:ind w:left="4199" w:hanging="360"/>
      </w:pPr>
    </w:lvl>
    <w:lvl w:ilvl="2" w:tplc="0419001B">
      <w:start w:val="1"/>
      <w:numFmt w:val="lowerRoman"/>
      <w:lvlText w:val="%3."/>
      <w:lvlJc w:val="right"/>
      <w:pPr>
        <w:ind w:left="4919" w:hanging="180"/>
      </w:pPr>
    </w:lvl>
    <w:lvl w:ilvl="3" w:tplc="0419000F">
      <w:start w:val="1"/>
      <w:numFmt w:val="decimal"/>
      <w:lvlText w:val="%4."/>
      <w:lvlJc w:val="left"/>
      <w:pPr>
        <w:ind w:left="5639" w:hanging="360"/>
      </w:pPr>
    </w:lvl>
    <w:lvl w:ilvl="4" w:tplc="04190019">
      <w:start w:val="1"/>
      <w:numFmt w:val="lowerLetter"/>
      <w:lvlText w:val="%5."/>
      <w:lvlJc w:val="left"/>
      <w:pPr>
        <w:ind w:left="6359" w:hanging="360"/>
      </w:pPr>
    </w:lvl>
    <w:lvl w:ilvl="5" w:tplc="0419001B">
      <w:start w:val="1"/>
      <w:numFmt w:val="lowerRoman"/>
      <w:lvlText w:val="%6."/>
      <w:lvlJc w:val="right"/>
      <w:pPr>
        <w:ind w:left="7079" w:hanging="180"/>
      </w:pPr>
    </w:lvl>
    <w:lvl w:ilvl="6" w:tplc="0419000F">
      <w:start w:val="1"/>
      <w:numFmt w:val="decimal"/>
      <w:lvlText w:val="%7."/>
      <w:lvlJc w:val="left"/>
      <w:pPr>
        <w:ind w:left="7799" w:hanging="360"/>
      </w:pPr>
    </w:lvl>
    <w:lvl w:ilvl="7" w:tplc="04190019">
      <w:start w:val="1"/>
      <w:numFmt w:val="lowerLetter"/>
      <w:lvlText w:val="%8."/>
      <w:lvlJc w:val="left"/>
      <w:pPr>
        <w:ind w:left="8519" w:hanging="360"/>
      </w:pPr>
    </w:lvl>
    <w:lvl w:ilvl="8" w:tplc="0419001B">
      <w:start w:val="1"/>
      <w:numFmt w:val="lowerRoman"/>
      <w:lvlText w:val="%9."/>
      <w:lvlJc w:val="right"/>
      <w:pPr>
        <w:ind w:left="9239" w:hanging="180"/>
      </w:pPr>
    </w:lvl>
  </w:abstractNum>
  <w:abstractNum w:abstractNumId="102">
    <w:nsid w:val="1D8F3CD1"/>
    <w:multiLevelType w:val="hybridMultilevel"/>
    <w:tmpl w:val="AB9893B8"/>
    <w:lvl w:ilvl="0" w:tplc="A594B152">
      <w:start w:val="3"/>
      <w:numFmt w:val="upperRoman"/>
      <w:lvlText w:val="%1."/>
      <w:lvlJc w:val="left"/>
      <w:pPr>
        <w:ind w:left="720"/>
      </w:pPr>
      <w:rPr>
        <w:rFonts w:ascii="Times New Roman" w:eastAsia="Times New Roman" w:hAnsi="Times New Roman"/>
        <w:b w:val="0"/>
        <w:bCs w:val="0"/>
        <w:i w:val="0"/>
        <w:iCs w:val="0"/>
        <w:strike w:val="0"/>
        <w:dstrike w:val="0"/>
        <w:color w:val="000000"/>
        <w:sz w:val="30"/>
        <w:szCs w:val="30"/>
        <w:u w:val="none"/>
        <w:vertAlign w:val="baseline"/>
      </w:rPr>
    </w:lvl>
    <w:lvl w:ilvl="1" w:tplc="176C040C">
      <w:start w:val="1"/>
      <w:numFmt w:val="lowerLetter"/>
      <w:lvlText w:val="%2"/>
      <w:lvlJc w:val="left"/>
      <w:pPr>
        <w:ind w:left="1080"/>
      </w:pPr>
      <w:rPr>
        <w:rFonts w:ascii="Times New Roman" w:eastAsia="Times New Roman" w:hAnsi="Times New Roman"/>
        <w:b w:val="0"/>
        <w:bCs w:val="0"/>
        <w:i w:val="0"/>
        <w:iCs w:val="0"/>
        <w:strike w:val="0"/>
        <w:dstrike w:val="0"/>
        <w:color w:val="000000"/>
        <w:sz w:val="30"/>
        <w:szCs w:val="30"/>
        <w:u w:val="none"/>
        <w:vertAlign w:val="baseline"/>
      </w:rPr>
    </w:lvl>
    <w:lvl w:ilvl="2" w:tplc="A40C0A60">
      <w:start w:val="1"/>
      <w:numFmt w:val="lowerRoman"/>
      <w:lvlText w:val="%3"/>
      <w:lvlJc w:val="left"/>
      <w:pPr>
        <w:ind w:left="1800"/>
      </w:pPr>
      <w:rPr>
        <w:rFonts w:ascii="Times New Roman" w:eastAsia="Times New Roman" w:hAnsi="Times New Roman"/>
        <w:b w:val="0"/>
        <w:bCs w:val="0"/>
        <w:i w:val="0"/>
        <w:iCs w:val="0"/>
        <w:strike w:val="0"/>
        <w:dstrike w:val="0"/>
        <w:color w:val="000000"/>
        <w:sz w:val="30"/>
        <w:szCs w:val="30"/>
        <w:u w:val="none"/>
        <w:vertAlign w:val="baseline"/>
      </w:rPr>
    </w:lvl>
    <w:lvl w:ilvl="3" w:tplc="408CB2EC">
      <w:start w:val="1"/>
      <w:numFmt w:val="decimal"/>
      <w:lvlText w:val="%4"/>
      <w:lvlJc w:val="left"/>
      <w:pPr>
        <w:ind w:left="2520"/>
      </w:pPr>
      <w:rPr>
        <w:rFonts w:ascii="Times New Roman" w:eastAsia="Times New Roman" w:hAnsi="Times New Roman"/>
        <w:b w:val="0"/>
        <w:bCs w:val="0"/>
        <w:i w:val="0"/>
        <w:iCs w:val="0"/>
        <w:strike w:val="0"/>
        <w:dstrike w:val="0"/>
        <w:color w:val="000000"/>
        <w:sz w:val="30"/>
        <w:szCs w:val="30"/>
        <w:u w:val="none"/>
        <w:vertAlign w:val="baseline"/>
      </w:rPr>
    </w:lvl>
    <w:lvl w:ilvl="4" w:tplc="93B4D7E8">
      <w:start w:val="1"/>
      <w:numFmt w:val="lowerLetter"/>
      <w:lvlText w:val="%5"/>
      <w:lvlJc w:val="left"/>
      <w:pPr>
        <w:ind w:left="3240"/>
      </w:pPr>
      <w:rPr>
        <w:rFonts w:ascii="Times New Roman" w:eastAsia="Times New Roman" w:hAnsi="Times New Roman"/>
        <w:b w:val="0"/>
        <w:bCs w:val="0"/>
        <w:i w:val="0"/>
        <w:iCs w:val="0"/>
        <w:strike w:val="0"/>
        <w:dstrike w:val="0"/>
        <w:color w:val="000000"/>
        <w:sz w:val="30"/>
        <w:szCs w:val="30"/>
        <w:u w:val="none"/>
        <w:vertAlign w:val="baseline"/>
      </w:rPr>
    </w:lvl>
    <w:lvl w:ilvl="5" w:tplc="69E8421C">
      <w:start w:val="1"/>
      <w:numFmt w:val="lowerRoman"/>
      <w:lvlText w:val="%6"/>
      <w:lvlJc w:val="left"/>
      <w:pPr>
        <w:ind w:left="3960"/>
      </w:pPr>
      <w:rPr>
        <w:rFonts w:ascii="Times New Roman" w:eastAsia="Times New Roman" w:hAnsi="Times New Roman"/>
        <w:b w:val="0"/>
        <w:bCs w:val="0"/>
        <w:i w:val="0"/>
        <w:iCs w:val="0"/>
        <w:strike w:val="0"/>
        <w:dstrike w:val="0"/>
        <w:color w:val="000000"/>
        <w:sz w:val="30"/>
        <w:szCs w:val="30"/>
        <w:u w:val="none"/>
        <w:vertAlign w:val="baseline"/>
      </w:rPr>
    </w:lvl>
    <w:lvl w:ilvl="6" w:tplc="82069770">
      <w:start w:val="1"/>
      <w:numFmt w:val="decimal"/>
      <w:lvlText w:val="%7"/>
      <w:lvlJc w:val="left"/>
      <w:pPr>
        <w:ind w:left="4680"/>
      </w:pPr>
      <w:rPr>
        <w:rFonts w:ascii="Times New Roman" w:eastAsia="Times New Roman" w:hAnsi="Times New Roman"/>
        <w:b w:val="0"/>
        <w:bCs w:val="0"/>
        <w:i w:val="0"/>
        <w:iCs w:val="0"/>
        <w:strike w:val="0"/>
        <w:dstrike w:val="0"/>
        <w:color w:val="000000"/>
        <w:sz w:val="30"/>
        <w:szCs w:val="30"/>
        <w:u w:val="none"/>
        <w:vertAlign w:val="baseline"/>
      </w:rPr>
    </w:lvl>
    <w:lvl w:ilvl="7" w:tplc="3F9A41E2">
      <w:start w:val="1"/>
      <w:numFmt w:val="lowerLetter"/>
      <w:lvlText w:val="%8"/>
      <w:lvlJc w:val="left"/>
      <w:pPr>
        <w:ind w:left="5400"/>
      </w:pPr>
      <w:rPr>
        <w:rFonts w:ascii="Times New Roman" w:eastAsia="Times New Roman" w:hAnsi="Times New Roman"/>
        <w:b w:val="0"/>
        <w:bCs w:val="0"/>
        <w:i w:val="0"/>
        <w:iCs w:val="0"/>
        <w:strike w:val="0"/>
        <w:dstrike w:val="0"/>
        <w:color w:val="000000"/>
        <w:sz w:val="30"/>
        <w:szCs w:val="30"/>
        <w:u w:val="none"/>
        <w:vertAlign w:val="baseline"/>
      </w:rPr>
    </w:lvl>
    <w:lvl w:ilvl="8" w:tplc="CBE81BC6">
      <w:start w:val="1"/>
      <w:numFmt w:val="lowerRoman"/>
      <w:lvlText w:val="%9"/>
      <w:lvlJc w:val="left"/>
      <w:pPr>
        <w:ind w:left="6120"/>
      </w:pPr>
      <w:rPr>
        <w:rFonts w:ascii="Times New Roman" w:eastAsia="Times New Roman" w:hAnsi="Times New Roman"/>
        <w:b w:val="0"/>
        <w:bCs w:val="0"/>
        <w:i w:val="0"/>
        <w:iCs w:val="0"/>
        <w:strike w:val="0"/>
        <w:dstrike w:val="0"/>
        <w:color w:val="000000"/>
        <w:sz w:val="30"/>
        <w:szCs w:val="30"/>
        <w:u w:val="none"/>
        <w:vertAlign w:val="baseline"/>
      </w:rPr>
    </w:lvl>
  </w:abstractNum>
  <w:abstractNum w:abstractNumId="103">
    <w:nsid w:val="206907D9"/>
    <w:multiLevelType w:val="hybridMultilevel"/>
    <w:tmpl w:val="5F40A0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4">
    <w:nsid w:val="258B75B2"/>
    <w:multiLevelType w:val="hybridMultilevel"/>
    <w:tmpl w:val="1C16BDD2"/>
    <w:lvl w:ilvl="0" w:tplc="B114DBDC">
      <w:start w:val="1"/>
      <w:numFmt w:val="bullet"/>
      <w:lvlText w:val="•"/>
      <w:lvlJc w:val="left"/>
      <w:pPr>
        <w:ind w:left="4"/>
      </w:pPr>
      <w:rPr>
        <w:rFonts w:ascii="Times New Roman" w:eastAsia="Times New Roman" w:hAnsi="Times New Roman"/>
        <w:b w:val="0"/>
        <w:bCs w:val="0"/>
        <w:i w:val="0"/>
        <w:iCs w:val="0"/>
        <w:strike w:val="0"/>
        <w:dstrike w:val="0"/>
        <w:color w:val="000000"/>
        <w:sz w:val="28"/>
        <w:szCs w:val="28"/>
        <w:u w:val="none"/>
        <w:vertAlign w:val="baseline"/>
      </w:rPr>
    </w:lvl>
    <w:lvl w:ilvl="1" w:tplc="46FCB30E">
      <w:start w:val="5"/>
      <w:numFmt w:val="decimal"/>
      <w:lvlText w:val="%2"/>
      <w:lvlJc w:val="left"/>
      <w:pPr>
        <w:ind w:left="936"/>
      </w:pPr>
      <w:rPr>
        <w:rFonts w:ascii="Times New Roman" w:eastAsia="Times New Roman" w:hAnsi="Times New Roman"/>
        <w:b/>
        <w:bCs/>
        <w:i w:val="0"/>
        <w:iCs w:val="0"/>
        <w:strike w:val="0"/>
        <w:dstrike w:val="0"/>
        <w:color w:val="000000"/>
        <w:sz w:val="28"/>
        <w:szCs w:val="28"/>
        <w:u w:val="none"/>
        <w:vertAlign w:val="baseline"/>
      </w:rPr>
    </w:lvl>
    <w:lvl w:ilvl="2" w:tplc="9E50F3F4">
      <w:start w:val="1"/>
      <w:numFmt w:val="lowerRoman"/>
      <w:lvlText w:val="%3"/>
      <w:lvlJc w:val="left"/>
      <w:pPr>
        <w:ind w:left="1630"/>
      </w:pPr>
      <w:rPr>
        <w:rFonts w:ascii="Times New Roman" w:eastAsia="Times New Roman" w:hAnsi="Times New Roman"/>
        <w:b/>
        <w:bCs/>
        <w:i w:val="0"/>
        <w:iCs w:val="0"/>
        <w:strike w:val="0"/>
        <w:dstrike w:val="0"/>
        <w:color w:val="000000"/>
        <w:sz w:val="28"/>
        <w:szCs w:val="28"/>
        <w:u w:val="none"/>
        <w:vertAlign w:val="baseline"/>
      </w:rPr>
    </w:lvl>
    <w:lvl w:ilvl="3" w:tplc="71FC4544">
      <w:start w:val="1"/>
      <w:numFmt w:val="decimal"/>
      <w:lvlText w:val="%4"/>
      <w:lvlJc w:val="left"/>
      <w:pPr>
        <w:ind w:left="2350"/>
      </w:pPr>
      <w:rPr>
        <w:rFonts w:ascii="Times New Roman" w:eastAsia="Times New Roman" w:hAnsi="Times New Roman"/>
        <w:b/>
        <w:bCs/>
        <w:i w:val="0"/>
        <w:iCs w:val="0"/>
        <w:strike w:val="0"/>
        <w:dstrike w:val="0"/>
        <w:color w:val="000000"/>
        <w:sz w:val="28"/>
        <w:szCs w:val="28"/>
        <w:u w:val="none"/>
        <w:vertAlign w:val="baseline"/>
      </w:rPr>
    </w:lvl>
    <w:lvl w:ilvl="4" w:tplc="B7BAF61C">
      <w:start w:val="1"/>
      <w:numFmt w:val="lowerLetter"/>
      <w:lvlText w:val="%5"/>
      <w:lvlJc w:val="left"/>
      <w:pPr>
        <w:ind w:left="3070"/>
      </w:pPr>
      <w:rPr>
        <w:rFonts w:ascii="Times New Roman" w:eastAsia="Times New Roman" w:hAnsi="Times New Roman"/>
        <w:b/>
        <w:bCs/>
        <w:i w:val="0"/>
        <w:iCs w:val="0"/>
        <w:strike w:val="0"/>
        <w:dstrike w:val="0"/>
        <w:color w:val="000000"/>
        <w:sz w:val="28"/>
        <w:szCs w:val="28"/>
        <w:u w:val="none"/>
        <w:vertAlign w:val="baseline"/>
      </w:rPr>
    </w:lvl>
    <w:lvl w:ilvl="5" w:tplc="55226ED0">
      <w:start w:val="1"/>
      <w:numFmt w:val="lowerRoman"/>
      <w:lvlText w:val="%6"/>
      <w:lvlJc w:val="left"/>
      <w:pPr>
        <w:ind w:left="3790"/>
      </w:pPr>
      <w:rPr>
        <w:rFonts w:ascii="Times New Roman" w:eastAsia="Times New Roman" w:hAnsi="Times New Roman"/>
        <w:b/>
        <w:bCs/>
        <w:i w:val="0"/>
        <w:iCs w:val="0"/>
        <w:strike w:val="0"/>
        <w:dstrike w:val="0"/>
        <w:color w:val="000000"/>
        <w:sz w:val="28"/>
        <w:szCs w:val="28"/>
        <w:u w:val="none"/>
        <w:vertAlign w:val="baseline"/>
      </w:rPr>
    </w:lvl>
    <w:lvl w:ilvl="6" w:tplc="A54E4DE6">
      <w:start w:val="1"/>
      <w:numFmt w:val="decimal"/>
      <w:lvlText w:val="%7"/>
      <w:lvlJc w:val="left"/>
      <w:pPr>
        <w:ind w:left="4510"/>
      </w:pPr>
      <w:rPr>
        <w:rFonts w:ascii="Times New Roman" w:eastAsia="Times New Roman" w:hAnsi="Times New Roman"/>
        <w:b/>
        <w:bCs/>
        <w:i w:val="0"/>
        <w:iCs w:val="0"/>
        <w:strike w:val="0"/>
        <w:dstrike w:val="0"/>
        <w:color w:val="000000"/>
        <w:sz w:val="28"/>
        <w:szCs w:val="28"/>
        <w:u w:val="none"/>
        <w:vertAlign w:val="baseline"/>
      </w:rPr>
    </w:lvl>
    <w:lvl w:ilvl="7" w:tplc="FD74FF4C">
      <w:start w:val="1"/>
      <w:numFmt w:val="lowerLetter"/>
      <w:lvlText w:val="%8"/>
      <w:lvlJc w:val="left"/>
      <w:pPr>
        <w:ind w:left="5230"/>
      </w:pPr>
      <w:rPr>
        <w:rFonts w:ascii="Times New Roman" w:eastAsia="Times New Roman" w:hAnsi="Times New Roman"/>
        <w:b/>
        <w:bCs/>
        <w:i w:val="0"/>
        <w:iCs w:val="0"/>
        <w:strike w:val="0"/>
        <w:dstrike w:val="0"/>
        <w:color w:val="000000"/>
        <w:sz w:val="28"/>
        <w:szCs w:val="28"/>
        <w:u w:val="none"/>
        <w:vertAlign w:val="baseline"/>
      </w:rPr>
    </w:lvl>
    <w:lvl w:ilvl="8" w:tplc="CA2EEF98">
      <w:start w:val="1"/>
      <w:numFmt w:val="lowerRoman"/>
      <w:lvlText w:val="%9"/>
      <w:lvlJc w:val="left"/>
      <w:pPr>
        <w:ind w:left="5950"/>
      </w:pPr>
      <w:rPr>
        <w:rFonts w:ascii="Times New Roman" w:eastAsia="Times New Roman" w:hAnsi="Times New Roman"/>
        <w:b/>
        <w:bCs/>
        <w:i w:val="0"/>
        <w:iCs w:val="0"/>
        <w:strike w:val="0"/>
        <w:dstrike w:val="0"/>
        <w:color w:val="000000"/>
        <w:sz w:val="28"/>
        <w:szCs w:val="28"/>
        <w:u w:val="none"/>
        <w:vertAlign w:val="baseline"/>
      </w:rPr>
    </w:lvl>
  </w:abstractNum>
  <w:abstractNum w:abstractNumId="105">
    <w:nsid w:val="298B6CE4"/>
    <w:multiLevelType w:val="hybridMultilevel"/>
    <w:tmpl w:val="58B6C4A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6">
    <w:nsid w:val="29B0069F"/>
    <w:multiLevelType w:val="hybridMultilevel"/>
    <w:tmpl w:val="2F180E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7">
    <w:nsid w:val="2FF90F67"/>
    <w:multiLevelType w:val="hybridMultilevel"/>
    <w:tmpl w:val="210C220C"/>
    <w:lvl w:ilvl="0" w:tplc="6A3E3810">
      <w:start w:val="1"/>
      <w:numFmt w:val="bullet"/>
      <w:lvlText w:val="-"/>
      <w:lvlJc w:val="left"/>
      <w:pPr>
        <w:ind w:left="4"/>
      </w:pPr>
      <w:rPr>
        <w:rFonts w:ascii="Times New Roman" w:eastAsia="Times New Roman" w:hAnsi="Times New Roman"/>
        <w:b w:val="0"/>
        <w:bCs w:val="0"/>
        <w:i w:val="0"/>
        <w:iCs w:val="0"/>
        <w:strike w:val="0"/>
        <w:dstrike w:val="0"/>
        <w:color w:val="000000"/>
        <w:sz w:val="28"/>
        <w:szCs w:val="28"/>
        <w:u w:val="none"/>
        <w:vertAlign w:val="baseline"/>
      </w:rPr>
    </w:lvl>
    <w:lvl w:ilvl="1" w:tplc="077A2EFE">
      <w:start w:val="1"/>
      <w:numFmt w:val="bullet"/>
      <w:lvlText w:val="o"/>
      <w:lvlJc w:val="left"/>
      <w:pPr>
        <w:ind w:left="1795"/>
      </w:pPr>
      <w:rPr>
        <w:rFonts w:ascii="Times New Roman" w:eastAsia="Times New Roman" w:hAnsi="Times New Roman"/>
        <w:b w:val="0"/>
        <w:bCs w:val="0"/>
        <w:i w:val="0"/>
        <w:iCs w:val="0"/>
        <w:strike w:val="0"/>
        <w:dstrike w:val="0"/>
        <w:color w:val="000000"/>
        <w:sz w:val="28"/>
        <w:szCs w:val="28"/>
        <w:u w:val="none"/>
        <w:vertAlign w:val="baseline"/>
      </w:rPr>
    </w:lvl>
    <w:lvl w:ilvl="2" w:tplc="52B4582E">
      <w:start w:val="1"/>
      <w:numFmt w:val="bullet"/>
      <w:lvlText w:val="▪"/>
      <w:lvlJc w:val="left"/>
      <w:pPr>
        <w:ind w:left="2515"/>
      </w:pPr>
      <w:rPr>
        <w:rFonts w:ascii="Times New Roman" w:eastAsia="Times New Roman" w:hAnsi="Times New Roman"/>
        <w:b w:val="0"/>
        <w:bCs w:val="0"/>
        <w:i w:val="0"/>
        <w:iCs w:val="0"/>
        <w:strike w:val="0"/>
        <w:dstrike w:val="0"/>
        <w:color w:val="000000"/>
        <w:sz w:val="28"/>
        <w:szCs w:val="28"/>
        <w:u w:val="none"/>
        <w:vertAlign w:val="baseline"/>
      </w:rPr>
    </w:lvl>
    <w:lvl w:ilvl="3" w:tplc="71845B28">
      <w:start w:val="1"/>
      <w:numFmt w:val="bullet"/>
      <w:lvlText w:val="•"/>
      <w:lvlJc w:val="left"/>
      <w:pPr>
        <w:ind w:left="3235"/>
      </w:pPr>
      <w:rPr>
        <w:rFonts w:ascii="Times New Roman" w:eastAsia="Times New Roman" w:hAnsi="Times New Roman"/>
        <w:b w:val="0"/>
        <w:bCs w:val="0"/>
        <w:i w:val="0"/>
        <w:iCs w:val="0"/>
        <w:strike w:val="0"/>
        <w:dstrike w:val="0"/>
        <w:color w:val="000000"/>
        <w:sz w:val="28"/>
        <w:szCs w:val="28"/>
        <w:u w:val="none"/>
        <w:vertAlign w:val="baseline"/>
      </w:rPr>
    </w:lvl>
    <w:lvl w:ilvl="4" w:tplc="93D872BE">
      <w:start w:val="1"/>
      <w:numFmt w:val="bullet"/>
      <w:lvlText w:val="o"/>
      <w:lvlJc w:val="left"/>
      <w:pPr>
        <w:ind w:left="3955"/>
      </w:pPr>
      <w:rPr>
        <w:rFonts w:ascii="Times New Roman" w:eastAsia="Times New Roman" w:hAnsi="Times New Roman"/>
        <w:b w:val="0"/>
        <w:bCs w:val="0"/>
        <w:i w:val="0"/>
        <w:iCs w:val="0"/>
        <w:strike w:val="0"/>
        <w:dstrike w:val="0"/>
        <w:color w:val="000000"/>
        <w:sz w:val="28"/>
        <w:szCs w:val="28"/>
        <w:u w:val="none"/>
        <w:vertAlign w:val="baseline"/>
      </w:rPr>
    </w:lvl>
    <w:lvl w:ilvl="5" w:tplc="4A142EB2">
      <w:start w:val="1"/>
      <w:numFmt w:val="bullet"/>
      <w:lvlText w:val="▪"/>
      <w:lvlJc w:val="left"/>
      <w:pPr>
        <w:ind w:left="4675"/>
      </w:pPr>
      <w:rPr>
        <w:rFonts w:ascii="Times New Roman" w:eastAsia="Times New Roman" w:hAnsi="Times New Roman"/>
        <w:b w:val="0"/>
        <w:bCs w:val="0"/>
        <w:i w:val="0"/>
        <w:iCs w:val="0"/>
        <w:strike w:val="0"/>
        <w:dstrike w:val="0"/>
        <w:color w:val="000000"/>
        <w:sz w:val="28"/>
        <w:szCs w:val="28"/>
        <w:u w:val="none"/>
        <w:vertAlign w:val="baseline"/>
      </w:rPr>
    </w:lvl>
    <w:lvl w:ilvl="6" w:tplc="AC0CDCF8">
      <w:start w:val="1"/>
      <w:numFmt w:val="bullet"/>
      <w:lvlText w:val="•"/>
      <w:lvlJc w:val="left"/>
      <w:pPr>
        <w:ind w:left="5395"/>
      </w:pPr>
      <w:rPr>
        <w:rFonts w:ascii="Times New Roman" w:eastAsia="Times New Roman" w:hAnsi="Times New Roman"/>
        <w:b w:val="0"/>
        <w:bCs w:val="0"/>
        <w:i w:val="0"/>
        <w:iCs w:val="0"/>
        <w:strike w:val="0"/>
        <w:dstrike w:val="0"/>
        <w:color w:val="000000"/>
        <w:sz w:val="28"/>
        <w:szCs w:val="28"/>
        <w:u w:val="none"/>
        <w:vertAlign w:val="baseline"/>
      </w:rPr>
    </w:lvl>
    <w:lvl w:ilvl="7" w:tplc="D0F0014A">
      <w:start w:val="1"/>
      <w:numFmt w:val="bullet"/>
      <w:lvlText w:val="o"/>
      <w:lvlJc w:val="left"/>
      <w:pPr>
        <w:ind w:left="6115"/>
      </w:pPr>
      <w:rPr>
        <w:rFonts w:ascii="Times New Roman" w:eastAsia="Times New Roman" w:hAnsi="Times New Roman"/>
        <w:b w:val="0"/>
        <w:bCs w:val="0"/>
        <w:i w:val="0"/>
        <w:iCs w:val="0"/>
        <w:strike w:val="0"/>
        <w:dstrike w:val="0"/>
        <w:color w:val="000000"/>
        <w:sz w:val="28"/>
        <w:szCs w:val="28"/>
        <w:u w:val="none"/>
        <w:vertAlign w:val="baseline"/>
      </w:rPr>
    </w:lvl>
    <w:lvl w:ilvl="8" w:tplc="CC461E6A">
      <w:start w:val="1"/>
      <w:numFmt w:val="bullet"/>
      <w:lvlText w:val="▪"/>
      <w:lvlJc w:val="left"/>
      <w:pPr>
        <w:ind w:left="6835"/>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08">
    <w:nsid w:val="30A035F6"/>
    <w:multiLevelType w:val="hybridMultilevel"/>
    <w:tmpl w:val="574C75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9">
    <w:nsid w:val="31FC3DE7"/>
    <w:multiLevelType w:val="multilevel"/>
    <w:tmpl w:val="332C82D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32522DBF"/>
    <w:multiLevelType w:val="hybridMultilevel"/>
    <w:tmpl w:val="6F8CBF14"/>
    <w:lvl w:ilvl="0" w:tplc="F20C4B80">
      <w:start w:val="1"/>
      <w:numFmt w:val="decimal"/>
      <w:lvlText w:val="%1."/>
      <w:lvlJc w:val="left"/>
      <w:pPr>
        <w:ind w:left="502" w:hanging="360"/>
      </w:pPr>
      <w:rPr>
        <w:rFonts w:eastAsia="Times New Roman" w:hint="default"/>
        <w:color w:val="auto"/>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1">
      <w:start w:val="1"/>
      <w:numFmt w:val="bullet"/>
      <w:lvlText w:val=""/>
      <w:lvlJc w:val="left"/>
      <w:pPr>
        <w:ind w:left="502" w:hanging="360"/>
      </w:pPr>
      <w:rPr>
        <w:rFonts w:ascii="Symbol" w:hAnsi="Symbol" w:cs="Symbol" w:hint="default"/>
      </w:r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1">
    <w:nsid w:val="333F3A5F"/>
    <w:multiLevelType w:val="multilevel"/>
    <w:tmpl w:val="0DF0261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nsid w:val="350D784E"/>
    <w:multiLevelType w:val="hybridMultilevel"/>
    <w:tmpl w:val="662409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nsid w:val="37417EE5"/>
    <w:multiLevelType w:val="hybridMultilevel"/>
    <w:tmpl w:val="956E0108"/>
    <w:lvl w:ilvl="0" w:tplc="C16008B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3B87754D"/>
    <w:multiLevelType w:val="hybridMultilevel"/>
    <w:tmpl w:val="B30C680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5">
    <w:nsid w:val="3D3F5723"/>
    <w:multiLevelType w:val="multilevel"/>
    <w:tmpl w:val="58F8A636"/>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nsid w:val="3ED820D5"/>
    <w:multiLevelType w:val="hybridMultilevel"/>
    <w:tmpl w:val="9A4E0F0E"/>
    <w:lvl w:ilvl="0" w:tplc="064A8FE4">
      <w:start w:val="4"/>
      <w:numFmt w:val="decimal"/>
      <w:lvlText w:val="%1."/>
      <w:lvlJc w:val="left"/>
      <w:pPr>
        <w:ind w:left="1080" w:hanging="360"/>
      </w:pPr>
      <w:rPr>
        <w:rFonts w:hint="default"/>
        <w:b/>
        <w:bCs/>
        <w:i/>
        <w:iCs/>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7">
    <w:nsid w:val="3F747A00"/>
    <w:multiLevelType w:val="hybridMultilevel"/>
    <w:tmpl w:val="F05EFAC2"/>
    <w:lvl w:ilvl="0" w:tplc="46DCF5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8">
    <w:nsid w:val="40194B8C"/>
    <w:multiLevelType w:val="hybridMultilevel"/>
    <w:tmpl w:val="F40E882A"/>
    <w:lvl w:ilvl="0" w:tplc="04190001">
      <w:start w:val="1"/>
      <w:numFmt w:val="bullet"/>
      <w:lvlText w:val=""/>
      <w:lvlJc w:val="left"/>
      <w:pPr>
        <w:ind w:left="724" w:hanging="360"/>
      </w:pPr>
      <w:rPr>
        <w:rFonts w:ascii="Symbol" w:hAnsi="Symbol" w:cs="Symbol" w:hint="default"/>
      </w:rPr>
    </w:lvl>
    <w:lvl w:ilvl="1" w:tplc="04190003">
      <w:start w:val="1"/>
      <w:numFmt w:val="bullet"/>
      <w:lvlText w:val="o"/>
      <w:lvlJc w:val="left"/>
      <w:pPr>
        <w:ind w:left="1444" w:hanging="360"/>
      </w:pPr>
      <w:rPr>
        <w:rFonts w:ascii="Courier New" w:hAnsi="Courier New" w:cs="Courier New" w:hint="default"/>
      </w:rPr>
    </w:lvl>
    <w:lvl w:ilvl="2" w:tplc="04190005">
      <w:start w:val="1"/>
      <w:numFmt w:val="bullet"/>
      <w:lvlText w:val=""/>
      <w:lvlJc w:val="left"/>
      <w:pPr>
        <w:ind w:left="2164" w:hanging="360"/>
      </w:pPr>
      <w:rPr>
        <w:rFonts w:ascii="Wingdings" w:hAnsi="Wingdings" w:cs="Wingdings" w:hint="default"/>
      </w:rPr>
    </w:lvl>
    <w:lvl w:ilvl="3" w:tplc="04190001">
      <w:start w:val="1"/>
      <w:numFmt w:val="bullet"/>
      <w:lvlText w:val=""/>
      <w:lvlJc w:val="left"/>
      <w:pPr>
        <w:ind w:left="2884" w:hanging="360"/>
      </w:pPr>
      <w:rPr>
        <w:rFonts w:ascii="Symbol" w:hAnsi="Symbol" w:cs="Symbol" w:hint="default"/>
      </w:rPr>
    </w:lvl>
    <w:lvl w:ilvl="4" w:tplc="04190003">
      <w:start w:val="1"/>
      <w:numFmt w:val="bullet"/>
      <w:lvlText w:val="o"/>
      <w:lvlJc w:val="left"/>
      <w:pPr>
        <w:ind w:left="3604" w:hanging="360"/>
      </w:pPr>
      <w:rPr>
        <w:rFonts w:ascii="Courier New" w:hAnsi="Courier New" w:cs="Courier New" w:hint="default"/>
      </w:rPr>
    </w:lvl>
    <w:lvl w:ilvl="5" w:tplc="04190005">
      <w:start w:val="1"/>
      <w:numFmt w:val="bullet"/>
      <w:lvlText w:val=""/>
      <w:lvlJc w:val="left"/>
      <w:pPr>
        <w:ind w:left="4324" w:hanging="360"/>
      </w:pPr>
      <w:rPr>
        <w:rFonts w:ascii="Wingdings" w:hAnsi="Wingdings" w:cs="Wingdings" w:hint="default"/>
      </w:rPr>
    </w:lvl>
    <w:lvl w:ilvl="6" w:tplc="04190001">
      <w:start w:val="1"/>
      <w:numFmt w:val="bullet"/>
      <w:lvlText w:val=""/>
      <w:lvlJc w:val="left"/>
      <w:pPr>
        <w:ind w:left="5044" w:hanging="360"/>
      </w:pPr>
      <w:rPr>
        <w:rFonts w:ascii="Symbol" w:hAnsi="Symbol" w:cs="Symbol" w:hint="default"/>
      </w:rPr>
    </w:lvl>
    <w:lvl w:ilvl="7" w:tplc="04190003">
      <w:start w:val="1"/>
      <w:numFmt w:val="bullet"/>
      <w:lvlText w:val="o"/>
      <w:lvlJc w:val="left"/>
      <w:pPr>
        <w:ind w:left="5764" w:hanging="360"/>
      </w:pPr>
      <w:rPr>
        <w:rFonts w:ascii="Courier New" w:hAnsi="Courier New" w:cs="Courier New" w:hint="default"/>
      </w:rPr>
    </w:lvl>
    <w:lvl w:ilvl="8" w:tplc="04190005">
      <w:start w:val="1"/>
      <w:numFmt w:val="bullet"/>
      <w:lvlText w:val=""/>
      <w:lvlJc w:val="left"/>
      <w:pPr>
        <w:ind w:left="6484" w:hanging="360"/>
      </w:pPr>
      <w:rPr>
        <w:rFonts w:ascii="Wingdings" w:hAnsi="Wingdings" w:cs="Wingdings" w:hint="default"/>
      </w:rPr>
    </w:lvl>
  </w:abstractNum>
  <w:abstractNum w:abstractNumId="119">
    <w:nsid w:val="40A8381E"/>
    <w:multiLevelType w:val="hybridMultilevel"/>
    <w:tmpl w:val="5A18E82E"/>
    <w:lvl w:ilvl="0" w:tplc="AB5EA000">
      <w:start w:val="1"/>
      <w:numFmt w:val="decimal"/>
      <w:lvlText w:val="%1."/>
      <w:lvlJc w:val="left"/>
      <w:pPr>
        <w:ind w:left="360" w:hanging="360"/>
      </w:pPr>
      <w:rPr>
        <w:rFonts w:hint="default"/>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0">
    <w:nsid w:val="41DA1B73"/>
    <w:multiLevelType w:val="multilevel"/>
    <w:tmpl w:val="7B305D5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nsid w:val="42296B52"/>
    <w:multiLevelType w:val="hybridMultilevel"/>
    <w:tmpl w:val="56A21312"/>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22">
    <w:nsid w:val="42D63E4B"/>
    <w:multiLevelType w:val="hybridMultilevel"/>
    <w:tmpl w:val="EC6470D2"/>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23">
    <w:nsid w:val="42D8112C"/>
    <w:multiLevelType w:val="multilevel"/>
    <w:tmpl w:val="DF8803F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nsid w:val="42F32E51"/>
    <w:multiLevelType w:val="hybridMultilevel"/>
    <w:tmpl w:val="A7F4F0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5">
    <w:nsid w:val="43027254"/>
    <w:multiLevelType w:val="hybridMultilevel"/>
    <w:tmpl w:val="BDBC80A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6">
    <w:nsid w:val="43293C85"/>
    <w:multiLevelType w:val="multilevel"/>
    <w:tmpl w:val="19F0566A"/>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nsid w:val="43AE2DEB"/>
    <w:multiLevelType w:val="hybridMultilevel"/>
    <w:tmpl w:val="0EE232D2"/>
    <w:lvl w:ilvl="0" w:tplc="1C7C3526">
      <w:start w:val="1"/>
      <w:numFmt w:val="decimal"/>
      <w:lvlText w:val="%1."/>
      <w:lvlJc w:val="left"/>
      <w:pPr>
        <w:ind w:left="1069" w:hanging="360"/>
      </w:pPr>
      <w:rPr>
        <w:rFonts w:hint="default"/>
        <w:i/>
        <w:i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8">
    <w:nsid w:val="47C521D0"/>
    <w:multiLevelType w:val="hybridMultilevel"/>
    <w:tmpl w:val="2E82AB40"/>
    <w:lvl w:ilvl="0" w:tplc="1E666F3A">
      <w:start w:val="1"/>
      <w:numFmt w:val="bullet"/>
      <w:lvlText w:val=""/>
      <w:lvlJc w:val="left"/>
      <w:pPr>
        <w:ind w:left="720" w:hanging="360"/>
      </w:pPr>
      <w:rPr>
        <w:rFonts w:ascii="Symbol" w:hAnsi="Symbol" w:cs="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9">
    <w:nsid w:val="49A5087A"/>
    <w:multiLevelType w:val="hybridMultilevel"/>
    <w:tmpl w:val="8ECEF5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0">
    <w:nsid w:val="49F201CD"/>
    <w:multiLevelType w:val="hybridMultilevel"/>
    <w:tmpl w:val="D9DA28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1">
    <w:nsid w:val="4B594900"/>
    <w:multiLevelType w:val="hybridMultilevel"/>
    <w:tmpl w:val="90FEDE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3">
    <w:nsid w:val="503709E6"/>
    <w:multiLevelType w:val="multilevel"/>
    <w:tmpl w:val="EE0AB5C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nsid w:val="503D0C89"/>
    <w:multiLevelType w:val="hybridMultilevel"/>
    <w:tmpl w:val="6DEA3F6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5">
    <w:nsid w:val="50D8245D"/>
    <w:multiLevelType w:val="hybridMultilevel"/>
    <w:tmpl w:val="9EBAB65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6">
    <w:nsid w:val="516F59F2"/>
    <w:multiLevelType w:val="hybridMultilevel"/>
    <w:tmpl w:val="065EB236"/>
    <w:lvl w:ilvl="0" w:tplc="A1A0FFBA">
      <w:start w:val="1"/>
      <w:numFmt w:val="upperRoman"/>
      <w:lvlText w:val="%1."/>
      <w:lvlJc w:val="left"/>
      <w:pPr>
        <w:ind w:left="1231" w:hanging="720"/>
      </w:pPr>
      <w:rPr>
        <w:rFonts w:hint="default"/>
      </w:rPr>
    </w:lvl>
    <w:lvl w:ilvl="1" w:tplc="04190019">
      <w:start w:val="1"/>
      <w:numFmt w:val="lowerLetter"/>
      <w:lvlText w:val="%2."/>
      <w:lvlJc w:val="left"/>
      <w:pPr>
        <w:ind w:left="1591" w:hanging="360"/>
      </w:pPr>
    </w:lvl>
    <w:lvl w:ilvl="2" w:tplc="0419001B">
      <w:start w:val="1"/>
      <w:numFmt w:val="lowerRoman"/>
      <w:lvlText w:val="%3."/>
      <w:lvlJc w:val="right"/>
      <w:pPr>
        <w:ind w:left="2311" w:hanging="180"/>
      </w:pPr>
    </w:lvl>
    <w:lvl w:ilvl="3" w:tplc="0419000F">
      <w:start w:val="1"/>
      <w:numFmt w:val="decimal"/>
      <w:lvlText w:val="%4."/>
      <w:lvlJc w:val="left"/>
      <w:pPr>
        <w:ind w:left="3031" w:hanging="360"/>
      </w:pPr>
    </w:lvl>
    <w:lvl w:ilvl="4" w:tplc="04190019">
      <w:start w:val="1"/>
      <w:numFmt w:val="lowerLetter"/>
      <w:lvlText w:val="%5."/>
      <w:lvlJc w:val="left"/>
      <w:pPr>
        <w:ind w:left="3751" w:hanging="360"/>
      </w:pPr>
    </w:lvl>
    <w:lvl w:ilvl="5" w:tplc="0419001B">
      <w:start w:val="1"/>
      <w:numFmt w:val="lowerRoman"/>
      <w:lvlText w:val="%6."/>
      <w:lvlJc w:val="right"/>
      <w:pPr>
        <w:ind w:left="4471" w:hanging="180"/>
      </w:pPr>
    </w:lvl>
    <w:lvl w:ilvl="6" w:tplc="0419000F">
      <w:start w:val="1"/>
      <w:numFmt w:val="decimal"/>
      <w:lvlText w:val="%7."/>
      <w:lvlJc w:val="left"/>
      <w:pPr>
        <w:ind w:left="5191" w:hanging="360"/>
      </w:pPr>
    </w:lvl>
    <w:lvl w:ilvl="7" w:tplc="04190019">
      <w:start w:val="1"/>
      <w:numFmt w:val="lowerLetter"/>
      <w:lvlText w:val="%8."/>
      <w:lvlJc w:val="left"/>
      <w:pPr>
        <w:ind w:left="5911" w:hanging="360"/>
      </w:pPr>
    </w:lvl>
    <w:lvl w:ilvl="8" w:tplc="0419001B">
      <w:start w:val="1"/>
      <w:numFmt w:val="lowerRoman"/>
      <w:lvlText w:val="%9."/>
      <w:lvlJc w:val="right"/>
      <w:pPr>
        <w:ind w:left="6631" w:hanging="180"/>
      </w:pPr>
    </w:lvl>
  </w:abstractNum>
  <w:abstractNum w:abstractNumId="137">
    <w:nsid w:val="51FB5F3E"/>
    <w:multiLevelType w:val="singleLevel"/>
    <w:tmpl w:val="0C09000F"/>
    <w:lvl w:ilvl="0">
      <w:start w:val="1"/>
      <w:numFmt w:val="decimal"/>
      <w:lvlText w:val="%1."/>
      <w:lvlJc w:val="left"/>
      <w:pPr>
        <w:tabs>
          <w:tab w:val="num" w:pos="360"/>
        </w:tabs>
        <w:ind w:left="360" w:hanging="360"/>
      </w:pPr>
      <w:rPr>
        <w:rFonts w:hint="default"/>
      </w:rPr>
    </w:lvl>
  </w:abstractNum>
  <w:abstractNum w:abstractNumId="138">
    <w:nsid w:val="59305F10"/>
    <w:multiLevelType w:val="hybridMultilevel"/>
    <w:tmpl w:val="08E6C3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9">
    <w:nsid w:val="5AB171BA"/>
    <w:multiLevelType w:val="hybridMultilevel"/>
    <w:tmpl w:val="5EEC190A"/>
    <w:lvl w:ilvl="0" w:tplc="684A5A50">
      <w:start w:val="1"/>
      <w:numFmt w:val="upperRoman"/>
      <w:lvlText w:val="%1."/>
      <w:lvlJc w:val="righ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nsid w:val="5BE53705"/>
    <w:multiLevelType w:val="hybridMultilevel"/>
    <w:tmpl w:val="1DD4B19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41">
    <w:nsid w:val="5E1D4048"/>
    <w:multiLevelType w:val="hybridMultilevel"/>
    <w:tmpl w:val="6010D1A2"/>
    <w:lvl w:ilvl="0" w:tplc="BCF0CF9E">
      <w:start w:val="1"/>
      <w:numFmt w:val="decimal"/>
      <w:lvlText w:val="%1."/>
      <w:lvlJc w:val="left"/>
      <w:pPr>
        <w:ind w:left="1143" w:hanging="360"/>
      </w:pPr>
      <w:rPr>
        <w:rFonts w:eastAsia="Times New Roman" w:hint="default"/>
        <w:b/>
        <w:bCs/>
        <w:i/>
        <w:iCs/>
      </w:r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42">
    <w:nsid w:val="61B413F7"/>
    <w:multiLevelType w:val="hybridMultilevel"/>
    <w:tmpl w:val="8EE68A04"/>
    <w:lvl w:ilvl="0" w:tplc="741AAA6C">
      <w:start w:val="1"/>
      <w:numFmt w:val="decimal"/>
      <w:lvlText w:val="%1."/>
      <w:lvlJc w:val="left"/>
      <w:pPr>
        <w:ind w:left="871" w:hanging="360"/>
      </w:pPr>
      <w:rPr>
        <w:rFonts w:hint="default"/>
        <w:i/>
        <w:iCs/>
      </w:rPr>
    </w:lvl>
    <w:lvl w:ilvl="1" w:tplc="04190019">
      <w:start w:val="1"/>
      <w:numFmt w:val="lowerLetter"/>
      <w:lvlText w:val="%2."/>
      <w:lvlJc w:val="left"/>
      <w:pPr>
        <w:ind w:left="1591" w:hanging="360"/>
      </w:pPr>
    </w:lvl>
    <w:lvl w:ilvl="2" w:tplc="0419001B">
      <w:start w:val="1"/>
      <w:numFmt w:val="lowerRoman"/>
      <w:lvlText w:val="%3."/>
      <w:lvlJc w:val="right"/>
      <w:pPr>
        <w:ind w:left="2311" w:hanging="180"/>
      </w:pPr>
    </w:lvl>
    <w:lvl w:ilvl="3" w:tplc="0419000F">
      <w:start w:val="1"/>
      <w:numFmt w:val="decimal"/>
      <w:lvlText w:val="%4."/>
      <w:lvlJc w:val="left"/>
      <w:pPr>
        <w:ind w:left="3031" w:hanging="360"/>
      </w:pPr>
    </w:lvl>
    <w:lvl w:ilvl="4" w:tplc="04190019">
      <w:start w:val="1"/>
      <w:numFmt w:val="lowerLetter"/>
      <w:lvlText w:val="%5."/>
      <w:lvlJc w:val="left"/>
      <w:pPr>
        <w:ind w:left="3751" w:hanging="360"/>
      </w:pPr>
    </w:lvl>
    <w:lvl w:ilvl="5" w:tplc="0419001B">
      <w:start w:val="1"/>
      <w:numFmt w:val="lowerRoman"/>
      <w:lvlText w:val="%6."/>
      <w:lvlJc w:val="right"/>
      <w:pPr>
        <w:ind w:left="4471" w:hanging="180"/>
      </w:pPr>
    </w:lvl>
    <w:lvl w:ilvl="6" w:tplc="0419000F">
      <w:start w:val="1"/>
      <w:numFmt w:val="decimal"/>
      <w:lvlText w:val="%7."/>
      <w:lvlJc w:val="left"/>
      <w:pPr>
        <w:ind w:left="5191" w:hanging="360"/>
      </w:pPr>
    </w:lvl>
    <w:lvl w:ilvl="7" w:tplc="04190019">
      <w:start w:val="1"/>
      <w:numFmt w:val="lowerLetter"/>
      <w:lvlText w:val="%8."/>
      <w:lvlJc w:val="left"/>
      <w:pPr>
        <w:ind w:left="5911" w:hanging="360"/>
      </w:pPr>
    </w:lvl>
    <w:lvl w:ilvl="8" w:tplc="0419001B">
      <w:start w:val="1"/>
      <w:numFmt w:val="lowerRoman"/>
      <w:lvlText w:val="%9."/>
      <w:lvlJc w:val="right"/>
      <w:pPr>
        <w:ind w:left="6631" w:hanging="180"/>
      </w:pPr>
    </w:lvl>
  </w:abstractNum>
  <w:abstractNum w:abstractNumId="143">
    <w:nsid w:val="626B72BE"/>
    <w:multiLevelType w:val="hybridMultilevel"/>
    <w:tmpl w:val="6B922212"/>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44">
    <w:nsid w:val="669D6B06"/>
    <w:multiLevelType w:val="hybridMultilevel"/>
    <w:tmpl w:val="0A0A6B7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45">
    <w:nsid w:val="67E32F07"/>
    <w:multiLevelType w:val="hybridMultilevel"/>
    <w:tmpl w:val="D1C62764"/>
    <w:lvl w:ilvl="0" w:tplc="04190001">
      <w:start w:val="1"/>
      <w:numFmt w:val="bullet"/>
      <w:lvlText w:val=""/>
      <w:lvlJc w:val="left"/>
      <w:pPr>
        <w:tabs>
          <w:tab w:val="num" w:pos="7165"/>
        </w:tabs>
        <w:ind w:left="7165" w:hanging="360"/>
      </w:pPr>
      <w:rPr>
        <w:rFonts w:ascii="Symbol" w:hAnsi="Symbol" w:cs="Symbol" w:hint="default"/>
      </w:rPr>
    </w:lvl>
    <w:lvl w:ilvl="1" w:tplc="04190003">
      <w:start w:val="1"/>
      <w:numFmt w:val="bullet"/>
      <w:lvlText w:val="o"/>
      <w:lvlJc w:val="left"/>
      <w:pPr>
        <w:tabs>
          <w:tab w:val="num" w:pos="7885"/>
        </w:tabs>
        <w:ind w:left="7885" w:hanging="360"/>
      </w:pPr>
      <w:rPr>
        <w:rFonts w:ascii="Courier New" w:hAnsi="Courier New" w:cs="Courier New" w:hint="default"/>
      </w:rPr>
    </w:lvl>
    <w:lvl w:ilvl="2" w:tplc="04190005">
      <w:start w:val="1"/>
      <w:numFmt w:val="bullet"/>
      <w:lvlText w:val=""/>
      <w:lvlJc w:val="left"/>
      <w:pPr>
        <w:tabs>
          <w:tab w:val="num" w:pos="8605"/>
        </w:tabs>
        <w:ind w:left="8605" w:hanging="360"/>
      </w:pPr>
      <w:rPr>
        <w:rFonts w:ascii="Wingdings" w:hAnsi="Wingdings" w:cs="Wingdings" w:hint="default"/>
      </w:rPr>
    </w:lvl>
    <w:lvl w:ilvl="3" w:tplc="04190001">
      <w:start w:val="1"/>
      <w:numFmt w:val="bullet"/>
      <w:lvlText w:val=""/>
      <w:lvlJc w:val="left"/>
      <w:pPr>
        <w:tabs>
          <w:tab w:val="num" w:pos="9325"/>
        </w:tabs>
        <w:ind w:left="9325" w:hanging="360"/>
      </w:pPr>
      <w:rPr>
        <w:rFonts w:ascii="Symbol" w:hAnsi="Symbol" w:cs="Symbol" w:hint="default"/>
      </w:rPr>
    </w:lvl>
    <w:lvl w:ilvl="4" w:tplc="04190003">
      <w:start w:val="1"/>
      <w:numFmt w:val="bullet"/>
      <w:lvlText w:val="o"/>
      <w:lvlJc w:val="left"/>
      <w:pPr>
        <w:tabs>
          <w:tab w:val="num" w:pos="10045"/>
        </w:tabs>
        <w:ind w:left="10045" w:hanging="360"/>
      </w:pPr>
      <w:rPr>
        <w:rFonts w:ascii="Courier New" w:hAnsi="Courier New" w:cs="Courier New" w:hint="default"/>
      </w:rPr>
    </w:lvl>
    <w:lvl w:ilvl="5" w:tplc="04190005">
      <w:start w:val="1"/>
      <w:numFmt w:val="bullet"/>
      <w:lvlText w:val=""/>
      <w:lvlJc w:val="left"/>
      <w:pPr>
        <w:tabs>
          <w:tab w:val="num" w:pos="10765"/>
        </w:tabs>
        <w:ind w:left="10765" w:hanging="360"/>
      </w:pPr>
      <w:rPr>
        <w:rFonts w:ascii="Wingdings" w:hAnsi="Wingdings" w:cs="Wingdings" w:hint="default"/>
      </w:rPr>
    </w:lvl>
    <w:lvl w:ilvl="6" w:tplc="04190001">
      <w:start w:val="1"/>
      <w:numFmt w:val="bullet"/>
      <w:lvlText w:val=""/>
      <w:lvlJc w:val="left"/>
      <w:pPr>
        <w:tabs>
          <w:tab w:val="num" w:pos="11485"/>
        </w:tabs>
        <w:ind w:left="11485" w:hanging="360"/>
      </w:pPr>
      <w:rPr>
        <w:rFonts w:ascii="Symbol" w:hAnsi="Symbol" w:cs="Symbol" w:hint="default"/>
      </w:rPr>
    </w:lvl>
    <w:lvl w:ilvl="7" w:tplc="04190003">
      <w:start w:val="1"/>
      <w:numFmt w:val="bullet"/>
      <w:lvlText w:val="o"/>
      <w:lvlJc w:val="left"/>
      <w:pPr>
        <w:tabs>
          <w:tab w:val="num" w:pos="12205"/>
        </w:tabs>
        <w:ind w:left="12205" w:hanging="360"/>
      </w:pPr>
      <w:rPr>
        <w:rFonts w:ascii="Courier New" w:hAnsi="Courier New" w:cs="Courier New" w:hint="default"/>
      </w:rPr>
    </w:lvl>
    <w:lvl w:ilvl="8" w:tplc="04190005">
      <w:start w:val="1"/>
      <w:numFmt w:val="bullet"/>
      <w:lvlText w:val=""/>
      <w:lvlJc w:val="left"/>
      <w:pPr>
        <w:tabs>
          <w:tab w:val="num" w:pos="12925"/>
        </w:tabs>
        <w:ind w:left="12925" w:hanging="360"/>
      </w:pPr>
      <w:rPr>
        <w:rFonts w:ascii="Wingdings" w:hAnsi="Wingdings" w:cs="Wingdings" w:hint="default"/>
      </w:rPr>
    </w:lvl>
  </w:abstractNum>
  <w:abstractNum w:abstractNumId="146">
    <w:nsid w:val="69535C83"/>
    <w:multiLevelType w:val="multilevel"/>
    <w:tmpl w:val="9CEED5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nsid w:val="6C750FC6"/>
    <w:multiLevelType w:val="hybridMultilevel"/>
    <w:tmpl w:val="BDBECC82"/>
    <w:lvl w:ilvl="0" w:tplc="3C2E010C">
      <w:start w:val="1"/>
      <w:numFmt w:val="bullet"/>
      <w:lvlText w:val="-"/>
      <w:lvlJc w:val="left"/>
      <w:pPr>
        <w:ind w:left="120"/>
      </w:pPr>
      <w:rPr>
        <w:rFonts w:ascii="Times New Roman" w:eastAsia="Times New Roman" w:hAnsi="Times New Roman"/>
        <w:b w:val="0"/>
        <w:bCs w:val="0"/>
        <w:i w:val="0"/>
        <w:iCs w:val="0"/>
        <w:strike w:val="0"/>
        <w:dstrike w:val="0"/>
        <w:color w:val="000000"/>
        <w:sz w:val="24"/>
        <w:szCs w:val="24"/>
        <w:u w:val="none"/>
        <w:vertAlign w:val="baseline"/>
      </w:rPr>
    </w:lvl>
    <w:lvl w:ilvl="1" w:tplc="7C3C9BD2">
      <w:start w:val="1"/>
      <w:numFmt w:val="bullet"/>
      <w:lvlText w:val="o"/>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4698AA9A">
      <w:start w:val="1"/>
      <w:numFmt w:val="bullet"/>
      <w:lvlText w:val="▪"/>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7E3438BE">
      <w:start w:val="1"/>
      <w:numFmt w:val="bullet"/>
      <w:lvlText w:val="•"/>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288628AE">
      <w:start w:val="1"/>
      <w:numFmt w:val="bullet"/>
      <w:lvlText w:val="o"/>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F1F4A510">
      <w:start w:val="1"/>
      <w:numFmt w:val="bullet"/>
      <w:lvlText w:val="▪"/>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C29E988C">
      <w:start w:val="1"/>
      <w:numFmt w:val="bullet"/>
      <w:lvlText w:val="•"/>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DF4E4990">
      <w:start w:val="1"/>
      <w:numFmt w:val="bullet"/>
      <w:lvlText w:val="o"/>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7B6682BC">
      <w:start w:val="1"/>
      <w:numFmt w:val="bullet"/>
      <w:lvlText w:val="▪"/>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48">
    <w:nsid w:val="6CFB2563"/>
    <w:multiLevelType w:val="multilevel"/>
    <w:tmpl w:val="048478D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nsid w:val="6D8A0FF2"/>
    <w:multiLevelType w:val="hybridMultilevel"/>
    <w:tmpl w:val="756415EC"/>
    <w:lvl w:ilvl="0" w:tplc="04190001">
      <w:start w:val="1"/>
      <w:numFmt w:val="bullet"/>
      <w:lvlText w:val=""/>
      <w:lvlJc w:val="left"/>
      <w:pPr>
        <w:tabs>
          <w:tab w:val="num" w:pos="153"/>
        </w:tabs>
        <w:ind w:left="153" w:hanging="360"/>
      </w:pPr>
      <w:rPr>
        <w:rFonts w:ascii="Symbol" w:hAnsi="Symbol" w:cs="Symbo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150">
    <w:nsid w:val="6FD45B29"/>
    <w:multiLevelType w:val="multilevel"/>
    <w:tmpl w:val="E520C4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nsid w:val="7280612F"/>
    <w:multiLevelType w:val="hybridMultilevel"/>
    <w:tmpl w:val="FC364162"/>
    <w:lvl w:ilvl="0" w:tplc="9B429F0C">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2">
    <w:nsid w:val="73FC56A0"/>
    <w:multiLevelType w:val="hybridMultilevel"/>
    <w:tmpl w:val="0818F5DC"/>
    <w:lvl w:ilvl="0" w:tplc="B6989882">
      <w:start w:val="1"/>
      <w:numFmt w:val="bullet"/>
      <w:lvlText w:val="•"/>
      <w:lvlJc w:val="left"/>
      <w:pPr>
        <w:ind w:left="720"/>
      </w:pPr>
      <w:rPr>
        <w:rFonts w:ascii="Times New Roman" w:eastAsia="Times New Roman" w:hAnsi="Times New Roman"/>
        <w:b w:val="0"/>
        <w:bCs w:val="0"/>
        <w:i w:val="0"/>
        <w:iCs w:val="0"/>
        <w:strike w:val="0"/>
        <w:dstrike w:val="0"/>
        <w:color w:val="000000"/>
        <w:sz w:val="28"/>
        <w:szCs w:val="28"/>
        <w:u w:val="none"/>
        <w:vertAlign w:val="baseline"/>
      </w:rPr>
    </w:lvl>
    <w:lvl w:ilvl="1" w:tplc="2A8EE99C">
      <w:start w:val="1"/>
      <w:numFmt w:val="bullet"/>
      <w:lvlText w:val="-"/>
      <w:lvlJc w:val="left"/>
      <w:pPr>
        <w:ind w:left="1579"/>
      </w:pPr>
      <w:rPr>
        <w:rFonts w:ascii="Times New Roman" w:eastAsia="Times New Roman" w:hAnsi="Times New Roman"/>
        <w:b w:val="0"/>
        <w:bCs w:val="0"/>
        <w:i w:val="0"/>
        <w:iCs w:val="0"/>
        <w:strike w:val="0"/>
        <w:dstrike w:val="0"/>
        <w:color w:val="000000"/>
        <w:sz w:val="28"/>
        <w:szCs w:val="28"/>
        <w:u w:val="none"/>
        <w:vertAlign w:val="baseline"/>
      </w:rPr>
    </w:lvl>
    <w:lvl w:ilvl="2" w:tplc="BEF0A428">
      <w:start w:val="1"/>
      <w:numFmt w:val="bullet"/>
      <w:lvlText w:val="▪"/>
      <w:lvlJc w:val="left"/>
      <w:pPr>
        <w:ind w:left="2362"/>
      </w:pPr>
      <w:rPr>
        <w:rFonts w:ascii="Times New Roman" w:eastAsia="Times New Roman" w:hAnsi="Times New Roman"/>
        <w:b w:val="0"/>
        <w:bCs w:val="0"/>
        <w:i w:val="0"/>
        <w:iCs w:val="0"/>
        <w:strike w:val="0"/>
        <w:dstrike w:val="0"/>
        <w:color w:val="000000"/>
        <w:sz w:val="28"/>
        <w:szCs w:val="28"/>
        <w:u w:val="none"/>
        <w:vertAlign w:val="baseline"/>
      </w:rPr>
    </w:lvl>
    <w:lvl w:ilvl="3" w:tplc="38F20280">
      <w:start w:val="1"/>
      <w:numFmt w:val="bullet"/>
      <w:lvlText w:val="•"/>
      <w:lvlJc w:val="left"/>
      <w:pPr>
        <w:ind w:left="3082"/>
      </w:pPr>
      <w:rPr>
        <w:rFonts w:ascii="Times New Roman" w:eastAsia="Times New Roman" w:hAnsi="Times New Roman"/>
        <w:b w:val="0"/>
        <w:bCs w:val="0"/>
        <w:i w:val="0"/>
        <w:iCs w:val="0"/>
        <w:strike w:val="0"/>
        <w:dstrike w:val="0"/>
        <w:color w:val="000000"/>
        <w:sz w:val="28"/>
        <w:szCs w:val="28"/>
        <w:u w:val="none"/>
        <w:vertAlign w:val="baseline"/>
      </w:rPr>
    </w:lvl>
    <w:lvl w:ilvl="4" w:tplc="30E63E34">
      <w:start w:val="1"/>
      <w:numFmt w:val="bullet"/>
      <w:lvlText w:val="o"/>
      <w:lvlJc w:val="left"/>
      <w:pPr>
        <w:ind w:left="3802"/>
      </w:pPr>
      <w:rPr>
        <w:rFonts w:ascii="Times New Roman" w:eastAsia="Times New Roman" w:hAnsi="Times New Roman"/>
        <w:b w:val="0"/>
        <w:bCs w:val="0"/>
        <w:i w:val="0"/>
        <w:iCs w:val="0"/>
        <w:strike w:val="0"/>
        <w:dstrike w:val="0"/>
        <w:color w:val="000000"/>
        <w:sz w:val="28"/>
        <w:szCs w:val="28"/>
        <w:u w:val="none"/>
        <w:vertAlign w:val="baseline"/>
      </w:rPr>
    </w:lvl>
    <w:lvl w:ilvl="5" w:tplc="D1C280B6">
      <w:start w:val="1"/>
      <w:numFmt w:val="bullet"/>
      <w:lvlText w:val="▪"/>
      <w:lvlJc w:val="left"/>
      <w:pPr>
        <w:ind w:left="4522"/>
      </w:pPr>
      <w:rPr>
        <w:rFonts w:ascii="Times New Roman" w:eastAsia="Times New Roman" w:hAnsi="Times New Roman"/>
        <w:b w:val="0"/>
        <w:bCs w:val="0"/>
        <w:i w:val="0"/>
        <w:iCs w:val="0"/>
        <w:strike w:val="0"/>
        <w:dstrike w:val="0"/>
        <w:color w:val="000000"/>
        <w:sz w:val="28"/>
        <w:szCs w:val="28"/>
        <w:u w:val="none"/>
        <w:vertAlign w:val="baseline"/>
      </w:rPr>
    </w:lvl>
    <w:lvl w:ilvl="6" w:tplc="291801FE">
      <w:start w:val="1"/>
      <w:numFmt w:val="bullet"/>
      <w:lvlText w:val="•"/>
      <w:lvlJc w:val="left"/>
      <w:pPr>
        <w:ind w:left="5242"/>
      </w:pPr>
      <w:rPr>
        <w:rFonts w:ascii="Times New Roman" w:eastAsia="Times New Roman" w:hAnsi="Times New Roman"/>
        <w:b w:val="0"/>
        <w:bCs w:val="0"/>
        <w:i w:val="0"/>
        <w:iCs w:val="0"/>
        <w:strike w:val="0"/>
        <w:dstrike w:val="0"/>
        <w:color w:val="000000"/>
        <w:sz w:val="28"/>
        <w:szCs w:val="28"/>
        <w:u w:val="none"/>
        <w:vertAlign w:val="baseline"/>
      </w:rPr>
    </w:lvl>
    <w:lvl w:ilvl="7" w:tplc="E58480D0">
      <w:start w:val="1"/>
      <w:numFmt w:val="bullet"/>
      <w:lvlText w:val="o"/>
      <w:lvlJc w:val="left"/>
      <w:pPr>
        <w:ind w:left="5962"/>
      </w:pPr>
      <w:rPr>
        <w:rFonts w:ascii="Times New Roman" w:eastAsia="Times New Roman" w:hAnsi="Times New Roman"/>
        <w:b w:val="0"/>
        <w:bCs w:val="0"/>
        <w:i w:val="0"/>
        <w:iCs w:val="0"/>
        <w:strike w:val="0"/>
        <w:dstrike w:val="0"/>
        <w:color w:val="000000"/>
        <w:sz w:val="28"/>
        <w:szCs w:val="28"/>
        <w:u w:val="none"/>
        <w:vertAlign w:val="baseline"/>
      </w:rPr>
    </w:lvl>
    <w:lvl w:ilvl="8" w:tplc="4AF048C0">
      <w:start w:val="1"/>
      <w:numFmt w:val="bullet"/>
      <w:lvlText w:val="▪"/>
      <w:lvlJc w:val="left"/>
      <w:pPr>
        <w:ind w:left="6682"/>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53">
    <w:nsid w:val="76003B62"/>
    <w:multiLevelType w:val="hybridMultilevel"/>
    <w:tmpl w:val="5FE6554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4">
    <w:nsid w:val="77500BD8"/>
    <w:multiLevelType w:val="hybridMultilevel"/>
    <w:tmpl w:val="1BF856E4"/>
    <w:lvl w:ilvl="0" w:tplc="C256132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nsid w:val="7806603D"/>
    <w:multiLevelType w:val="hybridMultilevel"/>
    <w:tmpl w:val="A87E5F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6">
    <w:nsid w:val="79575529"/>
    <w:multiLevelType w:val="hybridMultilevel"/>
    <w:tmpl w:val="875C50B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7">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Times New Roman" w:hint="default"/>
      </w:rPr>
    </w:lvl>
    <w:lvl w:ilvl="2">
      <w:start w:val="1"/>
      <w:numFmt w:val="decimal"/>
      <w:isLgl/>
      <w:lvlText w:val="%1.%2.%3."/>
      <w:lvlJc w:val="left"/>
      <w:pPr>
        <w:ind w:left="1996" w:hanging="720"/>
      </w:pPr>
      <w:rPr>
        <w:rFonts w:eastAsia="Times New Roman" w:hint="default"/>
      </w:rPr>
    </w:lvl>
    <w:lvl w:ilvl="3">
      <w:start w:val="1"/>
      <w:numFmt w:val="decimal"/>
      <w:isLgl/>
      <w:lvlText w:val="%1.%2.%3.%4."/>
      <w:lvlJc w:val="left"/>
      <w:pPr>
        <w:ind w:left="2356" w:hanging="1080"/>
      </w:pPr>
      <w:rPr>
        <w:rFonts w:eastAsia="Times New Roman" w:hint="default"/>
      </w:rPr>
    </w:lvl>
    <w:lvl w:ilvl="4">
      <w:start w:val="1"/>
      <w:numFmt w:val="decimal"/>
      <w:isLgl/>
      <w:lvlText w:val="%1.%2.%3.%4.%5."/>
      <w:lvlJc w:val="left"/>
      <w:pPr>
        <w:ind w:left="2356" w:hanging="1080"/>
      </w:pPr>
      <w:rPr>
        <w:rFonts w:eastAsia="Times New Roman" w:hint="default"/>
      </w:rPr>
    </w:lvl>
    <w:lvl w:ilvl="5">
      <w:start w:val="1"/>
      <w:numFmt w:val="decimal"/>
      <w:isLgl/>
      <w:lvlText w:val="%1.%2.%3.%4.%5.%6."/>
      <w:lvlJc w:val="left"/>
      <w:pPr>
        <w:ind w:left="2716" w:hanging="1440"/>
      </w:pPr>
      <w:rPr>
        <w:rFonts w:eastAsia="Times New Roman" w:hint="default"/>
      </w:rPr>
    </w:lvl>
    <w:lvl w:ilvl="6">
      <w:start w:val="1"/>
      <w:numFmt w:val="decimal"/>
      <w:isLgl/>
      <w:lvlText w:val="%1.%2.%3.%4.%5.%6.%7."/>
      <w:lvlJc w:val="left"/>
      <w:pPr>
        <w:ind w:left="3076" w:hanging="1800"/>
      </w:pPr>
      <w:rPr>
        <w:rFonts w:eastAsia="Times New Roman" w:hint="default"/>
      </w:rPr>
    </w:lvl>
    <w:lvl w:ilvl="7">
      <w:start w:val="1"/>
      <w:numFmt w:val="decimal"/>
      <w:isLgl/>
      <w:lvlText w:val="%1.%2.%3.%4.%5.%6.%7.%8."/>
      <w:lvlJc w:val="left"/>
      <w:pPr>
        <w:ind w:left="3076" w:hanging="1800"/>
      </w:pPr>
      <w:rPr>
        <w:rFonts w:eastAsia="Times New Roman" w:hint="default"/>
      </w:rPr>
    </w:lvl>
    <w:lvl w:ilvl="8">
      <w:start w:val="1"/>
      <w:numFmt w:val="decimal"/>
      <w:isLgl/>
      <w:lvlText w:val="%1.%2.%3.%4.%5.%6.%7.%8.%9."/>
      <w:lvlJc w:val="left"/>
      <w:pPr>
        <w:ind w:left="3436" w:hanging="2160"/>
      </w:pPr>
      <w:rPr>
        <w:rFonts w:eastAsia="Times New Roman" w:hint="default"/>
      </w:rPr>
    </w:lvl>
  </w:abstractNum>
  <w:abstractNum w:abstractNumId="158">
    <w:nsid w:val="7ED87A59"/>
    <w:multiLevelType w:val="hybridMultilevel"/>
    <w:tmpl w:val="D6EA6A6C"/>
    <w:lvl w:ilvl="0" w:tplc="04190001">
      <w:start w:val="1"/>
      <w:numFmt w:val="bullet"/>
      <w:lvlText w:val=""/>
      <w:lvlJc w:val="left"/>
      <w:pPr>
        <w:ind w:left="696" w:hanging="360"/>
      </w:pPr>
      <w:rPr>
        <w:rFonts w:ascii="Symbol" w:hAnsi="Symbol" w:cs="Symbol" w:hint="default"/>
      </w:rPr>
    </w:lvl>
    <w:lvl w:ilvl="1" w:tplc="04190003">
      <w:start w:val="1"/>
      <w:numFmt w:val="bullet"/>
      <w:lvlText w:val="o"/>
      <w:lvlJc w:val="left"/>
      <w:pPr>
        <w:ind w:left="1416" w:hanging="360"/>
      </w:pPr>
      <w:rPr>
        <w:rFonts w:ascii="Courier New" w:hAnsi="Courier New" w:cs="Courier New" w:hint="default"/>
      </w:rPr>
    </w:lvl>
    <w:lvl w:ilvl="2" w:tplc="04190005">
      <w:start w:val="1"/>
      <w:numFmt w:val="bullet"/>
      <w:lvlText w:val=""/>
      <w:lvlJc w:val="left"/>
      <w:pPr>
        <w:ind w:left="2136" w:hanging="360"/>
      </w:pPr>
      <w:rPr>
        <w:rFonts w:ascii="Wingdings" w:hAnsi="Wingdings" w:cs="Wingdings" w:hint="default"/>
      </w:rPr>
    </w:lvl>
    <w:lvl w:ilvl="3" w:tplc="04190001">
      <w:start w:val="1"/>
      <w:numFmt w:val="bullet"/>
      <w:lvlText w:val=""/>
      <w:lvlJc w:val="left"/>
      <w:pPr>
        <w:ind w:left="2856" w:hanging="360"/>
      </w:pPr>
      <w:rPr>
        <w:rFonts w:ascii="Symbol" w:hAnsi="Symbol" w:cs="Symbol" w:hint="default"/>
      </w:rPr>
    </w:lvl>
    <w:lvl w:ilvl="4" w:tplc="04190003">
      <w:start w:val="1"/>
      <w:numFmt w:val="bullet"/>
      <w:lvlText w:val="o"/>
      <w:lvlJc w:val="left"/>
      <w:pPr>
        <w:ind w:left="3576" w:hanging="360"/>
      </w:pPr>
      <w:rPr>
        <w:rFonts w:ascii="Courier New" w:hAnsi="Courier New" w:cs="Courier New" w:hint="default"/>
      </w:rPr>
    </w:lvl>
    <w:lvl w:ilvl="5" w:tplc="04190005">
      <w:start w:val="1"/>
      <w:numFmt w:val="bullet"/>
      <w:lvlText w:val=""/>
      <w:lvlJc w:val="left"/>
      <w:pPr>
        <w:ind w:left="4296" w:hanging="360"/>
      </w:pPr>
      <w:rPr>
        <w:rFonts w:ascii="Wingdings" w:hAnsi="Wingdings" w:cs="Wingdings" w:hint="default"/>
      </w:rPr>
    </w:lvl>
    <w:lvl w:ilvl="6" w:tplc="04190001">
      <w:start w:val="1"/>
      <w:numFmt w:val="bullet"/>
      <w:lvlText w:val=""/>
      <w:lvlJc w:val="left"/>
      <w:pPr>
        <w:ind w:left="5016" w:hanging="360"/>
      </w:pPr>
      <w:rPr>
        <w:rFonts w:ascii="Symbol" w:hAnsi="Symbol" w:cs="Symbol" w:hint="default"/>
      </w:rPr>
    </w:lvl>
    <w:lvl w:ilvl="7" w:tplc="04190003">
      <w:start w:val="1"/>
      <w:numFmt w:val="bullet"/>
      <w:lvlText w:val="o"/>
      <w:lvlJc w:val="left"/>
      <w:pPr>
        <w:ind w:left="5736" w:hanging="360"/>
      </w:pPr>
      <w:rPr>
        <w:rFonts w:ascii="Courier New" w:hAnsi="Courier New" w:cs="Courier New" w:hint="default"/>
      </w:rPr>
    </w:lvl>
    <w:lvl w:ilvl="8" w:tplc="04190005">
      <w:start w:val="1"/>
      <w:numFmt w:val="bullet"/>
      <w:lvlText w:val=""/>
      <w:lvlJc w:val="left"/>
      <w:pPr>
        <w:ind w:left="6456" w:hanging="360"/>
      </w:pPr>
      <w:rPr>
        <w:rFonts w:ascii="Wingdings" w:hAnsi="Wingdings" w:cs="Wingdings" w:hint="default"/>
      </w:rPr>
    </w:lvl>
  </w:abstractNum>
  <w:num w:numId="1">
    <w:abstractNumId w:val="20"/>
  </w:num>
  <w:num w:numId="2">
    <w:abstractNumId w:val="58"/>
  </w:num>
  <w:num w:numId="3">
    <w:abstractNumId w:val="34"/>
  </w:num>
  <w:num w:numId="4">
    <w:abstractNumId w:val="55"/>
  </w:num>
  <w:num w:numId="5">
    <w:abstractNumId w:val="53"/>
  </w:num>
  <w:num w:numId="6">
    <w:abstractNumId w:val="21"/>
  </w:num>
  <w:num w:numId="7">
    <w:abstractNumId w:val="28"/>
  </w:num>
  <w:num w:numId="8">
    <w:abstractNumId w:val="26"/>
  </w:num>
  <w:num w:numId="9">
    <w:abstractNumId w:val="35"/>
  </w:num>
  <w:num w:numId="10">
    <w:abstractNumId w:val="45"/>
  </w:num>
  <w:num w:numId="11">
    <w:abstractNumId w:val="37"/>
  </w:num>
  <w:num w:numId="12">
    <w:abstractNumId w:val="57"/>
  </w:num>
  <w:num w:numId="13">
    <w:abstractNumId w:val="63"/>
  </w:num>
  <w:num w:numId="14">
    <w:abstractNumId w:val="42"/>
  </w:num>
  <w:num w:numId="15">
    <w:abstractNumId w:val="56"/>
  </w:num>
  <w:num w:numId="16">
    <w:abstractNumId w:val="72"/>
  </w:num>
  <w:num w:numId="17">
    <w:abstractNumId w:val="31"/>
  </w:num>
  <w:num w:numId="18">
    <w:abstractNumId w:val="22"/>
  </w:num>
  <w:num w:numId="19">
    <w:abstractNumId w:val="50"/>
  </w:num>
  <w:num w:numId="20">
    <w:abstractNumId w:val="64"/>
  </w:num>
  <w:num w:numId="21">
    <w:abstractNumId w:val="54"/>
  </w:num>
  <w:num w:numId="22">
    <w:abstractNumId w:val="67"/>
  </w:num>
  <w:num w:numId="23">
    <w:abstractNumId w:val="52"/>
  </w:num>
  <w:num w:numId="24">
    <w:abstractNumId w:val="86"/>
  </w:num>
  <w:num w:numId="25">
    <w:abstractNumId w:val="94"/>
  </w:num>
  <w:num w:numId="26">
    <w:abstractNumId w:val="153"/>
  </w:num>
  <w:num w:numId="27">
    <w:abstractNumId w:val="134"/>
  </w:num>
  <w:num w:numId="28">
    <w:abstractNumId w:val="124"/>
  </w:num>
  <w:num w:numId="29">
    <w:abstractNumId w:val="108"/>
  </w:num>
  <w:num w:numId="30">
    <w:abstractNumId w:val="79"/>
  </w:num>
  <w:num w:numId="31">
    <w:abstractNumId w:val="74"/>
  </w:num>
  <w:num w:numId="32">
    <w:abstractNumId w:val="0"/>
  </w:num>
  <w:num w:numId="33">
    <w:abstractNumId w:val="1"/>
  </w:num>
  <w:num w:numId="34">
    <w:abstractNumId w:val="2"/>
  </w:num>
  <w:num w:numId="35">
    <w:abstractNumId w:val="3"/>
  </w:num>
  <w:num w:numId="36">
    <w:abstractNumId w:val="4"/>
  </w:num>
  <w:num w:numId="37">
    <w:abstractNumId w:val="5"/>
  </w:num>
  <w:num w:numId="38">
    <w:abstractNumId w:val="6"/>
  </w:num>
  <w:num w:numId="39">
    <w:abstractNumId w:val="7"/>
  </w:num>
  <w:num w:numId="40">
    <w:abstractNumId w:val="8"/>
  </w:num>
  <w:num w:numId="41">
    <w:abstractNumId w:val="9"/>
  </w:num>
  <w:num w:numId="42">
    <w:abstractNumId w:val="10"/>
  </w:num>
  <w:num w:numId="43">
    <w:abstractNumId w:val="11"/>
  </w:num>
  <w:num w:numId="44">
    <w:abstractNumId w:val="12"/>
  </w:num>
  <w:num w:numId="45">
    <w:abstractNumId w:val="13"/>
  </w:num>
  <w:num w:numId="46">
    <w:abstractNumId w:val="14"/>
  </w:num>
  <w:num w:numId="47">
    <w:abstractNumId w:val="15"/>
  </w:num>
  <w:num w:numId="48">
    <w:abstractNumId w:val="16"/>
  </w:num>
  <w:num w:numId="49">
    <w:abstractNumId w:val="17"/>
  </w:num>
  <w:num w:numId="50">
    <w:abstractNumId w:val="18"/>
  </w:num>
  <w:num w:numId="51">
    <w:abstractNumId w:val="24"/>
  </w:num>
  <w:num w:numId="52">
    <w:abstractNumId w:val="65"/>
  </w:num>
  <w:num w:numId="53">
    <w:abstractNumId w:val="23"/>
  </w:num>
  <w:num w:numId="54">
    <w:abstractNumId w:val="27"/>
  </w:num>
  <w:num w:numId="55">
    <w:abstractNumId w:val="40"/>
  </w:num>
  <w:num w:numId="56">
    <w:abstractNumId w:val="59"/>
  </w:num>
  <w:num w:numId="57">
    <w:abstractNumId w:val="48"/>
  </w:num>
  <w:num w:numId="58">
    <w:abstractNumId w:val="66"/>
  </w:num>
  <w:num w:numId="59">
    <w:abstractNumId w:val="33"/>
  </w:num>
  <w:num w:numId="60">
    <w:abstractNumId w:val="61"/>
  </w:num>
  <w:num w:numId="61">
    <w:abstractNumId w:val="32"/>
  </w:num>
  <w:num w:numId="62">
    <w:abstractNumId w:val="70"/>
  </w:num>
  <w:num w:numId="63">
    <w:abstractNumId w:val="41"/>
  </w:num>
  <w:num w:numId="64">
    <w:abstractNumId w:val="47"/>
  </w:num>
  <w:num w:numId="65">
    <w:abstractNumId w:val="62"/>
  </w:num>
  <w:num w:numId="66">
    <w:abstractNumId w:val="44"/>
  </w:num>
  <w:num w:numId="67">
    <w:abstractNumId w:val="38"/>
  </w:num>
  <w:num w:numId="68">
    <w:abstractNumId w:val="43"/>
  </w:num>
  <w:num w:numId="69">
    <w:abstractNumId w:val="29"/>
  </w:num>
  <w:num w:numId="70">
    <w:abstractNumId w:val="81"/>
  </w:num>
  <w:num w:numId="71">
    <w:abstractNumId w:val="97"/>
  </w:num>
  <w:num w:numId="72">
    <w:abstractNumId w:val="102"/>
  </w:num>
  <w:num w:numId="73">
    <w:abstractNumId w:val="75"/>
  </w:num>
  <w:num w:numId="74">
    <w:abstractNumId w:val="147"/>
  </w:num>
  <w:num w:numId="75">
    <w:abstractNumId w:val="77"/>
  </w:num>
  <w:num w:numId="76">
    <w:abstractNumId w:val="152"/>
  </w:num>
  <w:num w:numId="77">
    <w:abstractNumId w:val="107"/>
  </w:num>
  <w:num w:numId="78">
    <w:abstractNumId w:val="80"/>
  </w:num>
  <w:num w:numId="79">
    <w:abstractNumId w:val="78"/>
  </w:num>
  <w:num w:numId="80">
    <w:abstractNumId w:val="104"/>
  </w:num>
  <w:num w:numId="81">
    <w:abstractNumId w:val="98"/>
  </w:num>
  <w:num w:numId="82">
    <w:abstractNumId w:val="144"/>
  </w:num>
  <w:num w:numId="83">
    <w:abstractNumId w:val="140"/>
  </w:num>
  <w:num w:numId="84">
    <w:abstractNumId w:val="118"/>
  </w:num>
  <w:num w:numId="85">
    <w:abstractNumId w:val="136"/>
  </w:num>
  <w:num w:numId="86">
    <w:abstractNumId w:val="142"/>
  </w:num>
  <w:num w:numId="87">
    <w:abstractNumId w:val="69"/>
  </w:num>
  <w:num w:numId="88">
    <w:abstractNumId w:val="49"/>
  </w:num>
  <w:num w:numId="89">
    <w:abstractNumId w:val="46"/>
  </w:num>
  <w:num w:numId="90">
    <w:abstractNumId w:val="68"/>
  </w:num>
  <w:num w:numId="91">
    <w:abstractNumId w:val="39"/>
  </w:num>
  <w:num w:numId="92">
    <w:abstractNumId w:val="30"/>
  </w:num>
  <w:num w:numId="93">
    <w:abstractNumId w:val="71"/>
  </w:num>
  <w:num w:numId="94">
    <w:abstractNumId w:val="36"/>
  </w:num>
  <w:num w:numId="95">
    <w:abstractNumId w:val="60"/>
  </w:num>
  <w:num w:numId="96">
    <w:abstractNumId w:val="25"/>
  </w:num>
  <w:num w:numId="97">
    <w:abstractNumId w:val="51"/>
  </w:num>
  <w:num w:numId="98">
    <w:abstractNumId w:val="88"/>
  </w:num>
  <w:num w:numId="99">
    <w:abstractNumId w:val="101"/>
  </w:num>
  <w:num w:numId="100">
    <w:abstractNumId w:val="103"/>
  </w:num>
  <w:num w:numId="101">
    <w:abstractNumId w:val="87"/>
  </w:num>
  <w:num w:numId="102">
    <w:abstractNumId w:val="149"/>
  </w:num>
  <w:num w:numId="103">
    <w:abstractNumId w:val="130"/>
  </w:num>
  <w:num w:numId="104">
    <w:abstractNumId w:val="95"/>
  </w:num>
  <w:num w:numId="105">
    <w:abstractNumId w:val="129"/>
  </w:num>
  <w:num w:numId="106">
    <w:abstractNumId w:val="76"/>
  </w:num>
  <w:num w:numId="107">
    <w:abstractNumId w:val="137"/>
  </w:num>
  <w:num w:numId="108">
    <w:abstractNumId w:val="113"/>
  </w:num>
  <w:num w:numId="109">
    <w:abstractNumId w:val="127"/>
  </w:num>
  <w:num w:numId="110">
    <w:abstractNumId w:val="112"/>
  </w:num>
  <w:num w:numId="111">
    <w:abstractNumId w:val="139"/>
  </w:num>
  <w:num w:numId="112">
    <w:abstractNumId w:val="89"/>
  </w:num>
  <w:num w:numId="113">
    <w:abstractNumId w:val="156"/>
  </w:num>
  <w:num w:numId="114">
    <w:abstractNumId w:val="106"/>
  </w:num>
  <w:num w:numId="115">
    <w:abstractNumId w:val="128"/>
  </w:num>
  <w:num w:numId="116">
    <w:abstractNumId w:val="92"/>
  </w:num>
  <w:num w:numId="117">
    <w:abstractNumId w:val="105"/>
  </w:num>
  <w:num w:numId="118">
    <w:abstractNumId w:val="143"/>
  </w:num>
  <w:num w:numId="119">
    <w:abstractNumId w:val="122"/>
  </w:num>
  <w:num w:numId="120">
    <w:abstractNumId w:val="125"/>
  </w:num>
  <w:num w:numId="121">
    <w:abstractNumId w:val="100"/>
  </w:num>
  <w:num w:numId="122">
    <w:abstractNumId w:val="158"/>
  </w:num>
  <w:num w:numId="123">
    <w:abstractNumId w:val="121"/>
  </w:num>
  <w:num w:numId="124">
    <w:abstractNumId w:val="146"/>
  </w:num>
  <w:num w:numId="125">
    <w:abstractNumId w:val="123"/>
  </w:num>
  <w:num w:numId="126">
    <w:abstractNumId w:val="111"/>
  </w:num>
  <w:num w:numId="127">
    <w:abstractNumId w:val="120"/>
  </w:num>
  <w:num w:numId="128">
    <w:abstractNumId w:val="109"/>
  </w:num>
  <w:num w:numId="129">
    <w:abstractNumId w:val="83"/>
  </w:num>
  <w:num w:numId="130">
    <w:abstractNumId w:val="126"/>
  </w:num>
  <w:num w:numId="131">
    <w:abstractNumId w:val="115"/>
  </w:num>
  <w:num w:numId="132">
    <w:abstractNumId w:val="150"/>
  </w:num>
  <w:num w:numId="133">
    <w:abstractNumId w:val="133"/>
  </w:num>
  <w:num w:numId="134">
    <w:abstractNumId w:val="99"/>
  </w:num>
  <w:num w:numId="135">
    <w:abstractNumId w:val="148"/>
  </w:num>
  <w:num w:numId="136">
    <w:abstractNumId w:val="82"/>
  </w:num>
  <w:num w:numId="137">
    <w:abstractNumId w:val="73"/>
  </w:num>
  <w:num w:numId="138">
    <w:abstractNumId w:val="19"/>
  </w:num>
  <w:num w:numId="139">
    <w:abstractNumId w:val="96"/>
  </w:num>
  <w:num w:numId="140">
    <w:abstractNumId w:val="91"/>
  </w:num>
  <w:num w:numId="141">
    <w:abstractNumId w:val="116"/>
  </w:num>
  <w:num w:numId="142">
    <w:abstractNumId w:val="135"/>
  </w:num>
  <w:num w:numId="143">
    <w:abstractNumId w:val="90"/>
  </w:num>
  <w:num w:numId="144">
    <w:abstractNumId w:val="141"/>
  </w:num>
  <w:num w:numId="145">
    <w:abstractNumId w:val="119"/>
  </w:num>
  <w:num w:numId="146">
    <w:abstractNumId w:val="157"/>
  </w:num>
  <w:num w:numId="147">
    <w:abstractNumId w:val="155"/>
  </w:num>
  <w:num w:numId="148">
    <w:abstractNumId w:val="110"/>
  </w:num>
  <w:num w:numId="149">
    <w:abstractNumId w:val="154"/>
  </w:num>
  <w:num w:numId="150">
    <w:abstractNumId w:val="114"/>
  </w:num>
  <w:num w:numId="151">
    <w:abstractNumId w:val="132"/>
  </w:num>
  <w:num w:numId="152">
    <w:abstractNumId w:val="151"/>
  </w:num>
  <w:num w:numId="153">
    <w:abstractNumId w:val="138"/>
  </w:num>
  <w:num w:numId="154">
    <w:abstractNumId w:val="85"/>
  </w:num>
  <w:num w:numId="155">
    <w:abstractNumId w:val="145"/>
  </w:num>
  <w:num w:numId="156">
    <w:abstractNumId w:val="84"/>
  </w:num>
  <w:num w:numId="157">
    <w:abstractNumId w:val="117"/>
  </w:num>
  <w:num w:numId="158">
    <w:abstractNumId w:val="131"/>
  </w:num>
  <w:num w:numId="159">
    <w:abstractNumId w:val="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3B9"/>
    <w:rsid w:val="0001317C"/>
    <w:rsid w:val="00027518"/>
    <w:rsid w:val="00040CEE"/>
    <w:rsid w:val="00044DD5"/>
    <w:rsid w:val="00054152"/>
    <w:rsid w:val="000549DE"/>
    <w:rsid w:val="00070413"/>
    <w:rsid w:val="000767CD"/>
    <w:rsid w:val="00096FDC"/>
    <w:rsid w:val="000979A4"/>
    <w:rsid w:val="001249F1"/>
    <w:rsid w:val="00142558"/>
    <w:rsid w:val="00143867"/>
    <w:rsid w:val="00161458"/>
    <w:rsid w:val="00205BC8"/>
    <w:rsid w:val="00221EA0"/>
    <w:rsid w:val="002238E7"/>
    <w:rsid w:val="00271597"/>
    <w:rsid w:val="002776D2"/>
    <w:rsid w:val="00296A5E"/>
    <w:rsid w:val="002A6B54"/>
    <w:rsid w:val="002C7938"/>
    <w:rsid w:val="002E0239"/>
    <w:rsid w:val="002E086E"/>
    <w:rsid w:val="00302D8E"/>
    <w:rsid w:val="00303150"/>
    <w:rsid w:val="00362FB1"/>
    <w:rsid w:val="003A5AD4"/>
    <w:rsid w:val="003E19B5"/>
    <w:rsid w:val="003E5C3B"/>
    <w:rsid w:val="0040109B"/>
    <w:rsid w:val="004328AC"/>
    <w:rsid w:val="004C471E"/>
    <w:rsid w:val="00570E5B"/>
    <w:rsid w:val="005B6DF2"/>
    <w:rsid w:val="005C5DBB"/>
    <w:rsid w:val="005F2E2E"/>
    <w:rsid w:val="00605E32"/>
    <w:rsid w:val="006070EA"/>
    <w:rsid w:val="0062328E"/>
    <w:rsid w:val="006502AE"/>
    <w:rsid w:val="006928CD"/>
    <w:rsid w:val="006D036B"/>
    <w:rsid w:val="00724E28"/>
    <w:rsid w:val="007519B9"/>
    <w:rsid w:val="00763322"/>
    <w:rsid w:val="00764174"/>
    <w:rsid w:val="00771978"/>
    <w:rsid w:val="007D6429"/>
    <w:rsid w:val="007F5096"/>
    <w:rsid w:val="0082143B"/>
    <w:rsid w:val="00846499"/>
    <w:rsid w:val="008622C3"/>
    <w:rsid w:val="0087562D"/>
    <w:rsid w:val="008C5F36"/>
    <w:rsid w:val="008C613C"/>
    <w:rsid w:val="008D212A"/>
    <w:rsid w:val="008E7714"/>
    <w:rsid w:val="008F652F"/>
    <w:rsid w:val="00912088"/>
    <w:rsid w:val="009663C0"/>
    <w:rsid w:val="00975C59"/>
    <w:rsid w:val="00982D44"/>
    <w:rsid w:val="009A1495"/>
    <w:rsid w:val="00A243B9"/>
    <w:rsid w:val="00A6552E"/>
    <w:rsid w:val="00A71A0C"/>
    <w:rsid w:val="00B118E8"/>
    <w:rsid w:val="00B1451A"/>
    <w:rsid w:val="00B70901"/>
    <w:rsid w:val="00BB19F1"/>
    <w:rsid w:val="00BB39B5"/>
    <w:rsid w:val="00BB50EB"/>
    <w:rsid w:val="00BD66FB"/>
    <w:rsid w:val="00C42A14"/>
    <w:rsid w:val="00C934A7"/>
    <w:rsid w:val="00CA556D"/>
    <w:rsid w:val="00CB143C"/>
    <w:rsid w:val="00CD17CC"/>
    <w:rsid w:val="00D368EB"/>
    <w:rsid w:val="00D45D63"/>
    <w:rsid w:val="00D86ECA"/>
    <w:rsid w:val="00D91B5E"/>
    <w:rsid w:val="00DF3F3F"/>
    <w:rsid w:val="00E1199F"/>
    <w:rsid w:val="00E4346F"/>
    <w:rsid w:val="00E523E8"/>
    <w:rsid w:val="00E97BBA"/>
    <w:rsid w:val="00F00D22"/>
    <w:rsid w:val="00F037EB"/>
    <w:rsid w:val="00F060C1"/>
    <w:rsid w:val="00F16262"/>
    <w:rsid w:val="00F95F45"/>
    <w:rsid w:val="00FE0C82"/>
    <w:rsid w:val="00FF42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243B9"/>
    <w:pPr>
      <w:spacing w:after="200" w:line="276" w:lineRule="auto"/>
    </w:pPr>
    <w:rPr>
      <w:rFonts w:eastAsia="Times New Roman" w:cs="Calibri"/>
      <w:lang w:val="en-US" w:eastAsia="en-US"/>
    </w:rPr>
  </w:style>
  <w:style w:type="paragraph" w:styleId="Heading1">
    <w:name w:val="heading 1"/>
    <w:basedOn w:val="Normal"/>
    <w:next w:val="Normal"/>
    <w:link w:val="Heading1Char1"/>
    <w:uiPriority w:val="99"/>
    <w:qFormat/>
    <w:locked/>
    <w:rsid w:val="00044DD5"/>
    <w:pPr>
      <w:keepNext/>
      <w:spacing w:after="0" w:line="360" w:lineRule="auto"/>
      <w:jc w:val="center"/>
      <w:outlineLvl w:val="0"/>
    </w:pPr>
    <w:rPr>
      <w:rFonts w:ascii="Times New Roman" w:eastAsia="Calibri" w:hAnsi="Times New Roman" w:cs="Times New Roman"/>
      <w:sz w:val="24"/>
      <w:szCs w:val="24"/>
      <w:u w:val="single"/>
      <w:lang w:val="ru-RU" w:eastAsia="ru-RU"/>
    </w:rPr>
  </w:style>
  <w:style w:type="paragraph" w:styleId="Heading2">
    <w:name w:val="heading 2"/>
    <w:basedOn w:val="Normal"/>
    <w:next w:val="Normal"/>
    <w:link w:val="Heading2Char"/>
    <w:uiPriority w:val="99"/>
    <w:qFormat/>
    <w:locked/>
    <w:rsid w:val="00044DD5"/>
    <w:pPr>
      <w:keepNext/>
      <w:keepLines/>
      <w:spacing w:after="127" w:line="259" w:lineRule="auto"/>
      <w:ind w:left="10" w:right="161" w:hanging="10"/>
      <w:outlineLvl w:val="1"/>
    </w:pPr>
    <w:rPr>
      <w:rFonts w:ascii="Times New Roman" w:hAnsi="Times New Roman" w:cs="Times New Roman"/>
      <w:b/>
      <w:bCs/>
      <w:i/>
      <w:iCs/>
      <w:color w:val="000000"/>
      <w:sz w:val="28"/>
      <w:szCs w:val="28"/>
      <w:lang w:val="ru-RU" w:eastAsia="ru-RU"/>
    </w:rPr>
  </w:style>
  <w:style w:type="paragraph" w:styleId="Heading3">
    <w:name w:val="heading 3"/>
    <w:basedOn w:val="Normal"/>
    <w:next w:val="Normal"/>
    <w:link w:val="Heading3Char"/>
    <w:uiPriority w:val="99"/>
    <w:qFormat/>
    <w:locked/>
    <w:rsid w:val="00044DD5"/>
    <w:pPr>
      <w:keepNext/>
      <w:keepLines/>
      <w:spacing w:after="127" w:line="259" w:lineRule="auto"/>
      <w:ind w:left="10" w:right="161" w:hanging="10"/>
      <w:outlineLvl w:val="2"/>
    </w:pPr>
    <w:rPr>
      <w:rFonts w:ascii="Times New Roman" w:hAnsi="Times New Roman" w:cs="Times New Roman"/>
      <w:b/>
      <w:bCs/>
      <w:i/>
      <w:iCs/>
      <w:color w:val="000000"/>
      <w:sz w:val="28"/>
      <w:szCs w:val="28"/>
      <w:lang w:val="ru-RU" w:eastAsia="ru-RU"/>
    </w:rPr>
  </w:style>
  <w:style w:type="paragraph" w:styleId="Heading4">
    <w:name w:val="heading 4"/>
    <w:basedOn w:val="Normal"/>
    <w:next w:val="Normal"/>
    <w:link w:val="Heading4Char1"/>
    <w:uiPriority w:val="99"/>
    <w:qFormat/>
    <w:locked/>
    <w:rsid w:val="00044DD5"/>
    <w:pPr>
      <w:keepNext/>
      <w:spacing w:before="240" w:after="60" w:line="240" w:lineRule="auto"/>
      <w:outlineLvl w:val="3"/>
    </w:pPr>
    <w:rPr>
      <w:rFonts w:ascii="Times New Roman" w:eastAsia="Calibri" w:hAnsi="Times New Roman" w:cs="Times New Roman"/>
      <w:b/>
      <w:bCs/>
      <w:sz w:val="28"/>
      <w:szCs w:val="28"/>
      <w:lang w:val="ru-RU" w:eastAsia="ru-RU"/>
    </w:rPr>
  </w:style>
  <w:style w:type="paragraph" w:styleId="Heading5">
    <w:name w:val="heading 5"/>
    <w:basedOn w:val="Normal"/>
    <w:next w:val="Normal"/>
    <w:link w:val="Heading5Char1"/>
    <w:uiPriority w:val="99"/>
    <w:qFormat/>
    <w:locked/>
    <w:rsid w:val="00044DD5"/>
    <w:pPr>
      <w:spacing w:before="200" w:after="80" w:line="360" w:lineRule="auto"/>
      <w:outlineLvl w:val="4"/>
    </w:pPr>
    <w:rPr>
      <w:rFonts w:ascii="Franklin Gothic Book" w:eastAsia="Calibri" w:hAnsi="Franklin Gothic Book" w:cs="Franklin Gothic Book"/>
      <w:color w:val="4F81BD"/>
    </w:rPr>
  </w:style>
  <w:style w:type="paragraph" w:styleId="Heading6">
    <w:name w:val="heading 6"/>
    <w:basedOn w:val="Normal"/>
    <w:next w:val="Normal"/>
    <w:link w:val="Heading6Char1"/>
    <w:uiPriority w:val="99"/>
    <w:qFormat/>
    <w:locked/>
    <w:rsid w:val="00044DD5"/>
    <w:pPr>
      <w:spacing w:before="280" w:after="100" w:line="360" w:lineRule="auto"/>
      <w:outlineLvl w:val="5"/>
    </w:pPr>
    <w:rPr>
      <w:rFonts w:ascii="Franklin Gothic Book" w:eastAsia="Calibri" w:hAnsi="Franklin Gothic Book" w:cs="Franklin Gothic Book"/>
      <w:i/>
      <w:iCs/>
      <w:color w:val="4F81BD"/>
    </w:rPr>
  </w:style>
  <w:style w:type="paragraph" w:styleId="Heading7">
    <w:name w:val="heading 7"/>
    <w:basedOn w:val="Normal"/>
    <w:next w:val="Normal"/>
    <w:link w:val="Heading7Char1"/>
    <w:uiPriority w:val="99"/>
    <w:qFormat/>
    <w:locked/>
    <w:rsid w:val="00044DD5"/>
    <w:pPr>
      <w:spacing w:before="320" w:after="100" w:line="360" w:lineRule="auto"/>
      <w:outlineLvl w:val="6"/>
    </w:pPr>
    <w:rPr>
      <w:rFonts w:ascii="Franklin Gothic Book" w:eastAsia="Calibri" w:hAnsi="Franklin Gothic Book" w:cs="Franklin Gothic Book"/>
      <w:b/>
      <w:bCs/>
      <w:color w:val="9BBB59"/>
      <w:sz w:val="20"/>
      <w:szCs w:val="20"/>
    </w:rPr>
  </w:style>
  <w:style w:type="paragraph" w:styleId="Heading8">
    <w:name w:val="heading 8"/>
    <w:basedOn w:val="Normal"/>
    <w:next w:val="Normal"/>
    <w:link w:val="Heading8Char1"/>
    <w:uiPriority w:val="99"/>
    <w:qFormat/>
    <w:locked/>
    <w:rsid w:val="00044DD5"/>
    <w:pPr>
      <w:spacing w:before="320" w:after="100" w:line="360" w:lineRule="auto"/>
      <w:outlineLvl w:val="7"/>
    </w:pPr>
    <w:rPr>
      <w:rFonts w:ascii="Franklin Gothic Book" w:eastAsia="Calibri" w:hAnsi="Franklin Gothic Book" w:cs="Franklin Gothic Book"/>
      <w:b/>
      <w:bCs/>
      <w:i/>
      <w:iCs/>
      <w:color w:val="9BBB59"/>
      <w:sz w:val="20"/>
      <w:szCs w:val="20"/>
    </w:rPr>
  </w:style>
  <w:style w:type="paragraph" w:styleId="Heading9">
    <w:name w:val="heading 9"/>
    <w:basedOn w:val="Normal"/>
    <w:next w:val="Normal"/>
    <w:link w:val="Heading9Char1"/>
    <w:uiPriority w:val="99"/>
    <w:qFormat/>
    <w:locked/>
    <w:rsid w:val="00044DD5"/>
    <w:pPr>
      <w:spacing w:before="320" w:after="100" w:line="360" w:lineRule="auto"/>
      <w:outlineLvl w:val="8"/>
    </w:pPr>
    <w:rPr>
      <w:rFonts w:ascii="Franklin Gothic Book" w:eastAsia="Calibri" w:hAnsi="Franklin Gothic Book" w:cs="Franklin Gothic Book"/>
      <w:i/>
      <w:iCs/>
      <w:color w:val="9BBB59"/>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D1A"/>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9"/>
    <w:locked/>
    <w:rsid w:val="00044DD5"/>
    <w:rPr>
      <w:rFonts w:eastAsia="Times New Roman"/>
      <w:b/>
      <w:bCs/>
      <w:i/>
      <w:iCs/>
      <w:color w:val="000000"/>
      <w:sz w:val="22"/>
      <w:szCs w:val="22"/>
      <w:lang w:val="ru-RU" w:eastAsia="ru-RU"/>
    </w:rPr>
  </w:style>
  <w:style w:type="character" w:customStyle="1" w:styleId="Heading3Char">
    <w:name w:val="Heading 3 Char"/>
    <w:basedOn w:val="DefaultParagraphFont"/>
    <w:link w:val="Heading3"/>
    <w:uiPriority w:val="99"/>
    <w:locked/>
    <w:rsid w:val="00044DD5"/>
    <w:rPr>
      <w:rFonts w:eastAsia="Times New Roman"/>
      <w:b/>
      <w:bCs/>
      <w:i/>
      <w:iCs/>
      <w:color w:val="000000"/>
      <w:sz w:val="22"/>
      <w:szCs w:val="22"/>
      <w:lang w:val="ru-RU" w:eastAsia="ru-RU"/>
    </w:rPr>
  </w:style>
  <w:style w:type="character" w:customStyle="1" w:styleId="Heading4Char">
    <w:name w:val="Heading 4 Char"/>
    <w:basedOn w:val="DefaultParagraphFont"/>
    <w:link w:val="Heading4"/>
    <w:uiPriority w:val="9"/>
    <w:semiHidden/>
    <w:rsid w:val="00430D1A"/>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430D1A"/>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430D1A"/>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430D1A"/>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430D1A"/>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430D1A"/>
    <w:rPr>
      <w:rFonts w:asciiTheme="majorHAnsi" w:eastAsiaTheme="majorEastAsia" w:hAnsiTheme="majorHAnsi" w:cstheme="majorBidi"/>
      <w:lang w:val="en-US" w:eastAsia="en-US"/>
    </w:rPr>
  </w:style>
  <w:style w:type="paragraph" w:styleId="ListParagraph">
    <w:name w:val="List Paragraph"/>
    <w:basedOn w:val="Normal"/>
    <w:uiPriority w:val="99"/>
    <w:qFormat/>
    <w:rsid w:val="00A243B9"/>
    <w:pPr>
      <w:ind w:left="708"/>
    </w:pPr>
  </w:style>
  <w:style w:type="paragraph" w:styleId="NoSpacing">
    <w:name w:val="No Spacing"/>
    <w:link w:val="NoSpacingChar"/>
    <w:uiPriority w:val="99"/>
    <w:qFormat/>
    <w:rsid w:val="00A243B9"/>
    <w:rPr>
      <w:rFonts w:ascii="Times New Roman" w:eastAsia="Times New Roman" w:hAnsi="Times New Roman"/>
      <w:sz w:val="24"/>
      <w:szCs w:val="24"/>
    </w:rPr>
  </w:style>
  <w:style w:type="paragraph" w:customStyle="1" w:styleId="Default">
    <w:name w:val="Default"/>
    <w:uiPriority w:val="99"/>
    <w:rsid w:val="00A243B9"/>
    <w:pPr>
      <w:autoSpaceDE w:val="0"/>
      <w:autoSpaceDN w:val="0"/>
      <w:adjustRightInd w:val="0"/>
    </w:pPr>
    <w:rPr>
      <w:rFonts w:ascii="Times New Roman" w:eastAsia="Times New Roman" w:hAnsi="Times New Roman"/>
      <w:color w:val="000000"/>
      <w:sz w:val="24"/>
      <w:szCs w:val="24"/>
    </w:rPr>
  </w:style>
  <w:style w:type="paragraph" w:customStyle="1" w:styleId="a">
    <w:name w:val="Нормальный (таблица)"/>
    <w:basedOn w:val="Normal"/>
    <w:next w:val="Normal"/>
    <w:uiPriority w:val="99"/>
    <w:rsid w:val="00205BC8"/>
    <w:pPr>
      <w:widowControl w:val="0"/>
      <w:autoSpaceDE w:val="0"/>
      <w:autoSpaceDN w:val="0"/>
      <w:adjustRightInd w:val="0"/>
      <w:spacing w:after="0" w:line="240" w:lineRule="auto"/>
      <w:jc w:val="both"/>
    </w:pPr>
    <w:rPr>
      <w:rFonts w:ascii="Arial" w:hAnsi="Arial" w:cs="Arial"/>
      <w:sz w:val="24"/>
      <w:szCs w:val="24"/>
      <w:lang w:val="ru-RU" w:eastAsia="ru-RU"/>
    </w:rPr>
  </w:style>
  <w:style w:type="paragraph" w:customStyle="1" w:styleId="a0">
    <w:name w:val="Таблицы (моноширинный)"/>
    <w:basedOn w:val="Normal"/>
    <w:next w:val="Normal"/>
    <w:uiPriority w:val="99"/>
    <w:rsid w:val="00205BC8"/>
    <w:pPr>
      <w:widowControl w:val="0"/>
      <w:autoSpaceDE w:val="0"/>
      <w:autoSpaceDN w:val="0"/>
      <w:adjustRightInd w:val="0"/>
      <w:spacing w:after="0" w:line="240" w:lineRule="auto"/>
      <w:jc w:val="both"/>
    </w:pPr>
    <w:rPr>
      <w:rFonts w:ascii="Courier New" w:hAnsi="Courier New" w:cs="Courier New"/>
      <w:lang w:val="ru-RU" w:eastAsia="ru-RU"/>
    </w:rPr>
  </w:style>
  <w:style w:type="paragraph" w:customStyle="1" w:styleId="1">
    <w:name w:val="Абзац списка1"/>
    <w:basedOn w:val="Normal"/>
    <w:uiPriority w:val="99"/>
    <w:rsid w:val="00096FDC"/>
    <w:pPr>
      <w:ind w:left="720"/>
    </w:pPr>
    <w:rPr>
      <w:rFonts w:eastAsia="Calibri"/>
      <w:lang w:val="ru-RU" w:eastAsia="ru-RU"/>
    </w:rPr>
  </w:style>
  <w:style w:type="paragraph" w:styleId="DocumentMap">
    <w:name w:val="Document Map"/>
    <w:basedOn w:val="Normal"/>
    <w:link w:val="DocumentMapChar"/>
    <w:uiPriority w:val="99"/>
    <w:semiHidden/>
    <w:rsid w:val="00044DD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30D1A"/>
    <w:rPr>
      <w:rFonts w:ascii="Times New Roman" w:eastAsia="Times New Roman" w:hAnsi="Times New Roman"/>
      <w:sz w:val="0"/>
      <w:szCs w:val="0"/>
      <w:lang w:val="en-US" w:eastAsia="en-US"/>
    </w:rPr>
  </w:style>
  <w:style w:type="character" w:customStyle="1" w:styleId="WW8Num1z0">
    <w:name w:val="WW8Num1z0"/>
    <w:uiPriority w:val="99"/>
    <w:rsid w:val="00044DD5"/>
    <w:rPr>
      <w:rFonts w:eastAsia="Times New Roman"/>
      <w:b/>
      <w:bCs/>
      <w:i/>
      <w:iCs/>
    </w:rPr>
  </w:style>
  <w:style w:type="character" w:customStyle="1" w:styleId="WW8Num2z0">
    <w:name w:val="WW8Num2z0"/>
    <w:uiPriority w:val="99"/>
    <w:rsid w:val="00044DD5"/>
    <w:rPr>
      <w:rFonts w:ascii="Symbol" w:hAnsi="Symbol" w:cs="Symbol"/>
    </w:rPr>
  </w:style>
  <w:style w:type="character" w:customStyle="1" w:styleId="WW8Num2z1">
    <w:name w:val="WW8Num2z1"/>
    <w:uiPriority w:val="99"/>
    <w:rsid w:val="00044DD5"/>
    <w:rPr>
      <w:rFonts w:ascii="Courier New" w:hAnsi="Courier New" w:cs="Courier New"/>
    </w:rPr>
  </w:style>
  <w:style w:type="character" w:customStyle="1" w:styleId="WW8Num2z2">
    <w:name w:val="WW8Num2z2"/>
    <w:uiPriority w:val="99"/>
    <w:rsid w:val="00044DD5"/>
    <w:rPr>
      <w:rFonts w:ascii="Wingdings" w:hAnsi="Wingdings" w:cs="Wingdings"/>
    </w:rPr>
  </w:style>
  <w:style w:type="character" w:customStyle="1" w:styleId="WW8Num3z0">
    <w:name w:val="WW8Num3z0"/>
    <w:uiPriority w:val="99"/>
    <w:rsid w:val="00044DD5"/>
    <w:rPr>
      <w:rFonts w:ascii="Symbol" w:hAnsi="Symbol" w:cs="Symbol"/>
    </w:rPr>
  </w:style>
  <w:style w:type="character" w:customStyle="1" w:styleId="WW8Num3z1">
    <w:name w:val="WW8Num3z1"/>
    <w:uiPriority w:val="99"/>
    <w:rsid w:val="00044DD5"/>
    <w:rPr>
      <w:rFonts w:ascii="Courier New" w:hAnsi="Courier New" w:cs="Courier New"/>
    </w:rPr>
  </w:style>
  <w:style w:type="character" w:customStyle="1" w:styleId="WW8Num3z2">
    <w:name w:val="WW8Num3z2"/>
    <w:uiPriority w:val="99"/>
    <w:rsid w:val="00044DD5"/>
    <w:rPr>
      <w:rFonts w:ascii="Wingdings" w:hAnsi="Wingdings" w:cs="Wingdings"/>
    </w:rPr>
  </w:style>
  <w:style w:type="character" w:customStyle="1" w:styleId="WW8Num4z0">
    <w:name w:val="WW8Num4z0"/>
    <w:uiPriority w:val="99"/>
    <w:rsid w:val="00044DD5"/>
    <w:rPr>
      <w:rFonts w:ascii="Symbol" w:hAnsi="Symbol" w:cs="Symbol"/>
    </w:rPr>
  </w:style>
  <w:style w:type="character" w:customStyle="1" w:styleId="WW8Num4z1">
    <w:name w:val="WW8Num4z1"/>
    <w:uiPriority w:val="99"/>
    <w:rsid w:val="00044DD5"/>
    <w:rPr>
      <w:rFonts w:ascii="Courier New" w:hAnsi="Courier New" w:cs="Courier New"/>
    </w:rPr>
  </w:style>
  <w:style w:type="character" w:customStyle="1" w:styleId="WW8Num4z2">
    <w:name w:val="WW8Num4z2"/>
    <w:uiPriority w:val="99"/>
    <w:rsid w:val="00044DD5"/>
    <w:rPr>
      <w:rFonts w:ascii="Wingdings" w:hAnsi="Wingdings" w:cs="Wingdings"/>
    </w:rPr>
  </w:style>
  <w:style w:type="character" w:customStyle="1" w:styleId="WW8Num5z0">
    <w:name w:val="WW8Num5z0"/>
    <w:uiPriority w:val="99"/>
    <w:rsid w:val="00044DD5"/>
    <w:rPr>
      <w:rFonts w:ascii="Symbol" w:hAnsi="Symbol" w:cs="Symbol"/>
    </w:rPr>
  </w:style>
  <w:style w:type="character" w:customStyle="1" w:styleId="WW8Num5z1">
    <w:name w:val="WW8Num5z1"/>
    <w:uiPriority w:val="99"/>
    <w:rsid w:val="00044DD5"/>
    <w:rPr>
      <w:rFonts w:ascii="Courier New" w:hAnsi="Courier New" w:cs="Courier New"/>
    </w:rPr>
  </w:style>
  <w:style w:type="character" w:customStyle="1" w:styleId="WW8Num5z2">
    <w:name w:val="WW8Num5z2"/>
    <w:uiPriority w:val="99"/>
    <w:rsid w:val="00044DD5"/>
    <w:rPr>
      <w:rFonts w:ascii="Wingdings" w:hAnsi="Wingdings" w:cs="Wingdings"/>
    </w:rPr>
  </w:style>
  <w:style w:type="character" w:customStyle="1" w:styleId="WW8Num6z0">
    <w:name w:val="WW8Num6z0"/>
    <w:uiPriority w:val="99"/>
    <w:rsid w:val="00044DD5"/>
    <w:rPr>
      <w:rFonts w:eastAsia="Times New Roman"/>
      <w:b/>
      <w:bCs/>
      <w:i/>
      <w:iCs/>
    </w:rPr>
  </w:style>
  <w:style w:type="character" w:customStyle="1" w:styleId="WW8Num7z0">
    <w:name w:val="WW8Num7z0"/>
    <w:uiPriority w:val="99"/>
    <w:rsid w:val="00044DD5"/>
    <w:rPr>
      <w:rFonts w:eastAsia="Times New Roman"/>
    </w:rPr>
  </w:style>
  <w:style w:type="character" w:customStyle="1" w:styleId="WW8Num8z0">
    <w:name w:val="WW8Num8z0"/>
    <w:uiPriority w:val="99"/>
    <w:rsid w:val="00044DD5"/>
    <w:rPr>
      <w:rFonts w:eastAsia="Times New Roman"/>
    </w:rPr>
  </w:style>
  <w:style w:type="character" w:customStyle="1" w:styleId="WW8Num9z0">
    <w:name w:val="WW8Num9z0"/>
    <w:uiPriority w:val="99"/>
    <w:rsid w:val="00044DD5"/>
    <w:rPr>
      <w:rFonts w:eastAsia="Times New Roman"/>
    </w:rPr>
  </w:style>
  <w:style w:type="character" w:customStyle="1" w:styleId="WW8Num10z0">
    <w:name w:val="WW8Num10z0"/>
    <w:uiPriority w:val="99"/>
    <w:rsid w:val="00044DD5"/>
    <w:rPr>
      <w:rFonts w:eastAsia="Times New Roman"/>
    </w:rPr>
  </w:style>
  <w:style w:type="character" w:customStyle="1" w:styleId="WW8Num11z0">
    <w:name w:val="WW8Num11z0"/>
    <w:uiPriority w:val="99"/>
    <w:rsid w:val="00044DD5"/>
    <w:rPr>
      <w:rFonts w:eastAsia="Times New Roman"/>
    </w:rPr>
  </w:style>
  <w:style w:type="character" w:customStyle="1" w:styleId="WW8Num12z0">
    <w:name w:val="WW8Num12z0"/>
    <w:uiPriority w:val="99"/>
    <w:rsid w:val="00044DD5"/>
    <w:rPr>
      <w:rFonts w:eastAsia="Times New Roman"/>
    </w:rPr>
  </w:style>
  <w:style w:type="character" w:customStyle="1" w:styleId="WW8Num13z0">
    <w:name w:val="WW8Num13z0"/>
    <w:uiPriority w:val="99"/>
    <w:rsid w:val="00044DD5"/>
    <w:rPr>
      <w:rFonts w:eastAsia="Times New Roman"/>
    </w:rPr>
  </w:style>
  <w:style w:type="character" w:customStyle="1" w:styleId="WW8Num14z0">
    <w:name w:val="WW8Num14z0"/>
    <w:uiPriority w:val="99"/>
    <w:rsid w:val="00044DD5"/>
    <w:rPr>
      <w:rFonts w:eastAsia="Times New Roman"/>
    </w:rPr>
  </w:style>
  <w:style w:type="character" w:customStyle="1" w:styleId="WW8Num15z0">
    <w:name w:val="WW8Num15z0"/>
    <w:uiPriority w:val="99"/>
    <w:rsid w:val="00044DD5"/>
    <w:rPr>
      <w:rFonts w:eastAsia="Times New Roman"/>
    </w:rPr>
  </w:style>
  <w:style w:type="character" w:customStyle="1" w:styleId="WW8Num16z0">
    <w:name w:val="WW8Num16z0"/>
    <w:uiPriority w:val="99"/>
    <w:rsid w:val="00044DD5"/>
    <w:rPr>
      <w:rFonts w:ascii="Symbol" w:hAnsi="Symbol" w:cs="Symbol"/>
    </w:rPr>
  </w:style>
  <w:style w:type="character" w:customStyle="1" w:styleId="WW8Num16z1">
    <w:name w:val="WW8Num16z1"/>
    <w:uiPriority w:val="99"/>
    <w:rsid w:val="00044DD5"/>
    <w:rPr>
      <w:rFonts w:ascii="Courier New" w:hAnsi="Courier New" w:cs="Courier New"/>
    </w:rPr>
  </w:style>
  <w:style w:type="character" w:customStyle="1" w:styleId="WW8Num16z2">
    <w:name w:val="WW8Num16z2"/>
    <w:uiPriority w:val="99"/>
    <w:rsid w:val="00044DD5"/>
    <w:rPr>
      <w:rFonts w:ascii="Wingdings" w:hAnsi="Wingdings" w:cs="Wingdings"/>
    </w:rPr>
  </w:style>
  <w:style w:type="character" w:customStyle="1" w:styleId="WW8Num17z1">
    <w:name w:val="WW8Num17z1"/>
    <w:uiPriority w:val="99"/>
    <w:rsid w:val="00044DD5"/>
    <w:rPr>
      <w:rFonts w:eastAsia="Times New Roman"/>
    </w:rPr>
  </w:style>
  <w:style w:type="character" w:customStyle="1" w:styleId="WW8Num18z0">
    <w:name w:val="WW8Num18z0"/>
    <w:uiPriority w:val="99"/>
    <w:rsid w:val="00044DD5"/>
    <w:rPr>
      <w:rFonts w:ascii="Symbol" w:hAnsi="Symbol" w:cs="Symbol"/>
    </w:rPr>
  </w:style>
  <w:style w:type="character" w:customStyle="1" w:styleId="WW8Num18z1">
    <w:name w:val="WW8Num18z1"/>
    <w:uiPriority w:val="99"/>
    <w:rsid w:val="00044DD5"/>
    <w:rPr>
      <w:rFonts w:ascii="Courier New" w:hAnsi="Courier New" w:cs="Courier New"/>
    </w:rPr>
  </w:style>
  <w:style w:type="character" w:customStyle="1" w:styleId="WW8Num18z2">
    <w:name w:val="WW8Num18z2"/>
    <w:uiPriority w:val="99"/>
    <w:rsid w:val="00044DD5"/>
    <w:rPr>
      <w:rFonts w:ascii="Wingdings" w:hAnsi="Wingdings" w:cs="Wingdings"/>
    </w:rPr>
  </w:style>
  <w:style w:type="character" w:customStyle="1" w:styleId="WW8Num19z0">
    <w:name w:val="WW8Num19z0"/>
    <w:uiPriority w:val="99"/>
    <w:rsid w:val="00044DD5"/>
    <w:rPr>
      <w:rFonts w:ascii="Symbol" w:hAnsi="Symbol" w:cs="Symbol"/>
    </w:rPr>
  </w:style>
  <w:style w:type="character" w:customStyle="1" w:styleId="WW8Num19z1">
    <w:name w:val="WW8Num19z1"/>
    <w:uiPriority w:val="99"/>
    <w:rsid w:val="00044DD5"/>
    <w:rPr>
      <w:rFonts w:ascii="Courier New" w:hAnsi="Courier New" w:cs="Courier New"/>
    </w:rPr>
  </w:style>
  <w:style w:type="character" w:customStyle="1" w:styleId="WW8Num19z2">
    <w:name w:val="WW8Num19z2"/>
    <w:uiPriority w:val="99"/>
    <w:rsid w:val="00044DD5"/>
    <w:rPr>
      <w:rFonts w:ascii="Wingdings" w:hAnsi="Wingdings" w:cs="Wingdings"/>
    </w:rPr>
  </w:style>
  <w:style w:type="character" w:customStyle="1" w:styleId="WW8Num20z0">
    <w:name w:val="WW8Num20z0"/>
    <w:uiPriority w:val="99"/>
    <w:rsid w:val="00044DD5"/>
    <w:rPr>
      <w:rFonts w:eastAsia="Times New Roman"/>
    </w:rPr>
  </w:style>
  <w:style w:type="character" w:customStyle="1" w:styleId="Absatz-Standardschriftart">
    <w:name w:val="Absatz-Standardschriftart"/>
    <w:uiPriority w:val="99"/>
    <w:rsid w:val="00044DD5"/>
  </w:style>
  <w:style w:type="character" w:customStyle="1" w:styleId="WW-Absatz-Standardschriftart">
    <w:name w:val="WW-Absatz-Standardschriftart"/>
    <w:uiPriority w:val="99"/>
    <w:rsid w:val="00044DD5"/>
  </w:style>
  <w:style w:type="character" w:customStyle="1" w:styleId="WW-Absatz-Standardschriftart1">
    <w:name w:val="WW-Absatz-Standardschriftart1"/>
    <w:uiPriority w:val="99"/>
    <w:rsid w:val="00044DD5"/>
  </w:style>
  <w:style w:type="character" w:customStyle="1" w:styleId="10">
    <w:name w:val="Основной шрифт абзаца1"/>
    <w:uiPriority w:val="99"/>
    <w:rsid w:val="00044DD5"/>
  </w:style>
  <w:style w:type="character" w:customStyle="1" w:styleId="a1">
    <w:name w:val="Верхний колонтитул Знак"/>
    <w:uiPriority w:val="99"/>
    <w:rsid w:val="00044DD5"/>
    <w:rPr>
      <w:sz w:val="24"/>
      <w:szCs w:val="24"/>
      <w:lang w:val="en-US"/>
    </w:rPr>
  </w:style>
  <w:style w:type="character" w:customStyle="1" w:styleId="a2">
    <w:name w:val="Нижний колонтитул Знак"/>
    <w:uiPriority w:val="99"/>
    <w:rsid w:val="00044DD5"/>
    <w:rPr>
      <w:sz w:val="24"/>
      <w:szCs w:val="24"/>
      <w:lang w:val="en-US"/>
    </w:rPr>
  </w:style>
  <w:style w:type="character" w:customStyle="1" w:styleId="11">
    <w:name w:val="Основной текст Знак1"/>
    <w:uiPriority w:val="99"/>
    <w:rsid w:val="00044DD5"/>
    <w:rPr>
      <w:rFonts w:ascii="Calibri" w:hAnsi="Calibri" w:cs="Calibri"/>
      <w:sz w:val="31"/>
      <w:szCs w:val="31"/>
    </w:rPr>
  </w:style>
  <w:style w:type="character" w:customStyle="1" w:styleId="a3">
    <w:name w:val="Основной текст Знак"/>
    <w:uiPriority w:val="99"/>
    <w:rsid w:val="00044DD5"/>
    <w:rPr>
      <w:sz w:val="24"/>
      <w:szCs w:val="24"/>
      <w:lang w:val="en-US"/>
    </w:rPr>
  </w:style>
  <w:style w:type="character" w:customStyle="1" w:styleId="ListLabel1">
    <w:name w:val="ListLabel 1"/>
    <w:uiPriority w:val="99"/>
    <w:rsid w:val="00044DD5"/>
    <w:rPr>
      <w:rFonts w:eastAsia="Times New Roman"/>
      <w:dstrike/>
      <w:color w:val="000000"/>
      <w:kern w:val="1"/>
      <w:position w:val="0"/>
      <w:sz w:val="20"/>
      <w:szCs w:val="20"/>
      <w:vertAlign w:val="baseline"/>
    </w:rPr>
  </w:style>
  <w:style w:type="character" w:customStyle="1" w:styleId="ListLabel2">
    <w:name w:val="ListLabel 2"/>
    <w:uiPriority w:val="99"/>
    <w:rsid w:val="00044DD5"/>
    <w:rPr>
      <w:rFonts w:eastAsia="Times New Roman"/>
      <w:color w:val="000000"/>
      <w:position w:val="0"/>
      <w:sz w:val="24"/>
      <w:szCs w:val="24"/>
      <w:vertAlign w:val="baseline"/>
    </w:rPr>
  </w:style>
  <w:style w:type="character" w:customStyle="1" w:styleId="ListLabel3">
    <w:name w:val="ListLabel 3"/>
    <w:uiPriority w:val="99"/>
    <w:rsid w:val="00044DD5"/>
    <w:rPr>
      <w:rFonts w:eastAsia="Times New Roman"/>
      <w:b/>
      <w:bCs/>
      <w:i/>
      <w:iCs/>
    </w:rPr>
  </w:style>
  <w:style w:type="character" w:customStyle="1" w:styleId="ListLabel4">
    <w:name w:val="ListLabel 4"/>
    <w:uiPriority w:val="99"/>
    <w:rsid w:val="00044DD5"/>
    <w:rPr>
      <w:rFonts w:eastAsia="Times New Roman"/>
      <w:dstrike/>
      <w:color w:val="000000"/>
      <w:kern w:val="1"/>
      <w:position w:val="0"/>
      <w:sz w:val="24"/>
      <w:szCs w:val="24"/>
      <w:u w:val="none"/>
      <w:vertAlign w:val="baseline"/>
      <w:lang w:val="en-US"/>
    </w:rPr>
  </w:style>
  <w:style w:type="character" w:customStyle="1" w:styleId="ListLabel5">
    <w:name w:val="ListLabel 5"/>
    <w:uiPriority w:val="99"/>
    <w:rsid w:val="00044DD5"/>
  </w:style>
  <w:style w:type="character" w:customStyle="1" w:styleId="ListLabel6">
    <w:name w:val="ListLabel 6"/>
    <w:uiPriority w:val="99"/>
    <w:rsid w:val="00044DD5"/>
    <w:rPr>
      <w:rFonts w:eastAsia="Times New Roman"/>
    </w:rPr>
  </w:style>
  <w:style w:type="paragraph" w:customStyle="1" w:styleId="a4">
    <w:name w:val="Заголовок"/>
    <w:basedOn w:val="Normal"/>
    <w:next w:val="BodyText"/>
    <w:uiPriority w:val="99"/>
    <w:rsid w:val="00044DD5"/>
    <w:pPr>
      <w:keepNext/>
      <w:suppressAutoHyphens/>
      <w:spacing w:before="240" w:after="120" w:line="240" w:lineRule="auto"/>
    </w:pPr>
    <w:rPr>
      <w:rFonts w:ascii="Arial" w:eastAsia="Microsoft YaHei" w:hAnsi="Arial" w:cs="Arial"/>
      <w:kern w:val="1"/>
      <w:sz w:val="28"/>
      <w:szCs w:val="28"/>
      <w:lang w:eastAsia="hi-IN" w:bidi="hi-IN"/>
    </w:rPr>
  </w:style>
  <w:style w:type="paragraph" w:styleId="BodyText">
    <w:name w:val="Body Text"/>
    <w:basedOn w:val="Normal"/>
    <w:link w:val="BodyTextChar1"/>
    <w:uiPriority w:val="99"/>
    <w:rsid w:val="00044DD5"/>
    <w:pPr>
      <w:widowControl w:val="0"/>
      <w:shd w:val="clear" w:color="auto" w:fill="FFFFFF"/>
      <w:suppressAutoHyphens/>
      <w:spacing w:after="1260" w:line="437" w:lineRule="exact"/>
    </w:pPr>
    <w:rPr>
      <w:rFonts w:eastAsia="SimSun"/>
      <w:kern w:val="1"/>
      <w:sz w:val="31"/>
      <w:szCs w:val="31"/>
      <w:lang w:val="ru-RU" w:eastAsia="hi-IN" w:bidi="hi-IN"/>
    </w:rPr>
  </w:style>
  <w:style w:type="character" w:customStyle="1" w:styleId="BodyTextChar">
    <w:name w:val="Body Text Char"/>
    <w:basedOn w:val="DefaultParagraphFont"/>
    <w:link w:val="BodyText"/>
    <w:uiPriority w:val="99"/>
    <w:semiHidden/>
    <w:rsid w:val="00430D1A"/>
    <w:rPr>
      <w:rFonts w:eastAsia="Times New Roman" w:cs="Calibri"/>
      <w:lang w:val="en-US" w:eastAsia="en-US"/>
    </w:rPr>
  </w:style>
  <w:style w:type="paragraph" w:styleId="List">
    <w:name w:val="List"/>
    <w:basedOn w:val="BodyText"/>
    <w:uiPriority w:val="99"/>
    <w:rsid w:val="00044DD5"/>
    <w:rPr>
      <w:rFonts w:ascii="Arial" w:hAnsi="Arial" w:cs="Arial"/>
    </w:rPr>
  </w:style>
  <w:style w:type="paragraph" w:customStyle="1" w:styleId="12">
    <w:name w:val="Название1"/>
    <w:basedOn w:val="Normal"/>
    <w:uiPriority w:val="99"/>
    <w:rsid w:val="00044DD5"/>
    <w:pPr>
      <w:suppressLineNumbers/>
      <w:suppressAutoHyphens/>
      <w:spacing w:before="120" w:after="120" w:line="240" w:lineRule="auto"/>
    </w:pPr>
    <w:rPr>
      <w:rFonts w:ascii="Arial" w:eastAsia="SimSun" w:hAnsi="Arial" w:cs="Arial"/>
      <w:i/>
      <w:iCs/>
      <w:kern w:val="1"/>
      <w:sz w:val="20"/>
      <w:szCs w:val="20"/>
      <w:lang w:eastAsia="hi-IN" w:bidi="hi-IN"/>
    </w:rPr>
  </w:style>
  <w:style w:type="paragraph" w:customStyle="1" w:styleId="13">
    <w:name w:val="Указатель1"/>
    <w:basedOn w:val="Normal"/>
    <w:uiPriority w:val="99"/>
    <w:rsid w:val="00044DD5"/>
    <w:pPr>
      <w:suppressLineNumbers/>
      <w:suppressAutoHyphens/>
      <w:spacing w:after="0" w:line="240" w:lineRule="auto"/>
    </w:pPr>
    <w:rPr>
      <w:rFonts w:ascii="Arial" w:eastAsia="SimSun" w:hAnsi="Arial" w:cs="Arial"/>
      <w:kern w:val="1"/>
      <w:sz w:val="24"/>
      <w:szCs w:val="24"/>
      <w:lang w:eastAsia="hi-IN" w:bidi="hi-IN"/>
    </w:rPr>
  </w:style>
  <w:style w:type="paragraph" w:customStyle="1" w:styleId="110">
    <w:name w:val="Заголовок 11"/>
    <w:uiPriority w:val="99"/>
    <w:rsid w:val="00044DD5"/>
    <w:pPr>
      <w:keepNext/>
      <w:suppressAutoHyphens/>
    </w:pPr>
    <w:rPr>
      <w:rFonts w:ascii="Helvetica" w:hAnsi="Helvetica" w:cs="Helvetica"/>
      <w:b/>
      <w:bCs/>
      <w:color w:val="000000"/>
      <w:kern w:val="1"/>
      <w:sz w:val="36"/>
      <w:szCs w:val="36"/>
      <w:lang w:val="en-US" w:eastAsia="hi-IN" w:bidi="hi-IN"/>
    </w:rPr>
  </w:style>
  <w:style w:type="paragraph" w:customStyle="1" w:styleId="21">
    <w:name w:val="Заголовок 21"/>
    <w:uiPriority w:val="99"/>
    <w:rsid w:val="00044DD5"/>
    <w:pPr>
      <w:keepNext/>
      <w:suppressAutoHyphens/>
    </w:pPr>
    <w:rPr>
      <w:rFonts w:ascii="Helvetica" w:hAnsi="Helvetica" w:cs="Helvetica"/>
      <w:b/>
      <w:bCs/>
      <w:color w:val="000000"/>
      <w:kern w:val="1"/>
      <w:sz w:val="32"/>
      <w:szCs w:val="32"/>
      <w:lang w:val="en-US" w:eastAsia="hi-IN" w:bidi="hi-IN"/>
    </w:rPr>
  </w:style>
  <w:style w:type="paragraph" w:customStyle="1" w:styleId="None">
    <w:name w:val="None"/>
    <w:uiPriority w:val="99"/>
    <w:rsid w:val="00044DD5"/>
    <w:pPr>
      <w:suppressAutoHyphens/>
    </w:pPr>
    <w:rPr>
      <w:rFonts w:ascii="Arial" w:eastAsia="SimSun" w:hAnsi="Arial" w:cs="Arial"/>
      <w:kern w:val="1"/>
      <w:sz w:val="20"/>
      <w:szCs w:val="20"/>
      <w:lang w:eastAsia="hi-IN" w:bidi="hi-IN"/>
    </w:rPr>
  </w:style>
  <w:style w:type="paragraph" w:customStyle="1" w:styleId="List0">
    <w:name w:val="List 0"/>
    <w:basedOn w:val="None"/>
    <w:uiPriority w:val="99"/>
    <w:rsid w:val="00044DD5"/>
    <w:pPr>
      <w:tabs>
        <w:tab w:val="left" w:pos="0"/>
      </w:tabs>
    </w:pPr>
  </w:style>
  <w:style w:type="paragraph" w:styleId="Header">
    <w:name w:val="header"/>
    <w:basedOn w:val="Normal"/>
    <w:link w:val="HeaderChar"/>
    <w:uiPriority w:val="99"/>
    <w:rsid w:val="00044DD5"/>
    <w:pPr>
      <w:suppressLineNumbers/>
      <w:tabs>
        <w:tab w:val="center" w:pos="4677"/>
        <w:tab w:val="right" w:pos="9355"/>
      </w:tabs>
      <w:suppressAutoHyphens/>
      <w:spacing w:after="0" w:line="240" w:lineRule="auto"/>
    </w:pPr>
    <w:rPr>
      <w:rFonts w:ascii="Arial" w:eastAsia="SimSun" w:hAnsi="Arial" w:cs="Arial"/>
      <w:kern w:val="1"/>
      <w:sz w:val="24"/>
      <w:szCs w:val="24"/>
      <w:lang w:eastAsia="hi-IN" w:bidi="hi-IN"/>
    </w:rPr>
  </w:style>
  <w:style w:type="character" w:customStyle="1" w:styleId="HeaderChar">
    <w:name w:val="Header Char"/>
    <w:basedOn w:val="DefaultParagraphFont"/>
    <w:link w:val="Header"/>
    <w:uiPriority w:val="99"/>
    <w:locked/>
    <w:rsid w:val="00044DD5"/>
    <w:rPr>
      <w:rFonts w:ascii="Arial" w:eastAsia="SimSun" w:hAnsi="Arial" w:cs="Arial"/>
      <w:kern w:val="1"/>
      <w:sz w:val="24"/>
      <w:szCs w:val="24"/>
      <w:lang w:val="en-US" w:eastAsia="hi-IN" w:bidi="hi-IN"/>
    </w:rPr>
  </w:style>
  <w:style w:type="paragraph" w:styleId="Footer">
    <w:name w:val="footer"/>
    <w:basedOn w:val="Normal"/>
    <w:link w:val="FooterChar"/>
    <w:uiPriority w:val="99"/>
    <w:rsid w:val="00044DD5"/>
    <w:pPr>
      <w:suppressLineNumbers/>
      <w:tabs>
        <w:tab w:val="center" w:pos="4677"/>
        <w:tab w:val="right" w:pos="9355"/>
      </w:tabs>
      <w:suppressAutoHyphens/>
      <w:spacing w:after="0" w:line="240" w:lineRule="auto"/>
    </w:pPr>
    <w:rPr>
      <w:rFonts w:ascii="Arial" w:eastAsia="SimSun" w:hAnsi="Arial" w:cs="Arial"/>
      <w:kern w:val="1"/>
      <w:sz w:val="24"/>
      <w:szCs w:val="24"/>
      <w:lang w:eastAsia="hi-IN" w:bidi="hi-IN"/>
    </w:rPr>
  </w:style>
  <w:style w:type="character" w:customStyle="1" w:styleId="FooterChar">
    <w:name w:val="Footer Char"/>
    <w:basedOn w:val="DefaultParagraphFont"/>
    <w:link w:val="Footer"/>
    <w:uiPriority w:val="99"/>
    <w:locked/>
    <w:rsid w:val="00044DD5"/>
    <w:rPr>
      <w:rFonts w:ascii="Arial" w:eastAsia="SimSun" w:hAnsi="Arial" w:cs="Arial"/>
      <w:kern w:val="1"/>
      <w:sz w:val="24"/>
      <w:szCs w:val="24"/>
      <w:lang w:val="en-US" w:eastAsia="hi-IN" w:bidi="hi-IN"/>
    </w:rPr>
  </w:style>
  <w:style w:type="paragraph" w:customStyle="1" w:styleId="Body1">
    <w:name w:val="Body 1"/>
    <w:link w:val="Body10"/>
    <w:uiPriority w:val="99"/>
    <w:rsid w:val="00044DD5"/>
    <w:pPr>
      <w:suppressAutoHyphens/>
    </w:pPr>
    <w:rPr>
      <w:rFonts w:ascii="Helvetica" w:hAnsi="Helvetica" w:cs="Helvetica"/>
      <w:color w:val="000000"/>
      <w:kern w:val="1"/>
      <w:sz w:val="24"/>
      <w:szCs w:val="24"/>
      <w:lang w:val="en-US" w:eastAsia="hi-IN" w:bidi="hi-IN"/>
    </w:rPr>
  </w:style>
  <w:style w:type="paragraph" w:customStyle="1" w:styleId="14">
    <w:name w:val="Без интервала1"/>
    <w:uiPriority w:val="99"/>
    <w:rsid w:val="00044DD5"/>
    <w:pPr>
      <w:widowControl w:val="0"/>
      <w:suppressAutoHyphens/>
    </w:pPr>
    <w:rPr>
      <w:rFonts w:ascii="Courier New" w:eastAsia="SimSun" w:hAnsi="Courier New" w:cs="Courier New"/>
      <w:color w:val="000000"/>
      <w:kern w:val="1"/>
      <w:sz w:val="24"/>
      <w:szCs w:val="24"/>
      <w:lang w:eastAsia="hi-IN" w:bidi="hi-IN"/>
    </w:rPr>
  </w:style>
  <w:style w:type="paragraph" w:customStyle="1" w:styleId="a5">
    <w:name w:val="Содержимое таблицы"/>
    <w:basedOn w:val="Normal"/>
    <w:uiPriority w:val="99"/>
    <w:rsid w:val="00044DD5"/>
    <w:pPr>
      <w:suppressLineNumbers/>
      <w:suppressAutoHyphens/>
      <w:spacing w:after="0" w:line="240" w:lineRule="auto"/>
    </w:pPr>
    <w:rPr>
      <w:rFonts w:ascii="Arial" w:eastAsia="SimSun" w:hAnsi="Arial" w:cs="Arial"/>
      <w:kern w:val="1"/>
      <w:sz w:val="24"/>
      <w:szCs w:val="24"/>
      <w:lang w:eastAsia="hi-IN" w:bidi="hi-IN"/>
    </w:rPr>
  </w:style>
  <w:style w:type="paragraph" w:customStyle="1" w:styleId="a6">
    <w:name w:val="Заголовок таблицы"/>
    <w:basedOn w:val="a5"/>
    <w:uiPriority w:val="99"/>
    <w:rsid w:val="00044DD5"/>
    <w:pPr>
      <w:jc w:val="center"/>
    </w:pPr>
    <w:rPr>
      <w:b/>
      <w:bCs/>
    </w:rPr>
  </w:style>
  <w:style w:type="paragraph" w:styleId="BalloonText">
    <w:name w:val="Balloon Text"/>
    <w:basedOn w:val="Normal"/>
    <w:link w:val="BalloonTextChar1"/>
    <w:uiPriority w:val="99"/>
    <w:rsid w:val="00044DD5"/>
    <w:pPr>
      <w:suppressAutoHyphens/>
      <w:spacing w:after="0" w:line="240" w:lineRule="auto"/>
    </w:pPr>
    <w:rPr>
      <w:rFonts w:ascii="Tahoma" w:eastAsia="SimSun" w:hAnsi="Tahoma" w:cs="Tahoma"/>
      <w:kern w:val="1"/>
      <w:sz w:val="16"/>
      <w:szCs w:val="16"/>
      <w:lang w:eastAsia="hi-IN" w:bidi="hi-IN"/>
    </w:rPr>
  </w:style>
  <w:style w:type="character" w:customStyle="1" w:styleId="BalloonTextChar">
    <w:name w:val="Balloon Text Char"/>
    <w:basedOn w:val="DefaultParagraphFont"/>
    <w:link w:val="BalloonText"/>
    <w:uiPriority w:val="99"/>
    <w:semiHidden/>
    <w:rsid w:val="00430D1A"/>
    <w:rPr>
      <w:rFonts w:ascii="Times New Roman" w:eastAsia="Times New Roman" w:hAnsi="Times New Roman"/>
      <w:sz w:val="0"/>
      <w:szCs w:val="0"/>
      <w:lang w:val="en-US" w:eastAsia="en-US"/>
    </w:rPr>
  </w:style>
  <w:style w:type="character" w:customStyle="1" w:styleId="BalloonTextChar1">
    <w:name w:val="Balloon Text Char1"/>
    <w:link w:val="BalloonText"/>
    <w:uiPriority w:val="99"/>
    <w:locked/>
    <w:rsid w:val="00044DD5"/>
    <w:rPr>
      <w:rFonts w:ascii="Tahoma" w:eastAsia="SimSun" w:hAnsi="Tahoma" w:cs="Tahoma"/>
      <w:kern w:val="1"/>
      <w:sz w:val="14"/>
      <w:szCs w:val="14"/>
      <w:lang w:val="en-US" w:eastAsia="hi-IN" w:bidi="hi-IN"/>
    </w:rPr>
  </w:style>
  <w:style w:type="paragraph" w:customStyle="1" w:styleId="a7">
    <w:name w:val="Абзац списка"/>
    <w:basedOn w:val="Normal"/>
    <w:uiPriority w:val="99"/>
    <w:rsid w:val="00044DD5"/>
    <w:pPr>
      <w:ind w:left="720"/>
    </w:pPr>
    <w:rPr>
      <w:rFonts w:eastAsia="Calibri"/>
    </w:rPr>
  </w:style>
  <w:style w:type="table" w:styleId="TableGrid">
    <w:name w:val="Table Grid"/>
    <w:basedOn w:val="TableNormal"/>
    <w:uiPriority w:val="99"/>
    <w:locked/>
    <w:rsid w:val="00044DD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0">
    <w:name w:val="Body 1 Знак"/>
    <w:basedOn w:val="DefaultParagraphFont"/>
    <w:link w:val="Body1"/>
    <w:uiPriority w:val="99"/>
    <w:locked/>
    <w:rsid w:val="00044DD5"/>
    <w:rPr>
      <w:rFonts w:ascii="Helvetica" w:hAnsi="Helvetica" w:cs="Helvetica"/>
      <w:color w:val="000000"/>
      <w:kern w:val="1"/>
      <w:sz w:val="24"/>
      <w:szCs w:val="24"/>
      <w:lang w:val="en-US" w:eastAsia="hi-IN" w:bidi="hi-IN"/>
    </w:rPr>
  </w:style>
  <w:style w:type="character" w:styleId="PageNumber">
    <w:name w:val="page number"/>
    <w:basedOn w:val="DefaultParagraphFont"/>
    <w:uiPriority w:val="99"/>
    <w:rsid w:val="00044DD5"/>
  </w:style>
  <w:style w:type="paragraph" w:customStyle="1" w:styleId="15">
    <w:name w:val="Основной текст1"/>
    <w:basedOn w:val="Normal"/>
    <w:uiPriority w:val="99"/>
    <w:rsid w:val="00044DD5"/>
    <w:pPr>
      <w:spacing w:after="0" w:line="240" w:lineRule="auto"/>
      <w:jc w:val="both"/>
    </w:pPr>
    <w:rPr>
      <w:rFonts w:ascii="Times New Roman" w:eastAsia="Calibri" w:hAnsi="Times New Roman" w:cs="Times New Roman"/>
      <w:color w:val="000000"/>
      <w:sz w:val="24"/>
      <w:szCs w:val="24"/>
      <w:lang w:val="ru-RU" w:eastAsia="ru-RU"/>
    </w:rPr>
  </w:style>
  <w:style w:type="character" w:customStyle="1" w:styleId="BodyTextChar1">
    <w:name w:val="Body Text Char1"/>
    <w:link w:val="BodyText"/>
    <w:uiPriority w:val="99"/>
    <w:locked/>
    <w:rsid w:val="00044DD5"/>
    <w:rPr>
      <w:rFonts w:ascii="Calibri" w:eastAsia="SimSun" w:hAnsi="Calibri" w:cs="Calibri"/>
      <w:kern w:val="1"/>
      <w:sz w:val="31"/>
      <w:szCs w:val="31"/>
      <w:lang w:val="ru-RU" w:eastAsia="hi-IN" w:bidi="hi-IN"/>
    </w:rPr>
  </w:style>
  <w:style w:type="character" w:customStyle="1" w:styleId="2">
    <w:name w:val="Знак Знак2"/>
    <w:basedOn w:val="DefaultParagraphFont"/>
    <w:uiPriority w:val="99"/>
    <w:locked/>
    <w:rsid w:val="00044DD5"/>
  </w:style>
  <w:style w:type="character" w:customStyle="1" w:styleId="6">
    <w:name w:val="Знак Знак6"/>
    <w:uiPriority w:val="99"/>
    <w:locked/>
    <w:rsid w:val="00044DD5"/>
    <w:rPr>
      <w:rFonts w:ascii="Calibri" w:hAnsi="Calibri" w:cs="Calibri"/>
      <w:sz w:val="31"/>
      <w:szCs w:val="31"/>
      <w:shd w:val="clear" w:color="auto" w:fill="FFFFFF"/>
    </w:rPr>
  </w:style>
  <w:style w:type="character" w:customStyle="1" w:styleId="a8">
    <w:name w:val="Основной текст_"/>
    <w:basedOn w:val="DefaultParagraphFont"/>
    <w:link w:val="4"/>
    <w:uiPriority w:val="99"/>
    <w:locked/>
    <w:rsid w:val="00044DD5"/>
    <w:rPr>
      <w:shd w:val="clear" w:color="auto" w:fill="FFFFFF"/>
    </w:rPr>
  </w:style>
  <w:style w:type="character" w:customStyle="1" w:styleId="5">
    <w:name w:val="Основной текст (5)_"/>
    <w:basedOn w:val="DefaultParagraphFont"/>
    <w:link w:val="50"/>
    <w:uiPriority w:val="99"/>
    <w:locked/>
    <w:rsid w:val="00044DD5"/>
    <w:rPr>
      <w:i/>
      <w:iCs/>
      <w:shd w:val="clear" w:color="auto" w:fill="FFFFFF"/>
    </w:rPr>
  </w:style>
  <w:style w:type="character" w:customStyle="1" w:styleId="a9">
    <w:name w:val="Основной текст + Курсив"/>
    <w:basedOn w:val="a8"/>
    <w:uiPriority w:val="99"/>
    <w:rsid w:val="00044DD5"/>
    <w:rPr>
      <w:i/>
      <w:iCs/>
      <w:color w:val="000000"/>
      <w:spacing w:val="0"/>
      <w:w w:val="100"/>
      <w:position w:val="0"/>
      <w:lang w:val="ru-RU"/>
    </w:rPr>
  </w:style>
  <w:style w:type="paragraph" w:customStyle="1" w:styleId="4">
    <w:name w:val="Основной текст4"/>
    <w:basedOn w:val="Normal"/>
    <w:link w:val="a8"/>
    <w:uiPriority w:val="99"/>
    <w:rsid w:val="00044DD5"/>
    <w:pPr>
      <w:widowControl w:val="0"/>
      <w:shd w:val="clear" w:color="auto" w:fill="FFFFFF"/>
      <w:spacing w:before="360" w:after="0" w:line="259" w:lineRule="exact"/>
      <w:ind w:hanging="700"/>
      <w:jc w:val="both"/>
    </w:pPr>
    <w:rPr>
      <w:rFonts w:ascii="Times New Roman" w:eastAsia="Calibri" w:hAnsi="Times New Roman" w:cs="Times New Roman"/>
      <w:noProof/>
      <w:sz w:val="20"/>
      <w:szCs w:val="20"/>
      <w:shd w:val="clear" w:color="auto" w:fill="FFFFFF"/>
      <w:lang w:val="ru-RU" w:eastAsia="ru-RU"/>
    </w:rPr>
  </w:style>
  <w:style w:type="paragraph" w:customStyle="1" w:styleId="50">
    <w:name w:val="Основной текст (5)"/>
    <w:basedOn w:val="Normal"/>
    <w:link w:val="5"/>
    <w:uiPriority w:val="99"/>
    <w:rsid w:val="00044DD5"/>
    <w:pPr>
      <w:widowControl w:val="0"/>
      <w:shd w:val="clear" w:color="auto" w:fill="FFFFFF"/>
      <w:spacing w:before="240" w:after="0" w:line="259" w:lineRule="exact"/>
      <w:ind w:firstLine="709"/>
    </w:pPr>
    <w:rPr>
      <w:rFonts w:ascii="Times New Roman" w:eastAsia="Calibri" w:hAnsi="Times New Roman" w:cs="Times New Roman"/>
      <w:i/>
      <w:iCs/>
      <w:noProof/>
      <w:sz w:val="20"/>
      <w:szCs w:val="20"/>
      <w:shd w:val="clear" w:color="auto" w:fill="FFFFFF"/>
      <w:lang w:val="ru-RU" w:eastAsia="ru-RU"/>
    </w:rPr>
  </w:style>
  <w:style w:type="character" w:customStyle="1" w:styleId="Heading1Char1">
    <w:name w:val="Heading 1 Char1"/>
    <w:basedOn w:val="DefaultParagraphFont"/>
    <w:link w:val="Heading1"/>
    <w:uiPriority w:val="99"/>
    <w:locked/>
    <w:rsid w:val="00044DD5"/>
    <w:rPr>
      <w:sz w:val="24"/>
      <w:szCs w:val="24"/>
      <w:u w:val="single"/>
      <w:lang w:val="ru-RU" w:eastAsia="ru-RU"/>
    </w:rPr>
  </w:style>
  <w:style w:type="character" w:customStyle="1" w:styleId="140">
    <w:name w:val="Знак Знак14"/>
    <w:basedOn w:val="DefaultParagraphFont"/>
    <w:uiPriority w:val="99"/>
    <w:semiHidden/>
    <w:locked/>
    <w:rsid w:val="00044DD5"/>
    <w:rPr>
      <w:rFonts w:ascii="Franklin Gothic Book" w:hAnsi="Franklin Gothic Book" w:cs="Franklin Gothic Book"/>
      <w:color w:val="365F91"/>
      <w:sz w:val="24"/>
      <w:szCs w:val="24"/>
      <w:lang w:val="en-US" w:eastAsia="en-US"/>
    </w:rPr>
  </w:style>
  <w:style w:type="character" w:customStyle="1" w:styleId="130">
    <w:name w:val="Знак Знак13"/>
    <w:basedOn w:val="DefaultParagraphFont"/>
    <w:uiPriority w:val="99"/>
    <w:semiHidden/>
    <w:locked/>
    <w:rsid w:val="00044DD5"/>
    <w:rPr>
      <w:rFonts w:ascii="Franklin Gothic Book" w:hAnsi="Franklin Gothic Book" w:cs="Franklin Gothic Book"/>
      <w:color w:val="4F81BD"/>
      <w:sz w:val="24"/>
      <w:szCs w:val="24"/>
      <w:lang w:val="en-US" w:eastAsia="en-US"/>
    </w:rPr>
  </w:style>
  <w:style w:type="character" w:customStyle="1" w:styleId="Heading4Char1">
    <w:name w:val="Heading 4 Char1"/>
    <w:basedOn w:val="DefaultParagraphFont"/>
    <w:link w:val="Heading4"/>
    <w:uiPriority w:val="99"/>
    <w:semiHidden/>
    <w:locked/>
    <w:rsid w:val="00044DD5"/>
    <w:rPr>
      <w:b/>
      <w:bCs/>
      <w:sz w:val="28"/>
      <w:szCs w:val="28"/>
      <w:lang w:val="ru-RU" w:eastAsia="ru-RU"/>
    </w:rPr>
  </w:style>
  <w:style w:type="character" w:customStyle="1" w:styleId="Heading5Char1">
    <w:name w:val="Heading 5 Char1"/>
    <w:basedOn w:val="DefaultParagraphFont"/>
    <w:link w:val="Heading5"/>
    <w:uiPriority w:val="99"/>
    <w:semiHidden/>
    <w:locked/>
    <w:rsid w:val="00044DD5"/>
    <w:rPr>
      <w:rFonts w:ascii="Franklin Gothic Book" w:hAnsi="Franklin Gothic Book" w:cs="Franklin Gothic Book"/>
      <w:color w:val="4F81BD"/>
      <w:sz w:val="22"/>
      <w:szCs w:val="22"/>
      <w:lang w:val="en-US" w:eastAsia="en-US"/>
    </w:rPr>
  </w:style>
  <w:style w:type="character" w:customStyle="1" w:styleId="Heading6Char1">
    <w:name w:val="Heading 6 Char1"/>
    <w:basedOn w:val="DefaultParagraphFont"/>
    <w:link w:val="Heading6"/>
    <w:uiPriority w:val="99"/>
    <w:semiHidden/>
    <w:locked/>
    <w:rsid w:val="00044DD5"/>
    <w:rPr>
      <w:rFonts w:ascii="Franklin Gothic Book" w:hAnsi="Franklin Gothic Book" w:cs="Franklin Gothic Book"/>
      <w:i/>
      <w:iCs/>
      <w:color w:val="4F81BD"/>
      <w:sz w:val="22"/>
      <w:szCs w:val="22"/>
      <w:lang w:val="en-US" w:eastAsia="en-US"/>
    </w:rPr>
  </w:style>
  <w:style w:type="character" w:customStyle="1" w:styleId="Heading7Char1">
    <w:name w:val="Heading 7 Char1"/>
    <w:basedOn w:val="DefaultParagraphFont"/>
    <w:link w:val="Heading7"/>
    <w:uiPriority w:val="99"/>
    <w:semiHidden/>
    <w:locked/>
    <w:rsid w:val="00044DD5"/>
    <w:rPr>
      <w:rFonts w:ascii="Franklin Gothic Book" w:hAnsi="Franklin Gothic Book" w:cs="Franklin Gothic Book"/>
      <w:b/>
      <w:bCs/>
      <w:color w:val="9BBB59"/>
      <w:lang w:val="en-US" w:eastAsia="en-US"/>
    </w:rPr>
  </w:style>
  <w:style w:type="character" w:customStyle="1" w:styleId="Heading8Char1">
    <w:name w:val="Heading 8 Char1"/>
    <w:basedOn w:val="DefaultParagraphFont"/>
    <w:link w:val="Heading8"/>
    <w:uiPriority w:val="99"/>
    <w:semiHidden/>
    <w:locked/>
    <w:rsid w:val="00044DD5"/>
    <w:rPr>
      <w:rFonts w:ascii="Franklin Gothic Book" w:hAnsi="Franklin Gothic Book" w:cs="Franklin Gothic Book"/>
      <w:b/>
      <w:bCs/>
      <w:i/>
      <w:iCs/>
      <w:color w:val="9BBB59"/>
      <w:lang w:val="en-US" w:eastAsia="en-US"/>
    </w:rPr>
  </w:style>
  <w:style w:type="character" w:customStyle="1" w:styleId="Heading9Char1">
    <w:name w:val="Heading 9 Char1"/>
    <w:basedOn w:val="DefaultParagraphFont"/>
    <w:link w:val="Heading9"/>
    <w:uiPriority w:val="99"/>
    <w:semiHidden/>
    <w:locked/>
    <w:rsid w:val="00044DD5"/>
    <w:rPr>
      <w:rFonts w:ascii="Franklin Gothic Book" w:hAnsi="Franklin Gothic Book" w:cs="Franklin Gothic Book"/>
      <w:i/>
      <w:iCs/>
      <w:color w:val="9BBB59"/>
      <w:lang w:val="en-US" w:eastAsia="en-US"/>
    </w:rPr>
  </w:style>
  <w:style w:type="paragraph" w:styleId="Caption">
    <w:name w:val="caption"/>
    <w:basedOn w:val="Normal"/>
    <w:next w:val="Normal"/>
    <w:uiPriority w:val="99"/>
    <w:qFormat/>
    <w:locked/>
    <w:rsid w:val="00044DD5"/>
    <w:pPr>
      <w:spacing w:after="0" w:line="360" w:lineRule="auto"/>
      <w:ind w:firstLine="709"/>
    </w:pPr>
    <w:rPr>
      <w:rFonts w:ascii="Arial" w:eastAsia="Calibri" w:hAnsi="Arial" w:cs="Arial"/>
      <w:b/>
      <w:bCs/>
      <w:sz w:val="18"/>
      <w:szCs w:val="18"/>
    </w:rPr>
  </w:style>
  <w:style w:type="paragraph" w:styleId="Title">
    <w:name w:val="Title"/>
    <w:basedOn w:val="Normal"/>
    <w:next w:val="Normal"/>
    <w:link w:val="TitleChar1"/>
    <w:uiPriority w:val="99"/>
    <w:qFormat/>
    <w:locked/>
    <w:rsid w:val="00044DD5"/>
    <w:pPr>
      <w:pBdr>
        <w:top w:val="single" w:sz="8" w:space="10" w:color="A7BFDE"/>
        <w:bottom w:val="single" w:sz="24" w:space="15" w:color="9BBB59"/>
      </w:pBdr>
      <w:spacing w:after="0" w:line="360" w:lineRule="auto"/>
      <w:jc w:val="center"/>
    </w:pPr>
    <w:rPr>
      <w:rFonts w:ascii="Franklin Gothic Book" w:eastAsia="Calibri" w:hAnsi="Franklin Gothic Book" w:cs="Franklin Gothic Book"/>
      <w:i/>
      <w:iCs/>
      <w:color w:val="243F60"/>
      <w:sz w:val="60"/>
      <w:szCs w:val="60"/>
    </w:rPr>
  </w:style>
  <w:style w:type="character" w:customStyle="1" w:styleId="TitleChar">
    <w:name w:val="Title Char"/>
    <w:basedOn w:val="DefaultParagraphFont"/>
    <w:link w:val="Title"/>
    <w:uiPriority w:val="10"/>
    <w:rsid w:val="00430D1A"/>
    <w:rPr>
      <w:rFonts w:asciiTheme="majorHAnsi" w:eastAsiaTheme="majorEastAsia" w:hAnsiTheme="majorHAnsi" w:cstheme="majorBidi"/>
      <w:b/>
      <w:bCs/>
      <w:kern w:val="28"/>
      <w:sz w:val="32"/>
      <w:szCs w:val="32"/>
      <w:lang w:val="en-US" w:eastAsia="en-US"/>
    </w:rPr>
  </w:style>
  <w:style w:type="character" w:customStyle="1" w:styleId="TitleChar1">
    <w:name w:val="Title Char1"/>
    <w:basedOn w:val="DefaultParagraphFont"/>
    <w:link w:val="Title"/>
    <w:uiPriority w:val="99"/>
    <w:locked/>
    <w:rsid w:val="00044DD5"/>
    <w:rPr>
      <w:rFonts w:ascii="Franklin Gothic Book" w:hAnsi="Franklin Gothic Book" w:cs="Franklin Gothic Book"/>
      <w:i/>
      <w:iCs/>
      <w:color w:val="243F60"/>
      <w:sz w:val="60"/>
      <w:szCs w:val="60"/>
      <w:lang w:val="en-US" w:eastAsia="en-US"/>
    </w:rPr>
  </w:style>
  <w:style w:type="paragraph" w:styleId="Subtitle">
    <w:name w:val="Subtitle"/>
    <w:basedOn w:val="Normal"/>
    <w:next w:val="Normal"/>
    <w:link w:val="SubtitleChar1"/>
    <w:uiPriority w:val="99"/>
    <w:qFormat/>
    <w:locked/>
    <w:rsid w:val="00044DD5"/>
    <w:pPr>
      <w:spacing w:before="200" w:after="900" w:line="360" w:lineRule="auto"/>
      <w:jc w:val="right"/>
    </w:pPr>
    <w:rPr>
      <w:rFonts w:ascii="Arial" w:eastAsia="Calibri" w:hAnsi="Arial" w:cs="Arial"/>
      <w:i/>
      <w:iCs/>
      <w:sz w:val="24"/>
      <w:szCs w:val="24"/>
    </w:rPr>
  </w:style>
  <w:style w:type="character" w:customStyle="1" w:styleId="SubtitleChar">
    <w:name w:val="Subtitle Char"/>
    <w:basedOn w:val="DefaultParagraphFont"/>
    <w:link w:val="Subtitle"/>
    <w:uiPriority w:val="11"/>
    <w:rsid w:val="00430D1A"/>
    <w:rPr>
      <w:rFonts w:asciiTheme="majorHAnsi" w:eastAsiaTheme="majorEastAsia" w:hAnsiTheme="majorHAnsi" w:cstheme="majorBidi"/>
      <w:sz w:val="24"/>
      <w:szCs w:val="24"/>
      <w:lang w:val="en-US" w:eastAsia="en-US"/>
    </w:rPr>
  </w:style>
  <w:style w:type="character" w:customStyle="1" w:styleId="SubtitleChar1">
    <w:name w:val="Subtitle Char1"/>
    <w:basedOn w:val="DefaultParagraphFont"/>
    <w:link w:val="Subtitle"/>
    <w:uiPriority w:val="99"/>
    <w:locked/>
    <w:rsid w:val="00044DD5"/>
    <w:rPr>
      <w:rFonts w:ascii="Arial" w:hAnsi="Arial" w:cs="Arial"/>
      <w:i/>
      <w:iCs/>
      <w:sz w:val="24"/>
      <w:szCs w:val="24"/>
      <w:lang w:val="en-US" w:eastAsia="en-US"/>
    </w:rPr>
  </w:style>
  <w:style w:type="character" w:styleId="Strong">
    <w:name w:val="Strong"/>
    <w:basedOn w:val="DefaultParagraphFont"/>
    <w:uiPriority w:val="99"/>
    <w:qFormat/>
    <w:locked/>
    <w:rsid w:val="00044DD5"/>
    <w:rPr>
      <w:b/>
      <w:bCs/>
      <w:spacing w:val="0"/>
    </w:rPr>
  </w:style>
  <w:style w:type="character" w:styleId="Emphasis">
    <w:name w:val="Emphasis"/>
    <w:basedOn w:val="DefaultParagraphFont"/>
    <w:uiPriority w:val="99"/>
    <w:qFormat/>
    <w:locked/>
    <w:rsid w:val="00044DD5"/>
    <w:rPr>
      <w:b/>
      <w:bCs/>
      <w:i/>
      <w:iCs/>
      <w:color w:val="5A5A5A"/>
    </w:rPr>
  </w:style>
  <w:style w:type="character" w:customStyle="1" w:styleId="NoSpacingChar">
    <w:name w:val="No Spacing Char"/>
    <w:basedOn w:val="DefaultParagraphFont"/>
    <w:link w:val="NoSpacing"/>
    <w:uiPriority w:val="99"/>
    <w:locked/>
    <w:rsid w:val="00044DD5"/>
    <w:rPr>
      <w:rFonts w:eastAsia="Times New Roman"/>
      <w:sz w:val="24"/>
      <w:szCs w:val="24"/>
      <w:lang w:val="ru-RU" w:eastAsia="ru-RU"/>
    </w:rPr>
  </w:style>
  <w:style w:type="paragraph" w:styleId="Quote">
    <w:name w:val="Quote"/>
    <w:basedOn w:val="Normal"/>
    <w:next w:val="Normal"/>
    <w:link w:val="QuoteChar"/>
    <w:uiPriority w:val="99"/>
    <w:qFormat/>
    <w:rsid w:val="00044DD5"/>
    <w:pPr>
      <w:spacing w:after="0" w:line="360" w:lineRule="auto"/>
      <w:ind w:firstLine="709"/>
    </w:pPr>
    <w:rPr>
      <w:rFonts w:ascii="Franklin Gothic Book" w:eastAsia="Calibri" w:hAnsi="Franklin Gothic Book" w:cs="Franklin Gothic Book"/>
      <w:i/>
      <w:iCs/>
      <w:color w:val="5A5A5A"/>
    </w:rPr>
  </w:style>
  <w:style w:type="character" w:customStyle="1" w:styleId="QuoteChar">
    <w:name w:val="Quote Char"/>
    <w:basedOn w:val="DefaultParagraphFont"/>
    <w:link w:val="Quote"/>
    <w:uiPriority w:val="99"/>
    <w:locked/>
    <w:rsid w:val="00044DD5"/>
    <w:rPr>
      <w:rFonts w:ascii="Franklin Gothic Book" w:hAnsi="Franklin Gothic Book" w:cs="Franklin Gothic Book"/>
      <w:i/>
      <w:iCs/>
      <w:color w:val="5A5A5A"/>
      <w:sz w:val="22"/>
      <w:szCs w:val="22"/>
      <w:lang w:val="en-US" w:eastAsia="en-US"/>
    </w:rPr>
  </w:style>
  <w:style w:type="paragraph" w:styleId="IntenseQuote">
    <w:name w:val="Intense Quote"/>
    <w:basedOn w:val="Normal"/>
    <w:next w:val="Normal"/>
    <w:link w:val="IntenseQuoteChar"/>
    <w:uiPriority w:val="99"/>
    <w:qFormat/>
    <w:rsid w:val="00044DD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709"/>
    </w:pPr>
    <w:rPr>
      <w:rFonts w:ascii="Franklin Gothic Book" w:eastAsia="Calibri" w:hAnsi="Franklin Gothic Book" w:cs="Franklin Gothic Book"/>
      <w:i/>
      <w:iCs/>
      <w:color w:val="FFFFFF"/>
      <w:sz w:val="24"/>
      <w:szCs w:val="24"/>
    </w:rPr>
  </w:style>
  <w:style w:type="character" w:customStyle="1" w:styleId="IntenseQuoteChar">
    <w:name w:val="Intense Quote Char"/>
    <w:basedOn w:val="DefaultParagraphFont"/>
    <w:link w:val="IntenseQuote"/>
    <w:uiPriority w:val="99"/>
    <w:locked/>
    <w:rsid w:val="00044DD5"/>
    <w:rPr>
      <w:rFonts w:ascii="Franklin Gothic Book" w:hAnsi="Franklin Gothic Book" w:cs="Franklin Gothic Book"/>
      <w:i/>
      <w:iCs/>
      <w:color w:val="FFFFFF"/>
      <w:sz w:val="24"/>
      <w:szCs w:val="24"/>
      <w:lang w:val="en-US" w:eastAsia="en-US"/>
    </w:rPr>
  </w:style>
  <w:style w:type="character" w:styleId="SubtleEmphasis">
    <w:name w:val="Subtle Emphasis"/>
    <w:basedOn w:val="DefaultParagraphFont"/>
    <w:uiPriority w:val="99"/>
    <w:qFormat/>
    <w:rsid w:val="00044DD5"/>
    <w:rPr>
      <w:i/>
      <w:iCs/>
      <w:color w:val="5A5A5A"/>
    </w:rPr>
  </w:style>
  <w:style w:type="character" w:styleId="IntenseEmphasis">
    <w:name w:val="Intense Emphasis"/>
    <w:basedOn w:val="DefaultParagraphFont"/>
    <w:uiPriority w:val="99"/>
    <w:qFormat/>
    <w:rsid w:val="00044DD5"/>
    <w:rPr>
      <w:b/>
      <w:bCs/>
      <w:i/>
      <w:iCs/>
      <w:color w:val="4F81BD"/>
      <w:sz w:val="22"/>
      <w:szCs w:val="22"/>
    </w:rPr>
  </w:style>
  <w:style w:type="character" w:styleId="SubtleReference">
    <w:name w:val="Subtle Reference"/>
    <w:basedOn w:val="DefaultParagraphFont"/>
    <w:uiPriority w:val="99"/>
    <w:qFormat/>
    <w:rsid w:val="00044DD5"/>
    <w:rPr>
      <w:color w:val="auto"/>
      <w:u w:val="single" w:color="9BBB59"/>
    </w:rPr>
  </w:style>
  <w:style w:type="character" w:styleId="IntenseReference">
    <w:name w:val="Intense Reference"/>
    <w:basedOn w:val="DefaultParagraphFont"/>
    <w:uiPriority w:val="99"/>
    <w:qFormat/>
    <w:rsid w:val="00044DD5"/>
    <w:rPr>
      <w:b/>
      <w:bCs/>
      <w:color w:val="auto"/>
      <w:u w:val="single" w:color="9BBB59"/>
    </w:rPr>
  </w:style>
  <w:style w:type="character" w:styleId="BookTitle">
    <w:name w:val="Book Title"/>
    <w:basedOn w:val="DefaultParagraphFont"/>
    <w:uiPriority w:val="99"/>
    <w:qFormat/>
    <w:rsid w:val="00044DD5"/>
    <w:rPr>
      <w:rFonts w:ascii="Franklin Gothic Book" w:hAnsi="Franklin Gothic Book" w:cs="Franklin Gothic Book"/>
      <w:b/>
      <w:bCs/>
      <w:i/>
      <w:iCs/>
      <w:color w:val="auto"/>
    </w:rPr>
  </w:style>
  <w:style w:type="paragraph" w:styleId="TOCHeading">
    <w:name w:val="TOC Heading"/>
    <w:basedOn w:val="Heading1"/>
    <w:next w:val="Normal"/>
    <w:uiPriority w:val="99"/>
    <w:qFormat/>
    <w:rsid w:val="00044DD5"/>
    <w:pPr>
      <w:keepNext w:val="0"/>
      <w:pBdr>
        <w:bottom w:val="single" w:sz="12" w:space="1" w:color="365F91"/>
      </w:pBdr>
      <w:spacing w:before="600" w:after="80"/>
      <w:jc w:val="left"/>
      <w:outlineLvl w:val="9"/>
    </w:pPr>
    <w:rPr>
      <w:rFonts w:ascii="Franklin Gothic Book" w:hAnsi="Franklin Gothic Book" w:cs="Franklin Gothic Book"/>
      <w:b/>
      <w:bCs/>
      <w:color w:val="365F91"/>
      <w:u w:val="none"/>
      <w:lang w:val="en-US" w:eastAsia="en-US"/>
    </w:rPr>
  </w:style>
  <w:style w:type="paragraph" w:styleId="FootnoteText">
    <w:name w:val="footnote text"/>
    <w:basedOn w:val="Normal"/>
    <w:link w:val="FootnoteTextChar1"/>
    <w:uiPriority w:val="99"/>
    <w:semiHidden/>
    <w:rsid w:val="00044DD5"/>
    <w:pPr>
      <w:spacing w:after="0" w:line="360" w:lineRule="auto"/>
      <w:ind w:firstLine="709"/>
    </w:pPr>
    <w:rPr>
      <w:rFonts w:ascii="Arial" w:eastAsia="Calibri" w:hAnsi="Arial" w:cs="Arial"/>
      <w:sz w:val="20"/>
      <w:szCs w:val="20"/>
    </w:rPr>
  </w:style>
  <w:style w:type="character" w:customStyle="1" w:styleId="FootnoteTextChar">
    <w:name w:val="Footnote Text Char"/>
    <w:basedOn w:val="DefaultParagraphFont"/>
    <w:link w:val="FootnoteText"/>
    <w:uiPriority w:val="99"/>
    <w:semiHidden/>
    <w:rsid w:val="00430D1A"/>
    <w:rPr>
      <w:rFonts w:eastAsia="Times New Roman" w:cs="Calibri"/>
      <w:sz w:val="20"/>
      <w:szCs w:val="20"/>
      <w:lang w:val="en-US" w:eastAsia="en-US"/>
    </w:rPr>
  </w:style>
  <w:style w:type="character" w:customStyle="1" w:styleId="FootnoteTextChar1">
    <w:name w:val="Footnote Text Char1"/>
    <w:basedOn w:val="DefaultParagraphFont"/>
    <w:link w:val="FootnoteText"/>
    <w:uiPriority w:val="99"/>
    <w:semiHidden/>
    <w:locked/>
    <w:rsid w:val="00044DD5"/>
    <w:rPr>
      <w:rFonts w:ascii="Arial" w:hAnsi="Arial" w:cs="Arial"/>
      <w:lang w:val="en-US" w:eastAsia="en-US"/>
    </w:rPr>
  </w:style>
  <w:style w:type="character" w:styleId="FootnoteReference">
    <w:name w:val="footnote reference"/>
    <w:basedOn w:val="DefaultParagraphFont"/>
    <w:uiPriority w:val="99"/>
    <w:semiHidden/>
    <w:rsid w:val="00044DD5"/>
    <w:rPr>
      <w:vertAlign w:val="superscript"/>
    </w:rPr>
  </w:style>
  <w:style w:type="character" w:customStyle="1" w:styleId="aa">
    <w:name w:val="Сноска"/>
    <w:basedOn w:val="DefaultParagraphFont"/>
    <w:uiPriority w:val="99"/>
    <w:rsid w:val="00044DD5"/>
    <w:rPr>
      <w:rFonts w:ascii="Times New Roman" w:hAnsi="Times New Roman" w:cs="Times New Roman"/>
      <w:color w:val="000000"/>
      <w:spacing w:val="0"/>
      <w:w w:val="100"/>
      <w:position w:val="0"/>
      <w:sz w:val="22"/>
      <w:szCs w:val="22"/>
      <w:u w:val="none"/>
      <w:lang w:val="ru-RU"/>
    </w:rPr>
  </w:style>
  <w:style w:type="character" w:customStyle="1" w:styleId="111">
    <w:name w:val="Основной текст + 11"/>
    <w:aliases w:val="5 pt"/>
    <w:basedOn w:val="a8"/>
    <w:uiPriority w:val="99"/>
    <w:rsid w:val="00044DD5"/>
    <w:rPr>
      <w:color w:val="000000"/>
      <w:spacing w:val="0"/>
      <w:w w:val="100"/>
      <w:position w:val="0"/>
      <w:sz w:val="23"/>
      <w:szCs w:val="23"/>
      <w:u w:val="none"/>
      <w:lang w:val="ru-RU"/>
    </w:rPr>
  </w:style>
  <w:style w:type="character" w:customStyle="1" w:styleId="112">
    <w:name w:val="Сноска + 11"/>
    <w:aliases w:val="5 pt2"/>
    <w:basedOn w:val="DefaultParagraphFont"/>
    <w:uiPriority w:val="99"/>
    <w:rsid w:val="00044DD5"/>
    <w:rPr>
      <w:rFonts w:ascii="Times New Roman" w:hAnsi="Times New Roman" w:cs="Times New Roman"/>
      <w:color w:val="000000"/>
      <w:spacing w:val="0"/>
      <w:w w:val="100"/>
      <w:position w:val="0"/>
      <w:sz w:val="23"/>
      <w:szCs w:val="23"/>
      <w:u w:val="none"/>
      <w:lang w:val="ru-RU"/>
    </w:rPr>
  </w:style>
  <w:style w:type="character" w:customStyle="1" w:styleId="510">
    <w:name w:val="Основной текст (5) + 10"/>
    <w:aliases w:val="5 pt1,Полужирный"/>
    <w:basedOn w:val="5"/>
    <w:uiPriority w:val="99"/>
    <w:rsid w:val="00044DD5"/>
    <w:rPr>
      <w:b/>
      <w:bCs/>
      <w:color w:val="000000"/>
      <w:spacing w:val="0"/>
      <w:w w:val="100"/>
      <w:position w:val="0"/>
      <w:sz w:val="21"/>
      <w:szCs w:val="21"/>
      <w:lang w:val="ru-RU"/>
    </w:rPr>
  </w:style>
  <w:style w:type="table" w:customStyle="1" w:styleId="16">
    <w:name w:val="Сетка таблицы1"/>
    <w:uiPriority w:val="99"/>
    <w:rsid w:val="00044DD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Текст1"/>
    <w:uiPriority w:val="99"/>
    <w:rsid w:val="00044DD5"/>
    <w:rPr>
      <w:rFonts w:ascii="Helvetica" w:hAnsi="Helvetica" w:cs="Helvetica"/>
      <w:color w:val="000000"/>
      <w:sz w:val="24"/>
      <w:szCs w:val="24"/>
    </w:rPr>
  </w:style>
  <w:style w:type="paragraph" w:customStyle="1" w:styleId="20">
    <w:name w:val="Абзац списка2"/>
    <w:basedOn w:val="Normal"/>
    <w:uiPriority w:val="99"/>
    <w:rsid w:val="00044DD5"/>
    <w:pPr>
      <w:suppressAutoHyphens/>
      <w:spacing w:line="288" w:lineRule="auto"/>
      <w:ind w:left="720"/>
    </w:pPr>
    <w:rPr>
      <w:rFonts w:ascii="Arial" w:eastAsia="SimSun" w:hAnsi="Arial" w:cs="Arial"/>
      <w:i/>
      <w:iCs/>
      <w:kern w:val="1"/>
      <w:sz w:val="20"/>
      <w:szCs w:val="20"/>
      <w:lang w:eastAsia="hi-IN" w:bidi="hi-IN"/>
    </w:rPr>
  </w:style>
  <w:style w:type="paragraph" w:customStyle="1" w:styleId="Style4">
    <w:name w:val="Style4"/>
    <w:basedOn w:val="Normal"/>
    <w:uiPriority w:val="99"/>
    <w:rsid w:val="00044DD5"/>
    <w:pPr>
      <w:widowControl w:val="0"/>
      <w:autoSpaceDE w:val="0"/>
      <w:autoSpaceDN w:val="0"/>
      <w:adjustRightInd w:val="0"/>
      <w:spacing w:after="0" w:line="462" w:lineRule="exact"/>
      <w:ind w:firstLine="686"/>
      <w:jc w:val="both"/>
    </w:pPr>
    <w:rPr>
      <w:rFonts w:ascii="Times New Roman" w:hAnsi="Times New Roman" w:cs="Times New Roman"/>
      <w:sz w:val="24"/>
      <w:szCs w:val="24"/>
      <w:lang w:val="ru-RU" w:eastAsia="ru-RU"/>
    </w:rPr>
  </w:style>
  <w:style w:type="character" w:customStyle="1" w:styleId="FontStyle16">
    <w:name w:val="Font Style16"/>
    <w:uiPriority w:val="99"/>
    <w:rsid w:val="00044DD5"/>
    <w:rPr>
      <w:rFonts w:ascii="Times New Roman" w:hAnsi="Times New Roman" w:cs="Times New Roman"/>
      <w:sz w:val="24"/>
      <w:szCs w:val="24"/>
    </w:rPr>
  </w:style>
  <w:style w:type="paragraph" w:styleId="BodyTextFirstIndent">
    <w:name w:val="Body Text First Indent"/>
    <w:basedOn w:val="BodyText"/>
    <w:link w:val="BodyTextFirstIndentChar"/>
    <w:uiPriority w:val="99"/>
    <w:rsid w:val="00044DD5"/>
    <w:pPr>
      <w:widowControl/>
      <w:shd w:val="clear" w:color="auto" w:fill="auto"/>
      <w:suppressAutoHyphens w:val="0"/>
      <w:spacing w:after="120" w:line="240" w:lineRule="auto"/>
      <w:ind w:firstLine="210"/>
    </w:pPr>
    <w:rPr>
      <w:rFonts w:ascii="Times New Roman" w:eastAsia="Times New Roman" w:hAnsi="Times New Roman" w:cs="Times New Roman"/>
      <w:kern w:val="0"/>
      <w:sz w:val="24"/>
      <w:szCs w:val="24"/>
      <w:lang w:eastAsia="ru-RU" w:bidi="ar-SA"/>
    </w:rPr>
  </w:style>
  <w:style w:type="character" w:customStyle="1" w:styleId="BodyTextFirstIndentChar">
    <w:name w:val="Body Text First Indent Char"/>
    <w:basedOn w:val="BodyTextChar1"/>
    <w:link w:val="BodyTextFirstIndent"/>
    <w:uiPriority w:val="99"/>
    <w:semiHidden/>
    <w:rsid w:val="00430D1A"/>
    <w:rPr>
      <w:rFonts w:eastAsia="Times New Roman"/>
      <w:lang w:val="en-US" w:eastAsia="en-US"/>
    </w:rPr>
  </w:style>
  <w:style w:type="paragraph" w:styleId="List2">
    <w:name w:val="List 2"/>
    <w:basedOn w:val="Normal"/>
    <w:uiPriority w:val="99"/>
    <w:rsid w:val="00044DD5"/>
    <w:pPr>
      <w:spacing w:after="0" w:line="240" w:lineRule="auto"/>
      <w:ind w:left="566" w:hanging="283"/>
    </w:pPr>
    <w:rPr>
      <w:rFonts w:ascii="Times New Roman" w:hAnsi="Times New Roman" w:cs="Times New Roman"/>
      <w:sz w:val="36"/>
      <w:szCs w:val="36"/>
      <w:lang w:val="ru-RU" w:eastAsia="ru-RU"/>
    </w:rPr>
  </w:style>
  <w:style w:type="paragraph" w:customStyle="1" w:styleId="Style15">
    <w:name w:val="Style15"/>
    <w:basedOn w:val="Normal"/>
    <w:uiPriority w:val="99"/>
    <w:rsid w:val="00044DD5"/>
    <w:pPr>
      <w:widowControl w:val="0"/>
      <w:autoSpaceDE w:val="0"/>
      <w:autoSpaceDN w:val="0"/>
      <w:adjustRightInd w:val="0"/>
      <w:spacing w:after="0" w:line="221" w:lineRule="exact"/>
    </w:pPr>
    <w:rPr>
      <w:rFonts w:ascii="Times New Roman" w:eastAsia="Calibri" w:hAnsi="Times New Roman" w:cs="Times New Roman"/>
      <w:sz w:val="24"/>
      <w:szCs w:val="24"/>
      <w:lang w:val="ru-RU" w:eastAsia="ru-RU"/>
    </w:rPr>
  </w:style>
  <w:style w:type="character" w:customStyle="1" w:styleId="FontStyle69">
    <w:name w:val="Font Style69"/>
    <w:uiPriority w:val="99"/>
    <w:rsid w:val="00044DD5"/>
    <w:rPr>
      <w:rFonts w:ascii="Times New Roman" w:hAnsi="Times New Roman" w:cs="Times New Roman"/>
      <w:spacing w:val="10"/>
      <w:sz w:val="18"/>
      <w:szCs w:val="18"/>
    </w:rPr>
  </w:style>
  <w:style w:type="paragraph" w:styleId="NormalWeb">
    <w:name w:val="Normal (Web)"/>
    <w:aliases w:val="Обычный (Web)"/>
    <w:basedOn w:val="Normal"/>
    <w:uiPriority w:val="99"/>
    <w:rsid w:val="00044DD5"/>
    <w:pPr>
      <w:overflowPunct w:val="0"/>
      <w:autoSpaceDE w:val="0"/>
      <w:autoSpaceDN w:val="0"/>
      <w:adjustRightInd w:val="0"/>
      <w:spacing w:before="100" w:after="100" w:line="240" w:lineRule="auto"/>
    </w:pPr>
    <w:rPr>
      <w:rFonts w:ascii="Times New Roman" w:eastAsia="Calibri" w:hAnsi="Times New Roman" w:cs="Times New Roman"/>
      <w:sz w:val="28"/>
      <w:szCs w:val="28"/>
    </w:rPr>
  </w:style>
  <w:style w:type="paragraph" w:customStyle="1" w:styleId="3">
    <w:name w:val="Абзац списка3"/>
    <w:basedOn w:val="Normal"/>
    <w:uiPriority w:val="99"/>
    <w:rsid w:val="00044DD5"/>
    <w:pPr>
      <w:ind w:left="720"/>
    </w:pPr>
    <w:rPr>
      <w:rFonts w:eastAsia="Calibri"/>
      <w:lang w:val="ru-RU"/>
    </w:rPr>
  </w:style>
  <w:style w:type="paragraph" w:customStyle="1" w:styleId="40">
    <w:name w:val="Абзац списка4"/>
    <w:basedOn w:val="Normal"/>
    <w:uiPriority w:val="99"/>
    <w:rsid w:val="00044DD5"/>
    <w:pPr>
      <w:ind w:left="720"/>
    </w:pPr>
    <w:rPr>
      <w:rFonts w:eastAsia="Calibri"/>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172</TotalTime>
  <Pages>445</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Директор</cp:lastModifiedBy>
  <cp:revision>14</cp:revision>
  <cp:lastPrinted>2016-02-14T10:05:00Z</cp:lastPrinted>
  <dcterms:created xsi:type="dcterms:W3CDTF">2016-02-02T17:25:00Z</dcterms:created>
  <dcterms:modified xsi:type="dcterms:W3CDTF">2016-02-20T10:18:00Z</dcterms:modified>
</cp:coreProperties>
</file>